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E832B" w14:textId="77777777" w:rsidR="007C45FA" w:rsidRPr="006245B1" w:rsidRDefault="007C45FA" w:rsidP="003202DD">
      <w:pPr>
        <w:pStyle w:val="BlockQuote"/>
        <w:rPr>
          <w:sz w:val="28"/>
          <w:szCs w:val="28"/>
        </w:rPr>
      </w:pPr>
    </w:p>
    <w:sdt>
      <w:sdtPr>
        <w:rPr>
          <w:rFonts w:ascii="Century Gothic" w:eastAsia="Calibri" w:hAnsi="Century Gothic" w:cstheme="minorHAnsi"/>
          <w:bCs/>
          <w:color w:val="auto"/>
          <w:spacing w:val="0"/>
          <w:sz w:val="28"/>
          <w:szCs w:val="22"/>
          <w:lang w:eastAsia="hi-IN" w:bidi="hi-IN"/>
        </w:rPr>
        <w:id w:val="-736933279"/>
        <w:docPartObj>
          <w:docPartGallery w:val="Table of Contents"/>
          <w:docPartUnique/>
        </w:docPartObj>
      </w:sdtPr>
      <w:sdtEndPr>
        <w:rPr>
          <w:b/>
          <w:bCs w:val="0"/>
          <w:noProof/>
        </w:rPr>
      </w:sdtEndPr>
      <w:sdtContent>
        <w:p w14:paraId="6D1BF3A4" w14:textId="6191A988" w:rsidR="00290A55" w:rsidRPr="006245B1" w:rsidRDefault="00290A55" w:rsidP="001F129D">
          <w:pPr>
            <w:pStyle w:val="StyleTOCHeadingBodyCalibri12pt"/>
            <w:rPr>
              <w:rFonts w:cstheme="minorHAnsi"/>
              <w:sz w:val="28"/>
            </w:rPr>
          </w:pPr>
          <w:r w:rsidRPr="006245B1">
            <w:rPr>
              <w:rFonts w:cstheme="minorHAnsi"/>
              <w:sz w:val="28"/>
            </w:rPr>
            <w:t>Contents</w:t>
          </w:r>
        </w:p>
        <w:p w14:paraId="73239D45" w14:textId="36A2330D" w:rsidR="00CB5AD9" w:rsidRDefault="00C2293B">
          <w:pPr>
            <w:pStyle w:val="TOC1"/>
            <w:tabs>
              <w:tab w:val="right" w:leader="dot" w:pos="9350"/>
            </w:tabs>
            <w:rPr>
              <w:rFonts w:eastAsiaTheme="minorEastAsia" w:cstheme="minorBidi"/>
              <w:b w:val="0"/>
              <w:bCs w:val="0"/>
              <w:caps w:val="0"/>
              <w:noProof/>
              <w:kern w:val="2"/>
              <w:sz w:val="24"/>
              <w:szCs w:val="24"/>
              <w:lang w:eastAsia="en-US" w:bidi="ar-SA"/>
              <w14:ligatures w14:val="standardContextual"/>
            </w:rPr>
          </w:pPr>
          <w:r w:rsidRPr="006245B1">
            <w:rPr>
              <w:bCs w:val="0"/>
              <w:caps w:val="0"/>
              <w:noProof/>
              <w:spacing w:val="-20"/>
              <w:kern w:val="2"/>
              <w:sz w:val="28"/>
              <w:szCs w:val="28"/>
              <w:lang w:eastAsia="ar-SA" w:bidi="ar-SA"/>
              <w14:ligatures w14:val="standardContextual"/>
            </w:rPr>
            <w:fldChar w:fldCharType="begin"/>
          </w:r>
          <w:r w:rsidRPr="006245B1">
            <w:rPr>
              <w:bCs w:val="0"/>
              <w:caps w:val="0"/>
              <w:noProof/>
              <w:spacing w:val="-20"/>
              <w:kern w:val="2"/>
              <w:sz w:val="28"/>
              <w:szCs w:val="28"/>
              <w:lang w:eastAsia="ar-SA" w:bidi="ar-SA"/>
              <w14:ligatures w14:val="standardContextual"/>
            </w:rPr>
            <w:instrText xml:space="preserve"> TOC \o "1-3" \h \z \u </w:instrText>
          </w:r>
          <w:r w:rsidRPr="006245B1">
            <w:rPr>
              <w:bCs w:val="0"/>
              <w:caps w:val="0"/>
              <w:noProof/>
              <w:spacing w:val="-20"/>
              <w:kern w:val="2"/>
              <w:sz w:val="28"/>
              <w:szCs w:val="28"/>
              <w:lang w:eastAsia="ar-SA" w:bidi="ar-SA"/>
              <w14:ligatures w14:val="standardContextual"/>
            </w:rPr>
            <w:fldChar w:fldCharType="separate"/>
          </w:r>
          <w:hyperlink w:anchor="_Toc189322573" w:history="1">
            <w:r w:rsidR="00CB5AD9" w:rsidRPr="00DA6569">
              <w:rPr>
                <w:rStyle w:val="Hyperlink"/>
                <w:b/>
                <w:noProof/>
              </w:rPr>
              <w:t>The best evidence post</w:t>
            </w:r>
            <w:r w:rsidR="00CB5AD9">
              <w:rPr>
                <w:noProof/>
                <w:webHidden/>
              </w:rPr>
              <w:tab/>
            </w:r>
            <w:r w:rsidR="00CB5AD9">
              <w:rPr>
                <w:noProof/>
                <w:webHidden/>
              </w:rPr>
              <w:fldChar w:fldCharType="begin"/>
            </w:r>
            <w:r w:rsidR="00CB5AD9">
              <w:rPr>
                <w:noProof/>
                <w:webHidden/>
              </w:rPr>
              <w:instrText xml:space="preserve"> PAGEREF _Toc189322573 \h </w:instrText>
            </w:r>
            <w:r w:rsidR="00CB5AD9">
              <w:rPr>
                <w:noProof/>
                <w:webHidden/>
              </w:rPr>
            </w:r>
            <w:r w:rsidR="00CB5AD9">
              <w:rPr>
                <w:noProof/>
                <w:webHidden/>
              </w:rPr>
              <w:fldChar w:fldCharType="separate"/>
            </w:r>
            <w:r w:rsidR="00CB5AD9">
              <w:rPr>
                <w:noProof/>
                <w:webHidden/>
              </w:rPr>
              <w:t>2</w:t>
            </w:r>
            <w:r w:rsidR="00CB5AD9">
              <w:rPr>
                <w:noProof/>
                <w:webHidden/>
              </w:rPr>
              <w:fldChar w:fldCharType="end"/>
            </w:r>
          </w:hyperlink>
        </w:p>
        <w:p w14:paraId="3855478B" w14:textId="0DBFB69D" w:rsidR="00CB5AD9" w:rsidRDefault="00CB5AD9">
          <w:pPr>
            <w:pStyle w:val="TOC1"/>
            <w:tabs>
              <w:tab w:val="right" w:leader="dot" w:pos="9350"/>
            </w:tabs>
            <w:rPr>
              <w:rFonts w:eastAsiaTheme="minorEastAsia" w:cstheme="minorBidi"/>
              <w:b w:val="0"/>
              <w:bCs w:val="0"/>
              <w:caps w:val="0"/>
              <w:noProof/>
              <w:kern w:val="2"/>
              <w:sz w:val="24"/>
              <w:szCs w:val="24"/>
              <w:lang w:eastAsia="en-US" w:bidi="ar-SA"/>
              <w14:ligatures w14:val="standardContextual"/>
            </w:rPr>
          </w:pPr>
          <w:hyperlink w:anchor="_Toc189322574" w:history="1">
            <w:r w:rsidRPr="00DA6569">
              <w:rPr>
                <w:rStyle w:val="Hyperlink"/>
                <w:noProof/>
              </w:rPr>
              <w:t>Opening statements</w:t>
            </w:r>
            <w:r>
              <w:rPr>
                <w:noProof/>
                <w:webHidden/>
              </w:rPr>
              <w:tab/>
            </w:r>
            <w:r>
              <w:rPr>
                <w:noProof/>
                <w:webHidden/>
              </w:rPr>
              <w:fldChar w:fldCharType="begin"/>
            </w:r>
            <w:r>
              <w:rPr>
                <w:noProof/>
                <w:webHidden/>
              </w:rPr>
              <w:instrText xml:space="preserve"> PAGEREF _Toc189322574 \h </w:instrText>
            </w:r>
            <w:r>
              <w:rPr>
                <w:noProof/>
                <w:webHidden/>
              </w:rPr>
            </w:r>
            <w:r>
              <w:rPr>
                <w:noProof/>
                <w:webHidden/>
              </w:rPr>
              <w:fldChar w:fldCharType="separate"/>
            </w:r>
            <w:r>
              <w:rPr>
                <w:noProof/>
                <w:webHidden/>
              </w:rPr>
              <w:t>4</w:t>
            </w:r>
            <w:r>
              <w:rPr>
                <w:noProof/>
                <w:webHidden/>
              </w:rPr>
              <w:fldChar w:fldCharType="end"/>
            </w:r>
          </w:hyperlink>
        </w:p>
        <w:p w14:paraId="3AA6737E" w14:textId="59A2DA09" w:rsidR="00CB5AD9" w:rsidRDefault="00CB5AD9">
          <w:pPr>
            <w:pStyle w:val="TOC1"/>
            <w:tabs>
              <w:tab w:val="right" w:leader="dot" w:pos="9350"/>
            </w:tabs>
            <w:rPr>
              <w:rFonts w:eastAsiaTheme="minorEastAsia" w:cstheme="minorBidi"/>
              <w:b w:val="0"/>
              <w:bCs w:val="0"/>
              <w:caps w:val="0"/>
              <w:noProof/>
              <w:kern w:val="2"/>
              <w:sz w:val="24"/>
              <w:szCs w:val="24"/>
              <w:lang w:eastAsia="en-US" w:bidi="ar-SA"/>
              <w14:ligatures w14:val="standardContextual"/>
            </w:rPr>
          </w:pPr>
          <w:hyperlink w:anchor="_Toc189322575" w:history="1">
            <w:r w:rsidRPr="00DA6569">
              <w:rPr>
                <w:rStyle w:val="Hyperlink"/>
                <w:noProof/>
              </w:rPr>
              <w:t>SOCIAL MEDIA POSTS</w:t>
            </w:r>
            <w:r>
              <w:rPr>
                <w:noProof/>
                <w:webHidden/>
              </w:rPr>
              <w:tab/>
            </w:r>
            <w:r>
              <w:rPr>
                <w:noProof/>
                <w:webHidden/>
              </w:rPr>
              <w:fldChar w:fldCharType="begin"/>
            </w:r>
            <w:r>
              <w:rPr>
                <w:noProof/>
                <w:webHidden/>
              </w:rPr>
              <w:instrText xml:space="preserve"> PAGEREF _Toc189322575 \h </w:instrText>
            </w:r>
            <w:r>
              <w:rPr>
                <w:noProof/>
                <w:webHidden/>
              </w:rPr>
            </w:r>
            <w:r>
              <w:rPr>
                <w:noProof/>
                <w:webHidden/>
              </w:rPr>
              <w:fldChar w:fldCharType="separate"/>
            </w:r>
            <w:r>
              <w:rPr>
                <w:noProof/>
                <w:webHidden/>
              </w:rPr>
              <w:t>5</w:t>
            </w:r>
            <w:r>
              <w:rPr>
                <w:noProof/>
                <w:webHidden/>
              </w:rPr>
              <w:fldChar w:fldCharType="end"/>
            </w:r>
          </w:hyperlink>
        </w:p>
        <w:p w14:paraId="1EA97401" w14:textId="20DAED46" w:rsidR="00CB5AD9" w:rsidRDefault="00CB5AD9">
          <w:pPr>
            <w:pStyle w:val="TOC2"/>
            <w:tabs>
              <w:tab w:val="left" w:pos="660"/>
              <w:tab w:val="right" w:leader="dot" w:pos="9350"/>
            </w:tabs>
            <w:rPr>
              <w:rFonts w:eastAsiaTheme="minorEastAsia" w:cstheme="minorBidi"/>
              <w:smallCaps w:val="0"/>
              <w:noProof/>
              <w:kern w:val="2"/>
              <w:sz w:val="24"/>
              <w:szCs w:val="24"/>
              <w:lang w:eastAsia="en-US" w:bidi="ar-SA"/>
              <w14:ligatures w14:val="standardContextual"/>
            </w:rPr>
          </w:pPr>
          <w:hyperlink w:anchor="_Toc189322576" w:history="1">
            <w:r w:rsidRPr="00DA6569">
              <w:rPr>
                <w:rStyle w:val="Hyperlink"/>
                <w:rFonts w:ascii="Symbol" w:hAnsi="Symbol"/>
                <w:bCs/>
                <w:iCs/>
                <w:noProof/>
              </w:rPr>
              <w:t></w:t>
            </w:r>
            <w:r>
              <w:rPr>
                <w:rFonts w:eastAsiaTheme="minorEastAsia" w:cstheme="minorBidi"/>
                <w:smallCaps w:val="0"/>
                <w:noProof/>
                <w:kern w:val="2"/>
                <w:sz w:val="24"/>
                <w:szCs w:val="24"/>
                <w:lang w:eastAsia="en-US" w:bidi="ar-SA"/>
                <w14:ligatures w14:val="standardContextual"/>
              </w:rPr>
              <w:tab/>
            </w:r>
            <w:r w:rsidRPr="00DA6569">
              <w:rPr>
                <w:rStyle w:val="Hyperlink"/>
                <w:bCs/>
                <w:i/>
                <w:iCs/>
                <w:noProof/>
              </w:rPr>
              <w:t>Opening statements</w:t>
            </w:r>
            <w:r>
              <w:rPr>
                <w:noProof/>
                <w:webHidden/>
              </w:rPr>
              <w:tab/>
            </w:r>
            <w:r>
              <w:rPr>
                <w:noProof/>
                <w:webHidden/>
              </w:rPr>
              <w:fldChar w:fldCharType="begin"/>
            </w:r>
            <w:r>
              <w:rPr>
                <w:noProof/>
                <w:webHidden/>
              </w:rPr>
              <w:instrText xml:space="preserve"> PAGEREF _Toc189322576 \h </w:instrText>
            </w:r>
            <w:r>
              <w:rPr>
                <w:noProof/>
                <w:webHidden/>
              </w:rPr>
            </w:r>
            <w:r>
              <w:rPr>
                <w:noProof/>
                <w:webHidden/>
              </w:rPr>
              <w:fldChar w:fldCharType="separate"/>
            </w:r>
            <w:r>
              <w:rPr>
                <w:noProof/>
                <w:webHidden/>
              </w:rPr>
              <w:t>5</w:t>
            </w:r>
            <w:r>
              <w:rPr>
                <w:noProof/>
                <w:webHidden/>
              </w:rPr>
              <w:fldChar w:fldCharType="end"/>
            </w:r>
          </w:hyperlink>
        </w:p>
        <w:p w14:paraId="65D40BEC" w14:textId="18018E06" w:rsidR="00CB5AD9" w:rsidRDefault="00CB5AD9">
          <w:pPr>
            <w:pStyle w:val="TOC2"/>
            <w:tabs>
              <w:tab w:val="left" w:pos="660"/>
              <w:tab w:val="right" w:leader="dot" w:pos="9350"/>
            </w:tabs>
            <w:rPr>
              <w:rFonts w:eastAsiaTheme="minorEastAsia" w:cstheme="minorBidi"/>
              <w:smallCaps w:val="0"/>
              <w:noProof/>
              <w:kern w:val="2"/>
              <w:sz w:val="24"/>
              <w:szCs w:val="24"/>
              <w:lang w:eastAsia="en-US" w:bidi="ar-SA"/>
              <w14:ligatures w14:val="standardContextual"/>
            </w:rPr>
          </w:pPr>
          <w:hyperlink w:anchor="_Toc189322577" w:history="1">
            <w:r w:rsidRPr="00DA6569">
              <w:rPr>
                <w:rStyle w:val="Hyperlink"/>
                <w:rFonts w:ascii="Symbol" w:hAnsi="Symbol"/>
                <w:bCs/>
                <w:iCs/>
                <w:noProof/>
              </w:rPr>
              <w:t></w:t>
            </w:r>
            <w:r>
              <w:rPr>
                <w:rFonts w:eastAsiaTheme="minorEastAsia" w:cstheme="minorBidi"/>
                <w:smallCaps w:val="0"/>
                <w:noProof/>
                <w:kern w:val="2"/>
                <w:sz w:val="24"/>
                <w:szCs w:val="24"/>
                <w:lang w:eastAsia="en-US" w:bidi="ar-SA"/>
                <w14:ligatures w14:val="standardContextual"/>
              </w:rPr>
              <w:tab/>
            </w:r>
            <w:r w:rsidRPr="00DA6569">
              <w:rPr>
                <w:rStyle w:val="Hyperlink"/>
                <w:bCs/>
                <w:i/>
                <w:iCs/>
                <w:noProof/>
              </w:rPr>
              <w:t>This is nonsense, ridiculous, won’t waste my time</w:t>
            </w:r>
            <w:r>
              <w:rPr>
                <w:noProof/>
                <w:webHidden/>
              </w:rPr>
              <w:tab/>
            </w:r>
            <w:r>
              <w:rPr>
                <w:noProof/>
                <w:webHidden/>
              </w:rPr>
              <w:fldChar w:fldCharType="begin"/>
            </w:r>
            <w:r>
              <w:rPr>
                <w:noProof/>
                <w:webHidden/>
              </w:rPr>
              <w:instrText xml:space="preserve"> PAGEREF _Toc189322577 \h </w:instrText>
            </w:r>
            <w:r>
              <w:rPr>
                <w:noProof/>
                <w:webHidden/>
              </w:rPr>
            </w:r>
            <w:r>
              <w:rPr>
                <w:noProof/>
                <w:webHidden/>
              </w:rPr>
              <w:fldChar w:fldCharType="separate"/>
            </w:r>
            <w:r>
              <w:rPr>
                <w:noProof/>
                <w:webHidden/>
              </w:rPr>
              <w:t>7</w:t>
            </w:r>
            <w:r>
              <w:rPr>
                <w:noProof/>
                <w:webHidden/>
              </w:rPr>
              <w:fldChar w:fldCharType="end"/>
            </w:r>
          </w:hyperlink>
        </w:p>
        <w:p w14:paraId="12DA5A78" w14:textId="177994AB" w:rsidR="00CB5AD9" w:rsidRDefault="00CB5AD9">
          <w:pPr>
            <w:pStyle w:val="TOC2"/>
            <w:tabs>
              <w:tab w:val="left" w:pos="660"/>
              <w:tab w:val="right" w:leader="dot" w:pos="9350"/>
            </w:tabs>
            <w:rPr>
              <w:rFonts w:eastAsiaTheme="minorEastAsia" w:cstheme="minorBidi"/>
              <w:smallCaps w:val="0"/>
              <w:noProof/>
              <w:kern w:val="2"/>
              <w:sz w:val="24"/>
              <w:szCs w:val="24"/>
              <w:lang w:eastAsia="en-US" w:bidi="ar-SA"/>
              <w14:ligatures w14:val="standardContextual"/>
            </w:rPr>
          </w:pPr>
          <w:hyperlink w:anchor="_Toc189322578" w:history="1">
            <w:r w:rsidRPr="00DA6569">
              <w:rPr>
                <w:rStyle w:val="Hyperlink"/>
                <w:rFonts w:ascii="Symbol" w:hAnsi="Symbol"/>
                <w:noProof/>
              </w:rPr>
              <w:t></w:t>
            </w:r>
            <w:r>
              <w:rPr>
                <w:rFonts w:eastAsiaTheme="minorEastAsia" w:cstheme="minorBidi"/>
                <w:smallCaps w:val="0"/>
                <w:noProof/>
                <w:kern w:val="2"/>
                <w:sz w:val="24"/>
                <w:szCs w:val="24"/>
                <w:lang w:eastAsia="en-US" w:bidi="ar-SA"/>
                <w14:ligatures w14:val="standardContextual"/>
              </w:rPr>
              <w:tab/>
            </w:r>
            <w:r w:rsidRPr="00DA6569">
              <w:rPr>
                <w:rStyle w:val="Hyperlink"/>
                <w:bCs/>
                <w:i/>
                <w:iCs/>
                <w:noProof/>
              </w:rPr>
              <w:t>You’re a heretic.  We have no common ground.”</w:t>
            </w:r>
            <w:r>
              <w:rPr>
                <w:noProof/>
                <w:webHidden/>
              </w:rPr>
              <w:tab/>
            </w:r>
            <w:r>
              <w:rPr>
                <w:noProof/>
                <w:webHidden/>
              </w:rPr>
              <w:fldChar w:fldCharType="begin"/>
            </w:r>
            <w:r>
              <w:rPr>
                <w:noProof/>
                <w:webHidden/>
              </w:rPr>
              <w:instrText xml:space="preserve"> PAGEREF _Toc189322578 \h </w:instrText>
            </w:r>
            <w:r>
              <w:rPr>
                <w:noProof/>
                <w:webHidden/>
              </w:rPr>
            </w:r>
            <w:r>
              <w:rPr>
                <w:noProof/>
                <w:webHidden/>
              </w:rPr>
              <w:fldChar w:fldCharType="separate"/>
            </w:r>
            <w:r>
              <w:rPr>
                <w:noProof/>
                <w:webHidden/>
              </w:rPr>
              <w:t>8</w:t>
            </w:r>
            <w:r>
              <w:rPr>
                <w:noProof/>
                <w:webHidden/>
              </w:rPr>
              <w:fldChar w:fldCharType="end"/>
            </w:r>
          </w:hyperlink>
        </w:p>
        <w:p w14:paraId="5DCD5920" w14:textId="02924456" w:rsidR="00CB5AD9" w:rsidRDefault="00CB5AD9">
          <w:pPr>
            <w:pStyle w:val="TOC2"/>
            <w:tabs>
              <w:tab w:val="left" w:pos="660"/>
              <w:tab w:val="right" w:leader="dot" w:pos="9350"/>
            </w:tabs>
            <w:rPr>
              <w:rFonts w:eastAsiaTheme="minorEastAsia" w:cstheme="minorBidi"/>
              <w:smallCaps w:val="0"/>
              <w:noProof/>
              <w:kern w:val="2"/>
              <w:sz w:val="24"/>
              <w:szCs w:val="24"/>
              <w:lang w:eastAsia="en-US" w:bidi="ar-SA"/>
              <w14:ligatures w14:val="standardContextual"/>
            </w:rPr>
          </w:pPr>
          <w:hyperlink w:anchor="_Toc189322579" w:history="1">
            <w:r w:rsidRPr="00DA6569">
              <w:rPr>
                <w:rStyle w:val="Hyperlink"/>
                <w:rFonts w:ascii="Symbol" w:hAnsi="Symbol"/>
                <w:bCs/>
                <w:iCs/>
                <w:noProof/>
              </w:rPr>
              <w:t></w:t>
            </w:r>
            <w:r>
              <w:rPr>
                <w:rFonts w:eastAsiaTheme="minorEastAsia" w:cstheme="minorBidi"/>
                <w:smallCaps w:val="0"/>
                <w:noProof/>
                <w:kern w:val="2"/>
                <w:sz w:val="24"/>
                <w:szCs w:val="24"/>
                <w:lang w:eastAsia="en-US" w:bidi="ar-SA"/>
                <w14:ligatures w14:val="standardContextual"/>
              </w:rPr>
              <w:tab/>
            </w:r>
            <w:r w:rsidRPr="00DA6569">
              <w:rPr>
                <w:rStyle w:val="Hyperlink"/>
                <w:bCs/>
                <w:i/>
                <w:iCs/>
                <w:noProof/>
              </w:rPr>
              <w:t>When they refuse to answer your specific question</w:t>
            </w:r>
            <w:r>
              <w:rPr>
                <w:noProof/>
                <w:webHidden/>
              </w:rPr>
              <w:tab/>
            </w:r>
            <w:r>
              <w:rPr>
                <w:noProof/>
                <w:webHidden/>
              </w:rPr>
              <w:fldChar w:fldCharType="begin"/>
            </w:r>
            <w:r>
              <w:rPr>
                <w:noProof/>
                <w:webHidden/>
              </w:rPr>
              <w:instrText xml:space="preserve"> PAGEREF _Toc189322579 \h </w:instrText>
            </w:r>
            <w:r>
              <w:rPr>
                <w:noProof/>
                <w:webHidden/>
              </w:rPr>
            </w:r>
            <w:r>
              <w:rPr>
                <w:noProof/>
                <w:webHidden/>
              </w:rPr>
              <w:fldChar w:fldCharType="separate"/>
            </w:r>
            <w:r>
              <w:rPr>
                <w:noProof/>
                <w:webHidden/>
              </w:rPr>
              <w:t>9</w:t>
            </w:r>
            <w:r>
              <w:rPr>
                <w:noProof/>
                <w:webHidden/>
              </w:rPr>
              <w:fldChar w:fldCharType="end"/>
            </w:r>
          </w:hyperlink>
        </w:p>
        <w:p w14:paraId="29E10EEC" w14:textId="07B731F3" w:rsidR="00CB5AD9" w:rsidRDefault="00CB5AD9">
          <w:pPr>
            <w:pStyle w:val="TOC2"/>
            <w:tabs>
              <w:tab w:val="left" w:pos="660"/>
              <w:tab w:val="right" w:leader="dot" w:pos="9350"/>
            </w:tabs>
            <w:rPr>
              <w:rFonts w:eastAsiaTheme="minorEastAsia" w:cstheme="minorBidi"/>
              <w:smallCaps w:val="0"/>
              <w:noProof/>
              <w:kern w:val="2"/>
              <w:sz w:val="24"/>
              <w:szCs w:val="24"/>
              <w:lang w:eastAsia="en-US" w:bidi="ar-SA"/>
              <w14:ligatures w14:val="standardContextual"/>
            </w:rPr>
          </w:pPr>
          <w:hyperlink w:anchor="_Toc189322580" w:history="1">
            <w:r w:rsidRPr="00DA6569">
              <w:rPr>
                <w:rStyle w:val="Hyperlink"/>
                <w:rFonts w:ascii="Symbol" w:hAnsi="Symbol"/>
                <w:bCs/>
                <w:iCs/>
                <w:noProof/>
              </w:rPr>
              <w:t></w:t>
            </w:r>
            <w:r>
              <w:rPr>
                <w:rFonts w:eastAsiaTheme="minorEastAsia" w:cstheme="minorBidi"/>
                <w:smallCaps w:val="0"/>
                <w:noProof/>
                <w:kern w:val="2"/>
                <w:sz w:val="24"/>
                <w:szCs w:val="24"/>
                <w:lang w:eastAsia="en-US" w:bidi="ar-SA"/>
                <w14:ligatures w14:val="standardContextual"/>
              </w:rPr>
              <w:tab/>
            </w:r>
            <w:r w:rsidRPr="00DA6569">
              <w:rPr>
                <w:rStyle w:val="Hyperlink"/>
                <w:bCs/>
                <w:i/>
                <w:iCs/>
                <w:noProof/>
              </w:rPr>
              <w:t>You are confused by different versions and how its translated</w:t>
            </w:r>
            <w:r>
              <w:rPr>
                <w:noProof/>
                <w:webHidden/>
              </w:rPr>
              <w:tab/>
            </w:r>
            <w:r>
              <w:rPr>
                <w:noProof/>
                <w:webHidden/>
              </w:rPr>
              <w:fldChar w:fldCharType="begin"/>
            </w:r>
            <w:r>
              <w:rPr>
                <w:noProof/>
                <w:webHidden/>
              </w:rPr>
              <w:instrText xml:space="preserve"> PAGEREF _Toc189322580 \h </w:instrText>
            </w:r>
            <w:r>
              <w:rPr>
                <w:noProof/>
                <w:webHidden/>
              </w:rPr>
            </w:r>
            <w:r>
              <w:rPr>
                <w:noProof/>
                <w:webHidden/>
              </w:rPr>
              <w:fldChar w:fldCharType="separate"/>
            </w:r>
            <w:r>
              <w:rPr>
                <w:noProof/>
                <w:webHidden/>
              </w:rPr>
              <w:t>10</w:t>
            </w:r>
            <w:r>
              <w:rPr>
                <w:noProof/>
                <w:webHidden/>
              </w:rPr>
              <w:fldChar w:fldCharType="end"/>
            </w:r>
          </w:hyperlink>
        </w:p>
        <w:p w14:paraId="3A063599" w14:textId="10507759" w:rsidR="00CB5AD9" w:rsidRDefault="00CB5AD9">
          <w:pPr>
            <w:pStyle w:val="TOC2"/>
            <w:tabs>
              <w:tab w:val="left" w:pos="660"/>
              <w:tab w:val="right" w:leader="dot" w:pos="9350"/>
            </w:tabs>
            <w:rPr>
              <w:rFonts w:eastAsiaTheme="minorEastAsia" w:cstheme="minorBidi"/>
              <w:smallCaps w:val="0"/>
              <w:noProof/>
              <w:kern w:val="2"/>
              <w:sz w:val="24"/>
              <w:szCs w:val="24"/>
              <w:lang w:eastAsia="en-US" w:bidi="ar-SA"/>
              <w14:ligatures w14:val="standardContextual"/>
            </w:rPr>
          </w:pPr>
          <w:hyperlink w:anchor="_Toc189322581" w:history="1">
            <w:r w:rsidRPr="00DA6569">
              <w:rPr>
                <w:rStyle w:val="Hyperlink"/>
                <w:rFonts w:ascii="Symbol" w:hAnsi="Symbol"/>
                <w:noProof/>
              </w:rPr>
              <w:t></w:t>
            </w:r>
            <w:r>
              <w:rPr>
                <w:rFonts w:eastAsiaTheme="minorEastAsia" w:cstheme="minorBidi"/>
                <w:smallCaps w:val="0"/>
                <w:noProof/>
                <w:kern w:val="2"/>
                <w:sz w:val="24"/>
                <w:szCs w:val="24"/>
                <w:lang w:eastAsia="en-US" w:bidi="ar-SA"/>
                <w14:ligatures w14:val="standardContextual"/>
              </w:rPr>
              <w:tab/>
            </w:r>
            <w:r w:rsidRPr="00DA6569">
              <w:rPr>
                <w:rStyle w:val="Hyperlink"/>
                <w:bCs/>
                <w:i/>
                <w:iCs/>
                <w:noProof/>
              </w:rPr>
              <w:t>I don’t have an answer, but the Bible can’t change PERIOD</w:t>
            </w:r>
            <w:r>
              <w:rPr>
                <w:noProof/>
                <w:webHidden/>
              </w:rPr>
              <w:tab/>
            </w:r>
            <w:r>
              <w:rPr>
                <w:noProof/>
                <w:webHidden/>
              </w:rPr>
              <w:fldChar w:fldCharType="begin"/>
            </w:r>
            <w:r>
              <w:rPr>
                <w:noProof/>
                <w:webHidden/>
              </w:rPr>
              <w:instrText xml:space="preserve"> PAGEREF _Toc189322581 \h </w:instrText>
            </w:r>
            <w:r>
              <w:rPr>
                <w:noProof/>
                <w:webHidden/>
              </w:rPr>
            </w:r>
            <w:r>
              <w:rPr>
                <w:noProof/>
                <w:webHidden/>
              </w:rPr>
              <w:fldChar w:fldCharType="separate"/>
            </w:r>
            <w:r>
              <w:rPr>
                <w:noProof/>
                <w:webHidden/>
              </w:rPr>
              <w:t>11</w:t>
            </w:r>
            <w:r>
              <w:rPr>
                <w:noProof/>
                <w:webHidden/>
              </w:rPr>
              <w:fldChar w:fldCharType="end"/>
            </w:r>
          </w:hyperlink>
        </w:p>
        <w:p w14:paraId="1B42FB76" w14:textId="352E9D20" w:rsidR="00CB5AD9" w:rsidRDefault="00CB5AD9">
          <w:pPr>
            <w:pStyle w:val="TOC2"/>
            <w:tabs>
              <w:tab w:val="left" w:pos="660"/>
              <w:tab w:val="right" w:leader="dot" w:pos="9350"/>
            </w:tabs>
            <w:rPr>
              <w:rFonts w:eastAsiaTheme="minorEastAsia" w:cstheme="minorBidi"/>
              <w:smallCaps w:val="0"/>
              <w:noProof/>
              <w:kern w:val="2"/>
              <w:sz w:val="24"/>
              <w:szCs w:val="24"/>
              <w:lang w:eastAsia="en-US" w:bidi="ar-SA"/>
              <w14:ligatures w14:val="standardContextual"/>
            </w:rPr>
          </w:pPr>
          <w:hyperlink w:anchor="_Toc189322582" w:history="1">
            <w:r w:rsidRPr="00DA6569">
              <w:rPr>
                <w:rStyle w:val="Hyperlink"/>
                <w:rFonts w:ascii="Symbol" w:hAnsi="Symbol"/>
                <w:noProof/>
              </w:rPr>
              <w:t></w:t>
            </w:r>
            <w:r>
              <w:rPr>
                <w:rFonts w:eastAsiaTheme="minorEastAsia" w:cstheme="minorBidi"/>
                <w:smallCaps w:val="0"/>
                <w:noProof/>
                <w:kern w:val="2"/>
                <w:sz w:val="24"/>
                <w:szCs w:val="24"/>
                <w:lang w:eastAsia="en-US" w:bidi="ar-SA"/>
                <w14:ligatures w14:val="standardContextual"/>
              </w:rPr>
              <w:tab/>
            </w:r>
            <w:r w:rsidRPr="00DA6569">
              <w:rPr>
                <w:rStyle w:val="Hyperlink"/>
                <w:bCs/>
                <w:i/>
                <w:iCs/>
                <w:noProof/>
              </w:rPr>
              <w:t>I’m not going to talk about this anymore</w:t>
            </w:r>
            <w:r>
              <w:rPr>
                <w:noProof/>
                <w:webHidden/>
              </w:rPr>
              <w:tab/>
            </w:r>
            <w:r>
              <w:rPr>
                <w:noProof/>
                <w:webHidden/>
              </w:rPr>
              <w:fldChar w:fldCharType="begin"/>
            </w:r>
            <w:r>
              <w:rPr>
                <w:noProof/>
                <w:webHidden/>
              </w:rPr>
              <w:instrText xml:space="preserve"> PAGEREF _Toc189322582 \h </w:instrText>
            </w:r>
            <w:r>
              <w:rPr>
                <w:noProof/>
                <w:webHidden/>
              </w:rPr>
            </w:r>
            <w:r>
              <w:rPr>
                <w:noProof/>
                <w:webHidden/>
              </w:rPr>
              <w:fldChar w:fldCharType="separate"/>
            </w:r>
            <w:r>
              <w:rPr>
                <w:noProof/>
                <w:webHidden/>
              </w:rPr>
              <w:t>11</w:t>
            </w:r>
            <w:r>
              <w:rPr>
                <w:noProof/>
                <w:webHidden/>
              </w:rPr>
              <w:fldChar w:fldCharType="end"/>
            </w:r>
          </w:hyperlink>
        </w:p>
        <w:p w14:paraId="73B59F47" w14:textId="2AE93F49" w:rsidR="00CB5AD9" w:rsidRDefault="00CB5AD9">
          <w:pPr>
            <w:pStyle w:val="TOC2"/>
            <w:tabs>
              <w:tab w:val="left" w:pos="660"/>
              <w:tab w:val="right" w:leader="dot" w:pos="9350"/>
            </w:tabs>
            <w:rPr>
              <w:rFonts w:eastAsiaTheme="minorEastAsia" w:cstheme="minorBidi"/>
              <w:smallCaps w:val="0"/>
              <w:noProof/>
              <w:kern w:val="2"/>
              <w:sz w:val="24"/>
              <w:szCs w:val="24"/>
              <w:lang w:eastAsia="en-US" w:bidi="ar-SA"/>
              <w14:ligatures w14:val="standardContextual"/>
            </w:rPr>
          </w:pPr>
          <w:hyperlink w:anchor="_Toc189322583" w:history="1">
            <w:r w:rsidRPr="00DA6569">
              <w:rPr>
                <w:rStyle w:val="Hyperlink"/>
                <w:rFonts w:ascii="Symbol" w:hAnsi="Symbol"/>
                <w:bCs/>
                <w:iCs/>
                <w:noProof/>
              </w:rPr>
              <w:t></w:t>
            </w:r>
            <w:r>
              <w:rPr>
                <w:rFonts w:eastAsiaTheme="minorEastAsia" w:cstheme="minorBidi"/>
                <w:smallCaps w:val="0"/>
                <w:noProof/>
                <w:kern w:val="2"/>
                <w:sz w:val="24"/>
                <w:szCs w:val="24"/>
                <w:lang w:eastAsia="en-US" w:bidi="ar-SA"/>
                <w14:ligatures w14:val="standardContextual"/>
              </w:rPr>
              <w:tab/>
            </w:r>
            <w:r w:rsidRPr="00DA6569">
              <w:rPr>
                <w:rStyle w:val="Hyperlink"/>
                <w:bCs/>
                <w:i/>
                <w:iCs/>
                <w:noProof/>
              </w:rPr>
              <w:t>This is foolishness</w:t>
            </w:r>
            <w:r>
              <w:rPr>
                <w:noProof/>
                <w:webHidden/>
              </w:rPr>
              <w:tab/>
            </w:r>
            <w:r>
              <w:rPr>
                <w:noProof/>
                <w:webHidden/>
              </w:rPr>
              <w:fldChar w:fldCharType="begin"/>
            </w:r>
            <w:r>
              <w:rPr>
                <w:noProof/>
                <w:webHidden/>
              </w:rPr>
              <w:instrText xml:space="preserve"> PAGEREF _Toc189322583 \h </w:instrText>
            </w:r>
            <w:r>
              <w:rPr>
                <w:noProof/>
                <w:webHidden/>
              </w:rPr>
            </w:r>
            <w:r>
              <w:rPr>
                <w:noProof/>
                <w:webHidden/>
              </w:rPr>
              <w:fldChar w:fldCharType="separate"/>
            </w:r>
            <w:r>
              <w:rPr>
                <w:noProof/>
                <w:webHidden/>
              </w:rPr>
              <w:t>12</w:t>
            </w:r>
            <w:r>
              <w:rPr>
                <w:noProof/>
                <w:webHidden/>
              </w:rPr>
              <w:fldChar w:fldCharType="end"/>
            </w:r>
          </w:hyperlink>
        </w:p>
        <w:p w14:paraId="19AC5697" w14:textId="59EA54FA" w:rsidR="00CB5AD9" w:rsidRDefault="00CB5AD9">
          <w:pPr>
            <w:pStyle w:val="TOC2"/>
            <w:tabs>
              <w:tab w:val="left" w:pos="660"/>
              <w:tab w:val="right" w:leader="dot" w:pos="9350"/>
            </w:tabs>
            <w:rPr>
              <w:rFonts w:eastAsiaTheme="minorEastAsia" w:cstheme="minorBidi"/>
              <w:smallCaps w:val="0"/>
              <w:noProof/>
              <w:kern w:val="2"/>
              <w:sz w:val="24"/>
              <w:szCs w:val="24"/>
              <w:lang w:eastAsia="en-US" w:bidi="ar-SA"/>
              <w14:ligatures w14:val="standardContextual"/>
            </w:rPr>
          </w:pPr>
          <w:hyperlink w:anchor="_Toc189322584" w:history="1">
            <w:r w:rsidRPr="00DA6569">
              <w:rPr>
                <w:rStyle w:val="Hyperlink"/>
                <w:rFonts w:ascii="Symbol" w:hAnsi="Symbol"/>
                <w:bCs/>
                <w:iCs/>
                <w:noProof/>
              </w:rPr>
              <w:t></w:t>
            </w:r>
            <w:r>
              <w:rPr>
                <w:rFonts w:eastAsiaTheme="minorEastAsia" w:cstheme="minorBidi"/>
                <w:smallCaps w:val="0"/>
                <w:noProof/>
                <w:kern w:val="2"/>
                <w:sz w:val="24"/>
                <w:szCs w:val="24"/>
                <w:lang w:eastAsia="en-US" w:bidi="ar-SA"/>
                <w14:ligatures w14:val="standardContextual"/>
              </w:rPr>
              <w:tab/>
            </w:r>
            <w:r w:rsidRPr="00DA6569">
              <w:rPr>
                <w:rStyle w:val="Hyperlink"/>
                <w:bCs/>
                <w:i/>
                <w:iCs/>
                <w:noProof/>
              </w:rPr>
              <w:t>This cant be true because the Bible has been preserved</w:t>
            </w:r>
            <w:r>
              <w:rPr>
                <w:noProof/>
                <w:webHidden/>
              </w:rPr>
              <w:tab/>
            </w:r>
            <w:r>
              <w:rPr>
                <w:noProof/>
                <w:webHidden/>
              </w:rPr>
              <w:fldChar w:fldCharType="begin"/>
            </w:r>
            <w:r>
              <w:rPr>
                <w:noProof/>
                <w:webHidden/>
              </w:rPr>
              <w:instrText xml:space="preserve"> PAGEREF _Toc189322584 \h </w:instrText>
            </w:r>
            <w:r>
              <w:rPr>
                <w:noProof/>
                <w:webHidden/>
              </w:rPr>
            </w:r>
            <w:r>
              <w:rPr>
                <w:noProof/>
                <w:webHidden/>
              </w:rPr>
              <w:fldChar w:fldCharType="separate"/>
            </w:r>
            <w:r>
              <w:rPr>
                <w:noProof/>
                <w:webHidden/>
              </w:rPr>
              <w:t>13</w:t>
            </w:r>
            <w:r>
              <w:rPr>
                <w:noProof/>
                <w:webHidden/>
              </w:rPr>
              <w:fldChar w:fldCharType="end"/>
            </w:r>
          </w:hyperlink>
        </w:p>
        <w:p w14:paraId="038292A3" w14:textId="4A2977E6" w:rsidR="00CB5AD9" w:rsidRDefault="00CB5AD9">
          <w:pPr>
            <w:pStyle w:val="TOC2"/>
            <w:tabs>
              <w:tab w:val="left" w:pos="660"/>
              <w:tab w:val="right" w:leader="dot" w:pos="9350"/>
            </w:tabs>
            <w:rPr>
              <w:rFonts w:eastAsiaTheme="minorEastAsia" w:cstheme="minorBidi"/>
              <w:smallCaps w:val="0"/>
              <w:noProof/>
              <w:kern w:val="2"/>
              <w:sz w:val="24"/>
              <w:szCs w:val="24"/>
              <w:lang w:eastAsia="en-US" w:bidi="ar-SA"/>
              <w14:ligatures w14:val="standardContextual"/>
            </w:rPr>
          </w:pPr>
          <w:hyperlink w:anchor="_Toc189322585" w:history="1">
            <w:r w:rsidRPr="00DA6569">
              <w:rPr>
                <w:rStyle w:val="Hyperlink"/>
                <w:rFonts w:ascii="Symbol" w:hAnsi="Symbol"/>
                <w:noProof/>
              </w:rPr>
              <w:t></w:t>
            </w:r>
            <w:r>
              <w:rPr>
                <w:rFonts w:eastAsiaTheme="minorEastAsia" w:cstheme="minorBidi"/>
                <w:smallCaps w:val="0"/>
                <w:noProof/>
                <w:kern w:val="2"/>
                <w:sz w:val="24"/>
                <w:szCs w:val="24"/>
                <w:lang w:eastAsia="en-US" w:bidi="ar-SA"/>
                <w14:ligatures w14:val="standardContextual"/>
              </w:rPr>
              <w:tab/>
            </w:r>
            <w:r w:rsidRPr="00DA6569">
              <w:rPr>
                <w:rStyle w:val="Hyperlink"/>
                <w:bCs/>
                <w:i/>
                <w:iCs/>
                <w:noProof/>
              </w:rPr>
              <w:t>Nothing has changed because it’s always said “The wolf will dwell with the lamb”</w:t>
            </w:r>
            <w:r>
              <w:rPr>
                <w:noProof/>
                <w:webHidden/>
              </w:rPr>
              <w:tab/>
            </w:r>
            <w:r>
              <w:rPr>
                <w:noProof/>
                <w:webHidden/>
              </w:rPr>
              <w:fldChar w:fldCharType="begin"/>
            </w:r>
            <w:r>
              <w:rPr>
                <w:noProof/>
                <w:webHidden/>
              </w:rPr>
              <w:instrText xml:space="preserve"> PAGEREF _Toc189322585 \h </w:instrText>
            </w:r>
            <w:r>
              <w:rPr>
                <w:noProof/>
                <w:webHidden/>
              </w:rPr>
            </w:r>
            <w:r>
              <w:rPr>
                <w:noProof/>
                <w:webHidden/>
              </w:rPr>
              <w:fldChar w:fldCharType="separate"/>
            </w:r>
            <w:r>
              <w:rPr>
                <w:noProof/>
                <w:webHidden/>
              </w:rPr>
              <w:t>13</w:t>
            </w:r>
            <w:r>
              <w:rPr>
                <w:noProof/>
                <w:webHidden/>
              </w:rPr>
              <w:fldChar w:fldCharType="end"/>
            </w:r>
          </w:hyperlink>
        </w:p>
        <w:p w14:paraId="43401809" w14:textId="7DAC56C7" w:rsidR="00CB5AD9" w:rsidRDefault="00CB5AD9">
          <w:pPr>
            <w:pStyle w:val="TOC2"/>
            <w:tabs>
              <w:tab w:val="left" w:pos="660"/>
              <w:tab w:val="right" w:leader="dot" w:pos="9350"/>
            </w:tabs>
            <w:rPr>
              <w:rFonts w:eastAsiaTheme="minorEastAsia" w:cstheme="minorBidi"/>
              <w:smallCaps w:val="0"/>
              <w:noProof/>
              <w:kern w:val="2"/>
              <w:sz w:val="24"/>
              <w:szCs w:val="24"/>
              <w:lang w:eastAsia="en-US" w:bidi="ar-SA"/>
              <w14:ligatures w14:val="standardContextual"/>
            </w:rPr>
          </w:pPr>
          <w:hyperlink w:anchor="_Toc189322586" w:history="1">
            <w:r w:rsidRPr="00DA6569">
              <w:rPr>
                <w:rStyle w:val="Hyperlink"/>
                <w:rFonts w:ascii="Symbol" w:hAnsi="Symbol"/>
                <w:bCs/>
                <w:iCs/>
                <w:noProof/>
              </w:rPr>
              <w:t></w:t>
            </w:r>
            <w:r>
              <w:rPr>
                <w:rFonts w:eastAsiaTheme="minorEastAsia" w:cstheme="minorBidi"/>
                <w:smallCaps w:val="0"/>
                <w:noProof/>
                <w:kern w:val="2"/>
                <w:sz w:val="24"/>
                <w:szCs w:val="24"/>
                <w:lang w:eastAsia="en-US" w:bidi="ar-SA"/>
                <w14:ligatures w14:val="standardContextual"/>
              </w:rPr>
              <w:tab/>
            </w:r>
            <w:r w:rsidRPr="00DA6569">
              <w:rPr>
                <w:rStyle w:val="Hyperlink"/>
                <w:bCs/>
                <w:i/>
                <w:iCs/>
                <w:noProof/>
              </w:rPr>
              <w:t>Is it heresy if…..</w:t>
            </w:r>
            <w:r>
              <w:rPr>
                <w:noProof/>
                <w:webHidden/>
              </w:rPr>
              <w:tab/>
            </w:r>
            <w:r>
              <w:rPr>
                <w:noProof/>
                <w:webHidden/>
              </w:rPr>
              <w:fldChar w:fldCharType="begin"/>
            </w:r>
            <w:r>
              <w:rPr>
                <w:noProof/>
                <w:webHidden/>
              </w:rPr>
              <w:instrText xml:space="preserve"> PAGEREF _Toc189322586 \h </w:instrText>
            </w:r>
            <w:r>
              <w:rPr>
                <w:noProof/>
                <w:webHidden/>
              </w:rPr>
            </w:r>
            <w:r>
              <w:rPr>
                <w:noProof/>
                <w:webHidden/>
              </w:rPr>
              <w:fldChar w:fldCharType="separate"/>
            </w:r>
            <w:r>
              <w:rPr>
                <w:noProof/>
                <w:webHidden/>
              </w:rPr>
              <w:t>14</w:t>
            </w:r>
            <w:r>
              <w:rPr>
                <w:noProof/>
                <w:webHidden/>
              </w:rPr>
              <w:fldChar w:fldCharType="end"/>
            </w:r>
          </w:hyperlink>
        </w:p>
        <w:p w14:paraId="0CE6DA2E" w14:textId="2065823E" w:rsidR="00CB5AD9" w:rsidRDefault="00CB5AD9">
          <w:pPr>
            <w:pStyle w:val="TOC3"/>
            <w:tabs>
              <w:tab w:val="left" w:pos="880"/>
              <w:tab w:val="right" w:leader="dot" w:pos="9350"/>
            </w:tabs>
            <w:rPr>
              <w:rFonts w:eastAsiaTheme="minorEastAsia" w:cstheme="minorBidi"/>
              <w:i w:val="0"/>
              <w:iCs w:val="0"/>
              <w:noProof/>
              <w:kern w:val="2"/>
              <w:sz w:val="24"/>
              <w:szCs w:val="24"/>
              <w:lang w:eastAsia="en-US" w:bidi="ar-SA"/>
              <w14:ligatures w14:val="standardContextual"/>
            </w:rPr>
          </w:pPr>
          <w:hyperlink w:anchor="_Toc189322587" w:history="1">
            <w:r w:rsidRPr="00DA6569">
              <w:rPr>
                <w:rStyle w:val="Hyperlink"/>
                <w:rFonts w:ascii="Symbol" w:hAnsi="Symbol"/>
                <w:bCs/>
                <w:noProof/>
              </w:rPr>
              <w:t></w:t>
            </w:r>
            <w:r>
              <w:rPr>
                <w:rFonts w:eastAsiaTheme="minorEastAsia" w:cstheme="minorBidi"/>
                <w:i w:val="0"/>
                <w:iCs w:val="0"/>
                <w:noProof/>
                <w:kern w:val="2"/>
                <w:sz w:val="24"/>
                <w:szCs w:val="24"/>
                <w:lang w:eastAsia="en-US" w:bidi="ar-SA"/>
                <w14:ligatures w14:val="standardContextual"/>
              </w:rPr>
              <w:tab/>
            </w:r>
            <w:r w:rsidRPr="00DA6569">
              <w:rPr>
                <w:rStyle w:val="Hyperlink"/>
                <w:bCs/>
                <w:noProof/>
              </w:rPr>
              <w:t>Examples of the Bible changing - Scripture changing scripture</w:t>
            </w:r>
            <w:r>
              <w:rPr>
                <w:noProof/>
                <w:webHidden/>
              </w:rPr>
              <w:tab/>
            </w:r>
            <w:r>
              <w:rPr>
                <w:noProof/>
                <w:webHidden/>
              </w:rPr>
              <w:fldChar w:fldCharType="begin"/>
            </w:r>
            <w:r>
              <w:rPr>
                <w:noProof/>
                <w:webHidden/>
              </w:rPr>
              <w:instrText xml:space="preserve"> PAGEREF _Toc189322587 \h </w:instrText>
            </w:r>
            <w:r>
              <w:rPr>
                <w:noProof/>
                <w:webHidden/>
              </w:rPr>
            </w:r>
            <w:r>
              <w:rPr>
                <w:noProof/>
                <w:webHidden/>
              </w:rPr>
              <w:fldChar w:fldCharType="separate"/>
            </w:r>
            <w:r>
              <w:rPr>
                <w:noProof/>
                <w:webHidden/>
              </w:rPr>
              <w:t>17</w:t>
            </w:r>
            <w:r>
              <w:rPr>
                <w:noProof/>
                <w:webHidden/>
              </w:rPr>
              <w:fldChar w:fldCharType="end"/>
            </w:r>
          </w:hyperlink>
        </w:p>
        <w:p w14:paraId="0F4CC013" w14:textId="2EA1827B" w:rsidR="00CB5AD9" w:rsidRDefault="00CB5AD9">
          <w:pPr>
            <w:pStyle w:val="TOC2"/>
            <w:tabs>
              <w:tab w:val="left" w:pos="660"/>
              <w:tab w:val="right" w:leader="dot" w:pos="9350"/>
            </w:tabs>
            <w:rPr>
              <w:rFonts w:eastAsiaTheme="minorEastAsia" w:cstheme="minorBidi"/>
              <w:smallCaps w:val="0"/>
              <w:noProof/>
              <w:kern w:val="2"/>
              <w:sz w:val="24"/>
              <w:szCs w:val="24"/>
              <w:lang w:eastAsia="en-US" w:bidi="ar-SA"/>
              <w14:ligatures w14:val="standardContextual"/>
            </w:rPr>
          </w:pPr>
          <w:hyperlink w:anchor="_Toc189322588" w:history="1">
            <w:r w:rsidRPr="00DA6569">
              <w:rPr>
                <w:rStyle w:val="Hyperlink"/>
                <w:rFonts w:ascii="Symbol" w:hAnsi="Symbol"/>
                <w:bCs/>
                <w:iCs/>
                <w:noProof/>
              </w:rPr>
              <w:t></w:t>
            </w:r>
            <w:r>
              <w:rPr>
                <w:rFonts w:eastAsiaTheme="minorEastAsia" w:cstheme="minorBidi"/>
                <w:smallCaps w:val="0"/>
                <w:noProof/>
                <w:kern w:val="2"/>
                <w:sz w:val="24"/>
                <w:szCs w:val="24"/>
                <w:lang w:eastAsia="en-US" w:bidi="ar-SA"/>
                <w14:ligatures w14:val="standardContextual"/>
              </w:rPr>
              <w:tab/>
            </w:r>
            <w:r w:rsidRPr="00DA6569">
              <w:rPr>
                <w:rStyle w:val="Hyperlink"/>
                <w:bCs/>
                <w:i/>
                <w:iCs/>
                <w:noProof/>
              </w:rPr>
              <w:t>This is a doctrine of demons</w:t>
            </w:r>
            <w:r>
              <w:rPr>
                <w:noProof/>
                <w:webHidden/>
              </w:rPr>
              <w:tab/>
            </w:r>
            <w:r>
              <w:rPr>
                <w:noProof/>
                <w:webHidden/>
              </w:rPr>
              <w:fldChar w:fldCharType="begin"/>
            </w:r>
            <w:r>
              <w:rPr>
                <w:noProof/>
                <w:webHidden/>
              </w:rPr>
              <w:instrText xml:space="preserve"> PAGEREF _Toc189322588 \h </w:instrText>
            </w:r>
            <w:r>
              <w:rPr>
                <w:noProof/>
                <w:webHidden/>
              </w:rPr>
            </w:r>
            <w:r>
              <w:rPr>
                <w:noProof/>
                <w:webHidden/>
              </w:rPr>
              <w:fldChar w:fldCharType="separate"/>
            </w:r>
            <w:r>
              <w:rPr>
                <w:noProof/>
                <w:webHidden/>
              </w:rPr>
              <w:t>18</w:t>
            </w:r>
            <w:r>
              <w:rPr>
                <w:noProof/>
                <w:webHidden/>
              </w:rPr>
              <w:fldChar w:fldCharType="end"/>
            </w:r>
          </w:hyperlink>
        </w:p>
        <w:p w14:paraId="0E715692" w14:textId="07D67500" w:rsidR="00CB5AD9" w:rsidRDefault="00CB5AD9">
          <w:pPr>
            <w:pStyle w:val="TOC2"/>
            <w:tabs>
              <w:tab w:val="left" w:pos="660"/>
              <w:tab w:val="right" w:leader="dot" w:pos="9350"/>
            </w:tabs>
            <w:rPr>
              <w:rFonts w:eastAsiaTheme="minorEastAsia" w:cstheme="minorBidi"/>
              <w:smallCaps w:val="0"/>
              <w:noProof/>
              <w:kern w:val="2"/>
              <w:sz w:val="24"/>
              <w:szCs w:val="24"/>
              <w:lang w:eastAsia="en-US" w:bidi="ar-SA"/>
              <w14:ligatures w14:val="standardContextual"/>
            </w:rPr>
          </w:pPr>
          <w:hyperlink w:anchor="_Toc189322589" w:history="1">
            <w:r w:rsidRPr="00DA6569">
              <w:rPr>
                <w:rStyle w:val="Hyperlink"/>
                <w:rFonts w:ascii="Symbol" w:hAnsi="Symbol"/>
                <w:bCs/>
                <w:iCs/>
                <w:noProof/>
              </w:rPr>
              <w:t></w:t>
            </w:r>
            <w:r>
              <w:rPr>
                <w:rFonts w:eastAsiaTheme="minorEastAsia" w:cstheme="minorBidi"/>
                <w:smallCaps w:val="0"/>
                <w:noProof/>
                <w:kern w:val="2"/>
                <w:sz w:val="24"/>
                <w:szCs w:val="24"/>
                <w:lang w:eastAsia="en-US" w:bidi="ar-SA"/>
                <w14:ligatures w14:val="standardContextual"/>
              </w:rPr>
              <w:tab/>
            </w:r>
            <w:r w:rsidRPr="00DA6569">
              <w:rPr>
                <w:rStyle w:val="Hyperlink"/>
                <w:bCs/>
                <w:i/>
                <w:iCs/>
                <w:noProof/>
              </w:rPr>
              <w:t>These conspiracy topics just make people feel special</w:t>
            </w:r>
            <w:r>
              <w:rPr>
                <w:noProof/>
                <w:webHidden/>
              </w:rPr>
              <w:tab/>
            </w:r>
            <w:r>
              <w:rPr>
                <w:noProof/>
                <w:webHidden/>
              </w:rPr>
              <w:fldChar w:fldCharType="begin"/>
            </w:r>
            <w:r>
              <w:rPr>
                <w:noProof/>
                <w:webHidden/>
              </w:rPr>
              <w:instrText xml:space="preserve"> PAGEREF _Toc189322589 \h </w:instrText>
            </w:r>
            <w:r>
              <w:rPr>
                <w:noProof/>
                <w:webHidden/>
              </w:rPr>
            </w:r>
            <w:r>
              <w:rPr>
                <w:noProof/>
                <w:webHidden/>
              </w:rPr>
              <w:fldChar w:fldCharType="separate"/>
            </w:r>
            <w:r>
              <w:rPr>
                <w:noProof/>
                <w:webHidden/>
              </w:rPr>
              <w:t>19</w:t>
            </w:r>
            <w:r>
              <w:rPr>
                <w:noProof/>
                <w:webHidden/>
              </w:rPr>
              <w:fldChar w:fldCharType="end"/>
            </w:r>
          </w:hyperlink>
        </w:p>
        <w:p w14:paraId="2D12E553" w14:textId="74D18838" w:rsidR="00CB5AD9" w:rsidRDefault="00CB5AD9">
          <w:pPr>
            <w:pStyle w:val="TOC2"/>
            <w:tabs>
              <w:tab w:val="left" w:pos="660"/>
              <w:tab w:val="right" w:leader="dot" w:pos="9350"/>
            </w:tabs>
            <w:rPr>
              <w:rFonts w:eastAsiaTheme="minorEastAsia" w:cstheme="minorBidi"/>
              <w:smallCaps w:val="0"/>
              <w:noProof/>
              <w:kern w:val="2"/>
              <w:sz w:val="24"/>
              <w:szCs w:val="24"/>
              <w:lang w:eastAsia="en-US" w:bidi="ar-SA"/>
              <w14:ligatures w14:val="standardContextual"/>
            </w:rPr>
          </w:pPr>
          <w:hyperlink w:anchor="_Toc189322590" w:history="1">
            <w:r w:rsidRPr="00DA6569">
              <w:rPr>
                <w:rStyle w:val="Hyperlink"/>
                <w:rFonts w:ascii="Symbol" w:hAnsi="Symbol"/>
                <w:bCs/>
                <w:iCs/>
                <w:noProof/>
              </w:rPr>
              <w:t></w:t>
            </w:r>
            <w:r>
              <w:rPr>
                <w:rFonts w:eastAsiaTheme="minorEastAsia" w:cstheme="minorBidi"/>
                <w:smallCaps w:val="0"/>
                <w:noProof/>
                <w:kern w:val="2"/>
                <w:sz w:val="24"/>
                <w:szCs w:val="24"/>
                <w:lang w:eastAsia="en-US" w:bidi="ar-SA"/>
                <w14:ligatures w14:val="standardContextual"/>
              </w:rPr>
              <w:tab/>
            </w:r>
            <w:r w:rsidRPr="00DA6569">
              <w:rPr>
                <w:rStyle w:val="Hyperlink"/>
                <w:bCs/>
                <w:i/>
                <w:iCs/>
                <w:noProof/>
              </w:rPr>
              <w:t>You are preaching another gospel</w:t>
            </w:r>
            <w:r>
              <w:rPr>
                <w:noProof/>
                <w:webHidden/>
              </w:rPr>
              <w:tab/>
            </w:r>
            <w:r>
              <w:rPr>
                <w:noProof/>
                <w:webHidden/>
              </w:rPr>
              <w:fldChar w:fldCharType="begin"/>
            </w:r>
            <w:r>
              <w:rPr>
                <w:noProof/>
                <w:webHidden/>
              </w:rPr>
              <w:instrText xml:space="preserve"> PAGEREF _Toc189322590 \h </w:instrText>
            </w:r>
            <w:r>
              <w:rPr>
                <w:noProof/>
                <w:webHidden/>
              </w:rPr>
            </w:r>
            <w:r>
              <w:rPr>
                <w:noProof/>
                <w:webHidden/>
              </w:rPr>
              <w:fldChar w:fldCharType="separate"/>
            </w:r>
            <w:r>
              <w:rPr>
                <w:noProof/>
                <w:webHidden/>
              </w:rPr>
              <w:t>20</w:t>
            </w:r>
            <w:r>
              <w:rPr>
                <w:noProof/>
                <w:webHidden/>
              </w:rPr>
              <w:fldChar w:fldCharType="end"/>
            </w:r>
          </w:hyperlink>
        </w:p>
        <w:p w14:paraId="48F4632A" w14:textId="6D50B98D" w:rsidR="00CB5AD9" w:rsidRDefault="00CB5AD9">
          <w:pPr>
            <w:pStyle w:val="TOC2"/>
            <w:tabs>
              <w:tab w:val="left" w:pos="660"/>
              <w:tab w:val="right" w:leader="dot" w:pos="9350"/>
            </w:tabs>
            <w:rPr>
              <w:rFonts w:eastAsiaTheme="minorEastAsia" w:cstheme="minorBidi"/>
              <w:smallCaps w:val="0"/>
              <w:noProof/>
              <w:kern w:val="2"/>
              <w:sz w:val="24"/>
              <w:szCs w:val="24"/>
              <w:lang w:eastAsia="en-US" w:bidi="ar-SA"/>
              <w14:ligatures w14:val="standardContextual"/>
            </w:rPr>
          </w:pPr>
          <w:hyperlink w:anchor="_Toc189322591" w:history="1">
            <w:r w:rsidRPr="00DA6569">
              <w:rPr>
                <w:rStyle w:val="Hyperlink"/>
                <w:rFonts w:ascii="Symbol" w:hAnsi="Symbol"/>
                <w:bCs/>
                <w:iCs/>
                <w:noProof/>
              </w:rPr>
              <w:t></w:t>
            </w:r>
            <w:r>
              <w:rPr>
                <w:rFonts w:eastAsiaTheme="minorEastAsia" w:cstheme="minorBidi"/>
                <w:smallCaps w:val="0"/>
                <w:noProof/>
                <w:kern w:val="2"/>
                <w:sz w:val="24"/>
                <w:szCs w:val="24"/>
                <w:lang w:eastAsia="en-US" w:bidi="ar-SA"/>
                <w14:ligatures w14:val="standardContextual"/>
              </w:rPr>
              <w:tab/>
            </w:r>
            <w:r w:rsidRPr="00DA6569">
              <w:rPr>
                <w:rStyle w:val="Hyperlink"/>
                <w:bCs/>
                <w:i/>
                <w:iCs/>
                <w:noProof/>
              </w:rPr>
              <w:t>Explaining the doctrine of preservation</w:t>
            </w:r>
            <w:r>
              <w:rPr>
                <w:noProof/>
                <w:webHidden/>
              </w:rPr>
              <w:tab/>
            </w:r>
            <w:r>
              <w:rPr>
                <w:noProof/>
                <w:webHidden/>
              </w:rPr>
              <w:fldChar w:fldCharType="begin"/>
            </w:r>
            <w:r>
              <w:rPr>
                <w:noProof/>
                <w:webHidden/>
              </w:rPr>
              <w:instrText xml:space="preserve"> PAGEREF _Toc189322591 \h </w:instrText>
            </w:r>
            <w:r>
              <w:rPr>
                <w:noProof/>
                <w:webHidden/>
              </w:rPr>
            </w:r>
            <w:r>
              <w:rPr>
                <w:noProof/>
                <w:webHidden/>
              </w:rPr>
              <w:fldChar w:fldCharType="separate"/>
            </w:r>
            <w:r>
              <w:rPr>
                <w:noProof/>
                <w:webHidden/>
              </w:rPr>
              <w:t>20</w:t>
            </w:r>
            <w:r>
              <w:rPr>
                <w:noProof/>
                <w:webHidden/>
              </w:rPr>
              <w:fldChar w:fldCharType="end"/>
            </w:r>
          </w:hyperlink>
        </w:p>
        <w:p w14:paraId="628D1D12" w14:textId="53A019DF" w:rsidR="00CB5AD9" w:rsidRDefault="00CB5AD9">
          <w:pPr>
            <w:pStyle w:val="TOC2"/>
            <w:tabs>
              <w:tab w:val="left" w:pos="660"/>
              <w:tab w:val="right" w:leader="dot" w:pos="9350"/>
            </w:tabs>
            <w:rPr>
              <w:rFonts w:eastAsiaTheme="minorEastAsia" w:cstheme="minorBidi"/>
              <w:smallCaps w:val="0"/>
              <w:noProof/>
              <w:kern w:val="2"/>
              <w:sz w:val="24"/>
              <w:szCs w:val="24"/>
              <w:lang w:eastAsia="en-US" w:bidi="ar-SA"/>
              <w14:ligatures w14:val="standardContextual"/>
            </w:rPr>
          </w:pPr>
          <w:hyperlink w:anchor="_Toc189322592" w:history="1">
            <w:r w:rsidRPr="00DA6569">
              <w:rPr>
                <w:rStyle w:val="Hyperlink"/>
                <w:rFonts w:ascii="Symbol" w:hAnsi="Symbol"/>
                <w:bCs/>
                <w:iCs/>
                <w:noProof/>
              </w:rPr>
              <w:t></w:t>
            </w:r>
            <w:r>
              <w:rPr>
                <w:rFonts w:eastAsiaTheme="minorEastAsia" w:cstheme="minorBidi"/>
                <w:smallCaps w:val="0"/>
                <w:noProof/>
                <w:kern w:val="2"/>
                <w:sz w:val="24"/>
                <w:szCs w:val="24"/>
                <w:lang w:eastAsia="en-US" w:bidi="ar-SA"/>
                <w14:ligatures w14:val="standardContextual"/>
              </w:rPr>
              <w:tab/>
            </w:r>
            <w:r w:rsidRPr="00DA6569">
              <w:rPr>
                <w:rStyle w:val="Hyperlink"/>
                <w:bCs/>
                <w:i/>
                <w:iCs/>
                <w:noProof/>
              </w:rPr>
              <w:t>Isn’t God strong enough to preserve the scriptures</w:t>
            </w:r>
            <w:r>
              <w:rPr>
                <w:noProof/>
                <w:webHidden/>
              </w:rPr>
              <w:tab/>
            </w:r>
            <w:r>
              <w:rPr>
                <w:noProof/>
                <w:webHidden/>
              </w:rPr>
              <w:fldChar w:fldCharType="begin"/>
            </w:r>
            <w:r>
              <w:rPr>
                <w:noProof/>
                <w:webHidden/>
              </w:rPr>
              <w:instrText xml:space="preserve"> PAGEREF _Toc189322592 \h </w:instrText>
            </w:r>
            <w:r>
              <w:rPr>
                <w:noProof/>
                <w:webHidden/>
              </w:rPr>
            </w:r>
            <w:r>
              <w:rPr>
                <w:noProof/>
                <w:webHidden/>
              </w:rPr>
              <w:fldChar w:fldCharType="separate"/>
            </w:r>
            <w:r>
              <w:rPr>
                <w:noProof/>
                <w:webHidden/>
              </w:rPr>
              <w:t>21</w:t>
            </w:r>
            <w:r>
              <w:rPr>
                <w:noProof/>
                <w:webHidden/>
              </w:rPr>
              <w:fldChar w:fldCharType="end"/>
            </w:r>
          </w:hyperlink>
        </w:p>
        <w:p w14:paraId="5AA11B12" w14:textId="239AA49C" w:rsidR="00CB5AD9" w:rsidRDefault="00CB5AD9">
          <w:pPr>
            <w:pStyle w:val="TOC1"/>
            <w:tabs>
              <w:tab w:val="right" w:leader="dot" w:pos="9350"/>
            </w:tabs>
            <w:rPr>
              <w:rFonts w:eastAsiaTheme="minorEastAsia" w:cstheme="minorBidi"/>
              <w:b w:val="0"/>
              <w:bCs w:val="0"/>
              <w:caps w:val="0"/>
              <w:noProof/>
              <w:kern w:val="2"/>
              <w:sz w:val="24"/>
              <w:szCs w:val="24"/>
              <w:lang w:eastAsia="en-US" w:bidi="ar-SA"/>
              <w14:ligatures w14:val="standardContextual"/>
            </w:rPr>
          </w:pPr>
          <w:hyperlink w:anchor="_Toc189322593" w:history="1">
            <w:r w:rsidRPr="00DA6569">
              <w:rPr>
                <w:rStyle w:val="Hyperlink"/>
                <w:noProof/>
              </w:rPr>
              <w:t>Bible scholar</w:t>
            </w:r>
            <w:r>
              <w:rPr>
                <w:noProof/>
                <w:webHidden/>
              </w:rPr>
              <w:tab/>
            </w:r>
            <w:r>
              <w:rPr>
                <w:noProof/>
                <w:webHidden/>
              </w:rPr>
              <w:fldChar w:fldCharType="begin"/>
            </w:r>
            <w:r>
              <w:rPr>
                <w:noProof/>
                <w:webHidden/>
              </w:rPr>
              <w:instrText xml:space="preserve"> PAGEREF _Toc189322593 \h </w:instrText>
            </w:r>
            <w:r>
              <w:rPr>
                <w:noProof/>
                <w:webHidden/>
              </w:rPr>
            </w:r>
            <w:r>
              <w:rPr>
                <w:noProof/>
                <w:webHidden/>
              </w:rPr>
              <w:fldChar w:fldCharType="separate"/>
            </w:r>
            <w:r>
              <w:rPr>
                <w:noProof/>
                <w:webHidden/>
              </w:rPr>
              <w:t>24</w:t>
            </w:r>
            <w:r>
              <w:rPr>
                <w:noProof/>
                <w:webHidden/>
              </w:rPr>
              <w:fldChar w:fldCharType="end"/>
            </w:r>
          </w:hyperlink>
        </w:p>
        <w:p w14:paraId="71987214" w14:textId="389ABB8D" w:rsidR="00CB5AD9" w:rsidRDefault="00CB5AD9">
          <w:pPr>
            <w:pStyle w:val="TOC1"/>
            <w:tabs>
              <w:tab w:val="right" w:leader="dot" w:pos="9350"/>
            </w:tabs>
            <w:rPr>
              <w:rFonts w:eastAsiaTheme="minorEastAsia" w:cstheme="minorBidi"/>
              <w:b w:val="0"/>
              <w:bCs w:val="0"/>
              <w:caps w:val="0"/>
              <w:noProof/>
              <w:kern w:val="2"/>
              <w:sz w:val="24"/>
              <w:szCs w:val="24"/>
              <w:lang w:eastAsia="en-US" w:bidi="ar-SA"/>
              <w14:ligatures w14:val="standardContextual"/>
            </w:rPr>
          </w:pPr>
          <w:hyperlink w:anchor="_Toc189322594" w:history="1">
            <w:r w:rsidRPr="00DA6569">
              <w:rPr>
                <w:rStyle w:val="Hyperlink"/>
                <w:noProof/>
              </w:rPr>
              <w:t>Objections of the unconvinced</w:t>
            </w:r>
            <w:r>
              <w:rPr>
                <w:noProof/>
                <w:webHidden/>
              </w:rPr>
              <w:tab/>
            </w:r>
            <w:r>
              <w:rPr>
                <w:noProof/>
                <w:webHidden/>
              </w:rPr>
              <w:fldChar w:fldCharType="begin"/>
            </w:r>
            <w:r>
              <w:rPr>
                <w:noProof/>
                <w:webHidden/>
              </w:rPr>
              <w:instrText xml:space="preserve"> PAGEREF _Toc189322594 \h </w:instrText>
            </w:r>
            <w:r>
              <w:rPr>
                <w:noProof/>
                <w:webHidden/>
              </w:rPr>
            </w:r>
            <w:r>
              <w:rPr>
                <w:noProof/>
                <w:webHidden/>
              </w:rPr>
              <w:fldChar w:fldCharType="separate"/>
            </w:r>
            <w:r>
              <w:rPr>
                <w:noProof/>
                <w:webHidden/>
              </w:rPr>
              <w:t>25</w:t>
            </w:r>
            <w:r>
              <w:rPr>
                <w:noProof/>
                <w:webHidden/>
              </w:rPr>
              <w:fldChar w:fldCharType="end"/>
            </w:r>
          </w:hyperlink>
        </w:p>
        <w:p w14:paraId="005D62BB" w14:textId="303D040B" w:rsidR="00CB5AD9" w:rsidRDefault="00CB5AD9">
          <w:pPr>
            <w:pStyle w:val="TOC1"/>
            <w:tabs>
              <w:tab w:val="right" w:leader="dot" w:pos="9350"/>
            </w:tabs>
            <w:rPr>
              <w:rFonts w:eastAsiaTheme="minorEastAsia" w:cstheme="minorBidi"/>
              <w:b w:val="0"/>
              <w:bCs w:val="0"/>
              <w:caps w:val="0"/>
              <w:noProof/>
              <w:kern w:val="2"/>
              <w:sz w:val="24"/>
              <w:szCs w:val="24"/>
              <w:lang w:eastAsia="en-US" w:bidi="ar-SA"/>
              <w14:ligatures w14:val="standardContextual"/>
            </w:rPr>
          </w:pPr>
          <w:hyperlink w:anchor="_Toc189322595" w:history="1">
            <w:r w:rsidRPr="00DA6569">
              <w:rPr>
                <w:rStyle w:val="Hyperlink"/>
                <w:noProof/>
              </w:rPr>
              <w:t>The evidence</w:t>
            </w:r>
            <w:r>
              <w:rPr>
                <w:noProof/>
                <w:webHidden/>
              </w:rPr>
              <w:tab/>
            </w:r>
            <w:r>
              <w:rPr>
                <w:noProof/>
                <w:webHidden/>
              </w:rPr>
              <w:fldChar w:fldCharType="begin"/>
            </w:r>
            <w:r>
              <w:rPr>
                <w:noProof/>
                <w:webHidden/>
              </w:rPr>
              <w:instrText xml:space="preserve"> PAGEREF _Toc189322595 \h </w:instrText>
            </w:r>
            <w:r>
              <w:rPr>
                <w:noProof/>
                <w:webHidden/>
              </w:rPr>
            </w:r>
            <w:r>
              <w:rPr>
                <w:noProof/>
                <w:webHidden/>
              </w:rPr>
              <w:fldChar w:fldCharType="separate"/>
            </w:r>
            <w:r>
              <w:rPr>
                <w:noProof/>
                <w:webHidden/>
              </w:rPr>
              <w:t>26</w:t>
            </w:r>
            <w:r>
              <w:rPr>
                <w:noProof/>
                <w:webHidden/>
              </w:rPr>
              <w:fldChar w:fldCharType="end"/>
            </w:r>
          </w:hyperlink>
        </w:p>
        <w:p w14:paraId="19A13DFC" w14:textId="1C5E0BE5" w:rsidR="00CB5AD9" w:rsidRDefault="00CB5AD9">
          <w:pPr>
            <w:pStyle w:val="TOC2"/>
            <w:tabs>
              <w:tab w:val="right" w:leader="dot" w:pos="9350"/>
            </w:tabs>
            <w:rPr>
              <w:rFonts w:eastAsiaTheme="minorEastAsia" w:cstheme="minorBidi"/>
              <w:smallCaps w:val="0"/>
              <w:noProof/>
              <w:kern w:val="2"/>
              <w:sz w:val="24"/>
              <w:szCs w:val="24"/>
              <w:lang w:eastAsia="en-US" w:bidi="ar-SA"/>
              <w14:ligatures w14:val="standardContextual"/>
            </w:rPr>
          </w:pPr>
          <w:hyperlink w:anchor="_Toc189322596" w:history="1">
            <w:r w:rsidRPr="00DA6569">
              <w:rPr>
                <w:rStyle w:val="Hyperlink"/>
                <w:noProof/>
              </w:rPr>
              <w:t>Large scale of the phenomenon</w:t>
            </w:r>
            <w:r>
              <w:rPr>
                <w:noProof/>
                <w:webHidden/>
              </w:rPr>
              <w:tab/>
            </w:r>
            <w:r>
              <w:rPr>
                <w:noProof/>
                <w:webHidden/>
              </w:rPr>
              <w:fldChar w:fldCharType="begin"/>
            </w:r>
            <w:r>
              <w:rPr>
                <w:noProof/>
                <w:webHidden/>
              </w:rPr>
              <w:instrText xml:space="preserve"> PAGEREF _Toc189322596 \h </w:instrText>
            </w:r>
            <w:r>
              <w:rPr>
                <w:noProof/>
                <w:webHidden/>
              </w:rPr>
            </w:r>
            <w:r>
              <w:rPr>
                <w:noProof/>
                <w:webHidden/>
              </w:rPr>
              <w:fldChar w:fldCharType="separate"/>
            </w:r>
            <w:r>
              <w:rPr>
                <w:noProof/>
                <w:webHidden/>
              </w:rPr>
              <w:t>27</w:t>
            </w:r>
            <w:r>
              <w:rPr>
                <w:noProof/>
                <w:webHidden/>
              </w:rPr>
              <w:fldChar w:fldCharType="end"/>
            </w:r>
          </w:hyperlink>
        </w:p>
        <w:p w14:paraId="59D399CE" w14:textId="6177CFFD" w:rsidR="00CB5AD9" w:rsidRDefault="00CB5AD9">
          <w:pPr>
            <w:pStyle w:val="TOC2"/>
            <w:tabs>
              <w:tab w:val="right" w:leader="dot" w:pos="9350"/>
            </w:tabs>
            <w:rPr>
              <w:rFonts w:eastAsiaTheme="minorEastAsia" w:cstheme="minorBidi"/>
              <w:smallCaps w:val="0"/>
              <w:noProof/>
              <w:kern w:val="2"/>
              <w:sz w:val="24"/>
              <w:szCs w:val="24"/>
              <w:lang w:eastAsia="en-US" w:bidi="ar-SA"/>
              <w14:ligatures w14:val="standardContextual"/>
            </w:rPr>
          </w:pPr>
          <w:hyperlink w:anchor="_Toc189322597" w:history="1">
            <w:r w:rsidRPr="00DA6569">
              <w:rPr>
                <w:rStyle w:val="Hyperlink"/>
                <w:noProof/>
              </w:rPr>
              <w:t>Vast number, severity and variety of changes</w:t>
            </w:r>
            <w:r>
              <w:rPr>
                <w:noProof/>
                <w:webHidden/>
              </w:rPr>
              <w:tab/>
            </w:r>
            <w:r>
              <w:rPr>
                <w:noProof/>
                <w:webHidden/>
              </w:rPr>
              <w:fldChar w:fldCharType="begin"/>
            </w:r>
            <w:r>
              <w:rPr>
                <w:noProof/>
                <w:webHidden/>
              </w:rPr>
              <w:instrText xml:space="preserve"> PAGEREF _Toc189322597 \h </w:instrText>
            </w:r>
            <w:r>
              <w:rPr>
                <w:noProof/>
                <w:webHidden/>
              </w:rPr>
            </w:r>
            <w:r>
              <w:rPr>
                <w:noProof/>
                <w:webHidden/>
              </w:rPr>
              <w:fldChar w:fldCharType="separate"/>
            </w:r>
            <w:r>
              <w:rPr>
                <w:noProof/>
                <w:webHidden/>
              </w:rPr>
              <w:t>27</w:t>
            </w:r>
            <w:r>
              <w:rPr>
                <w:noProof/>
                <w:webHidden/>
              </w:rPr>
              <w:fldChar w:fldCharType="end"/>
            </w:r>
          </w:hyperlink>
        </w:p>
        <w:p w14:paraId="25C050F4" w14:textId="178A0ACC" w:rsidR="00CB5AD9" w:rsidRDefault="00CB5AD9">
          <w:pPr>
            <w:pStyle w:val="TOC2"/>
            <w:tabs>
              <w:tab w:val="right" w:leader="dot" w:pos="9350"/>
            </w:tabs>
            <w:rPr>
              <w:rFonts w:eastAsiaTheme="minorEastAsia" w:cstheme="minorBidi"/>
              <w:smallCaps w:val="0"/>
              <w:noProof/>
              <w:kern w:val="2"/>
              <w:sz w:val="24"/>
              <w:szCs w:val="24"/>
              <w:lang w:eastAsia="en-US" w:bidi="ar-SA"/>
              <w14:ligatures w14:val="standardContextual"/>
            </w:rPr>
          </w:pPr>
          <w:hyperlink w:anchor="_Toc189322598" w:history="1">
            <w:r w:rsidRPr="00DA6569">
              <w:rPr>
                <w:rStyle w:val="Hyperlink"/>
                <w:rFonts w:eastAsia="SimSun"/>
                <w:bCs/>
                <w:noProof/>
              </w:rPr>
              <w:t>We’re not delusional</w:t>
            </w:r>
            <w:r>
              <w:rPr>
                <w:noProof/>
                <w:webHidden/>
              </w:rPr>
              <w:tab/>
            </w:r>
            <w:r>
              <w:rPr>
                <w:noProof/>
                <w:webHidden/>
              </w:rPr>
              <w:fldChar w:fldCharType="begin"/>
            </w:r>
            <w:r>
              <w:rPr>
                <w:noProof/>
                <w:webHidden/>
              </w:rPr>
              <w:instrText xml:space="preserve"> PAGEREF _Toc189322598 \h </w:instrText>
            </w:r>
            <w:r>
              <w:rPr>
                <w:noProof/>
                <w:webHidden/>
              </w:rPr>
            </w:r>
            <w:r>
              <w:rPr>
                <w:noProof/>
                <w:webHidden/>
              </w:rPr>
              <w:fldChar w:fldCharType="separate"/>
            </w:r>
            <w:r>
              <w:rPr>
                <w:noProof/>
                <w:webHidden/>
              </w:rPr>
              <w:t>29</w:t>
            </w:r>
            <w:r>
              <w:rPr>
                <w:noProof/>
                <w:webHidden/>
              </w:rPr>
              <w:fldChar w:fldCharType="end"/>
            </w:r>
          </w:hyperlink>
        </w:p>
        <w:p w14:paraId="5DEE79E1" w14:textId="53E9D078" w:rsidR="00CB5AD9" w:rsidRDefault="00CB5AD9">
          <w:pPr>
            <w:pStyle w:val="TOC2"/>
            <w:tabs>
              <w:tab w:val="right" w:leader="dot" w:pos="9350"/>
            </w:tabs>
            <w:rPr>
              <w:rFonts w:eastAsiaTheme="minorEastAsia" w:cstheme="minorBidi"/>
              <w:smallCaps w:val="0"/>
              <w:noProof/>
              <w:kern w:val="2"/>
              <w:sz w:val="24"/>
              <w:szCs w:val="24"/>
              <w:lang w:eastAsia="en-US" w:bidi="ar-SA"/>
              <w14:ligatures w14:val="standardContextual"/>
            </w:rPr>
          </w:pPr>
          <w:hyperlink w:anchor="_Toc189322599" w:history="1">
            <w:r w:rsidRPr="00DA6569">
              <w:rPr>
                <w:rStyle w:val="Hyperlink"/>
                <w:bCs/>
                <w:noProof/>
              </w:rPr>
              <w:t>Testimonial evidence &amp; mathematical probabilities</w:t>
            </w:r>
            <w:r>
              <w:rPr>
                <w:noProof/>
                <w:webHidden/>
              </w:rPr>
              <w:tab/>
            </w:r>
            <w:r>
              <w:rPr>
                <w:noProof/>
                <w:webHidden/>
              </w:rPr>
              <w:fldChar w:fldCharType="begin"/>
            </w:r>
            <w:r>
              <w:rPr>
                <w:noProof/>
                <w:webHidden/>
              </w:rPr>
              <w:instrText xml:space="preserve"> PAGEREF _Toc189322599 \h </w:instrText>
            </w:r>
            <w:r>
              <w:rPr>
                <w:noProof/>
                <w:webHidden/>
              </w:rPr>
            </w:r>
            <w:r>
              <w:rPr>
                <w:noProof/>
                <w:webHidden/>
              </w:rPr>
              <w:fldChar w:fldCharType="separate"/>
            </w:r>
            <w:r>
              <w:rPr>
                <w:noProof/>
                <w:webHidden/>
              </w:rPr>
              <w:t>29</w:t>
            </w:r>
            <w:r>
              <w:rPr>
                <w:noProof/>
                <w:webHidden/>
              </w:rPr>
              <w:fldChar w:fldCharType="end"/>
            </w:r>
          </w:hyperlink>
        </w:p>
        <w:p w14:paraId="20C69364" w14:textId="48C3EB09" w:rsidR="00CB5AD9" w:rsidRDefault="00CB5AD9">
          <w:pPr>
            <w:pStyle w:val="TOC3"/>
            <w:tabs>
              <w:tab w:val="right" w:leader="dot" w:pos="9350"/>
            </w:tabs>
            <w:rPr>
              <w:rFonts w:eastAsiaTheme="minorEastAsia" w:cstheme="minorBidi"/>
              <w:i w:val="0"/>
              <w:iCs w:val="0"/>
              <w:noProof/>
              <w:kern w:val="2"/>
              <w:sz w:val="24"/>
              <w:szCs w:val="24"/>
              <w:lang w:eastAsia="en-US" w:bidi="ar-SA"/>
              <w14:ligatures w14:val="standardContextual"/>
            </w:rPr>
          </w:pPr>
          <w:hyperlink w:anchor="_Toc189322600" w:history="1">
            <w:r w:rsidRPr="00DA6569">
              <w:rPr>
                <w:rStyle w:val="Hyperlink"/>
                <w:bCs/>
                <w:noProof/>
              </w:rPr>
              <w:t>Chat GBT Question</w:t>
            </w:r>
            <w:r>
              <w:rPr>
                <w:noProof/>
                <w:webHidden/>
              </w:rPr>
              <w:tab/>
            </w:r>
            <w:r>
              <w:rPr>
                <w:noProof/>
                <w:webHidden/>
              </w:rPr>
              <w:fldChar w:fldCharType="begin"/>
            </w:r>
            <w:r>
              <w:rPr>
                <w:noProof/>
                <w:webHidden/>
              </w:rPr>
              <w:instrText xml:space="preserve"> PAGEREF _Toc189322600 \h </w:instrText>
            </w:r>
            <w:r>
              <w:rPr>
                <w:noProof/>
                <w:webHidden/>
              </w:rPr>
            </w:r>
            <w:r>
              <w:rPr>
                <w:noProof/>
                <w:webHidden/>
              </w:rPr>
              <w:fldChar w:fldCharType="separate"/>
            </w:r>
            <w:r>
              <w:rPr>
                <w:noProof/>
                <w:webHidden/>
              </w:rPr>
              <w:t>30</w:t>
            </w:r>
            <w:r>
              <w:rPr>
                <w:noProof/>
                <w:webHidden/>
              </w:rPr>
              <w:fldChar w:fldCharType="end"/>
            </w:r>
          </w:hyperlink>
        </w:p>
        <w:p w14:paraId="7D113752" w14:textId="716346E6" w:rsidR="00CB5AD9" w:rsidRDefault="00CB5AD9">
          <w:pPr>
            <w:pStyle w:val="TOC3"/>
            <w:tabs>
              <w:tab w:val="right" w:leader="dot" w:pos="9350"/>
            </w:tabs>
            <w:rPr>
              <w:rFonts w:eastAsiaTheme="minorEastAsia" w:cstheme="minorBidi"/>
              <w:i w:val="0"/>
              <w:iCs w:val="0"/>
              <w:noProof/>
              <w:kern w:val="2"/>
              <w:sz w:val="24"/>
              <w:szCs w:val="24"/>
              <w:lang w:eastAsia="en-US" w:bidi="ar-SA"/>
              <w14:ligatures w14:val="standardContextual"/>
            </w:rPr>
          </w:pPr>
          <w:hyperlink w:anchor="_Toc189322601" w:history="1">
            <w:r w:rsidRPr="00DA6569">
              <w:rPr>
                <w:rStyle w:val="Hyperlink"/>
                <w:rFonts w:eastAsia="SimSun"/>
                <w:bCs/>
                <w:noProof/>
              </w:rPr>
              <w:t>Chat GBT Answer</w:t>
            </w:r>
            <w:r>
              <w:rPr>
                <w:noProof/>
                <w:webHidden/>
              </w:rPr>
              <w:tab/>
            </w:r>
            <w:r>
              <w:rPr>
                <w:noProof/>
                <w:webHidden/>
              </w:rPr>
              <w:fldChar w:fldCharType="begin"/>
            </w:r>
            <w:r>
              <w:rPr>
                <w:noProof/>
                <w:webHidden/>
              </w:rPr>
              <w:instrText xml:space="preserve"> PAGEREF _Toc189322601 \h </w:instrText>
            </w:r>
            <w:r>
              <w:rPr>
                <w:noProof/>
                <w:webHidden/>
              </w:rPr>
            </w:r>
            <w:r>
              <w:rPr>
                <w:noProof/>
                <w:webHidden/>
              </w:rPr>
              <w:fldChar w:fldCharType="separate"/>
            </w:r>
            <w:r>
              <w:rPr>
                <w:noProof/>
                <w:webHidden/>
              </w:rPr>
              <w:t>30</w:t>
            </w:r>
            <w:r>
              <w:rPr>
                <w:noProof/>
                <w:webHidden/>
              </w:rPr>
              <w:fldChar w:fldCharType="end"/>
            </w:r>
          </w:hyperlink>
        </w:p>
        <w:p w14:paraId="18843662" w14:textId="0E9D2509" w:rsidR="00CB5AD9" w:rsidRDefault="00CB5AD9">
          <w:pPr>
            <w:pStyle w:val="TOC2"/>
            <w:tabs>
              <w:tab w:val="right" w:leader="dot" w:pos="9350"/>
            </w:tabs>
            <w:rPr>
              <w:rFonts w:eastAsiaTheme="minorEastAsia" w:cstheme="minorBidi"/>
              <w:smallCaps w:val="0"/>
              <w:noProof/>
              <w:kern w:val="2"/>
              <w:sz w:val="24"/>
              <w:szCs w:val="24"/>
              <w:lang w:eastAsia="en-US" w:bidi="ar-SA"/>
              <w14:ligatures w14:val="standardContextual"/>
            </w:rPr>
          </w:pPr>
          <w:hyperlink w:anchor="_Toc189322602" w:history="1">
            <w:r w:rsidRPr="00DA6569">
              <w:rPr>
                <w:rStyle w:val="Hyperlink"/>
                <w:rFonts w:eastAsia="SimSun"/>
                <w:noProof/>
              </w:rPr>
              <w:t>Take the quiz</w:t>
            </w:r>
            <w:r>
              <w:rPr>
                <w:noProof/>
                <w:webHidden/>
              </w:rPr>
              <w:tab/>
            </w:r>
            <w:r>
              <w:rPr>
                <w:noProof/>
                <w:webHidden/>
              </w:rPr>
              <w:fldChar w:fldCharType="begin"/>
            </w:r>
            <w:r>
              <w:rPr>
                <w:noProof/>
                <w:webHidden/>
              </w:rPr>
              <w:instrText xml:space="preserve"> PAGEREF _Toc189322602 \h </w:instrText>
            </w:r>
            <w:r>
              <w:rPr>
                <w:noProof/>
                <w:webHidden/>
              </w:rPr>
            </w:r>
            <w:r>
              <w:rPr>
                <w:noProof/>
                <w:webHidden/>
              </w:rPr>
              <w:fldChar w:fldCharType="separate"/>
            </w:r>
            <w:r>
              <w:rPr>
                <w:noProof/>
                <w:webHidden/>
              </w:rPr>
              <w:t>35</w:t>
            </w:r>
            <w:r>
              <w:rPr>
                <w:noProof/>
                <w:webHidden/>
              </w:rPr>
              <w:fldChar w:fldCharType="end"/>
            </w:r>
          </w:hyperlink>
        </w:p>
        <w:p w14:paraId="23270F2A" w14:textId="6AB5EB60" w:rsidR="00CB5AD9" w:rsidRDefault="00CB5AD9">
          <w:pPr>
            <w:pStyle w:val="TOC2"/>
            <w:tabs>
              <w:tab w:val="right" w:leader="dot" w:pos="9350"/>
            </w:tabs>
            <w:rPr>
              <w:rFonts w:eastAsiaTheme="minorEastAsia" w:cstheme="minorBidi"/>
              <w:smallCaps w:val="0"/>
              <w:noProof/>
              <w:kern w:val="2"/>
              <w:sz w:val="24"/>
              <w:szCs w:val="24"/>
              <w:lang w:eastAsia="en-US" w:bidi="ar-SA"/>
              <w14:ligatures w14:val="standardContextual"/>
            </w:rPr>
          </w:pPr>
          <w:hyperlink w:anchor="_Toc189322603" w:history="1">
            <w:r w:rsidRPr="00DA6569">
              <w:rPr>
                <w:rStyle w:val="Hyperlink"/>
                <w:rFonts w:eastAsia="SimSun"/>
                <w:bCs/>
                <w:noProof/>
              </w:rPr>
              <w:t>If they got at least five (5) wrong the same way</w:t>
            </w:r>
            <w:r>
              <w:rPr>
                <w:noProof/>
                <w:webHidden/>
              </w:rPr>
              <w:tab/>
            </w:r>
            <w:r>
              <w:rPr>
                <w:noProof/>
                <w:webHidden/>
              </w:rPr>
              <w:fldChar w:fldCharType="begin"/>
            </w:r>
            <w:r>
              <w:rPr>
                <w:noProof/>
                <w:webHidden/>
              </w:rPr>
              <w:instrText xml:space="preserve"> PAGEREF _Toc189322603 \h </w:instrText>
            </w:r>
            <w:r>
              <w:rPr>
                <w:noProof/>
                <w:webHidden/>
              </w:rPr>
            </w:r>
            <w:r>
              <w:rPr>
                <w:noProof/>
                <w:webHidden/>
              </w:rPr>
              <w:fldChar w:fldCharType="separate"/>
            </w:r>
            <w:r>
              <w:rPr>
                <w:noProof/>
                <w:webHidden/>
              </w:rPr>
              <w:t>38</w:t>
            </w:r>
            <w:r>
              <w:rPr>
                <w:noProof/>
                <w:webHidden/>
              </w:rPr>
              <w:fldChar w:fldCharType="end"/>
            </w:r>
          </w:hyperlink>
        </w:p>
        <w:p w14:paraId="2C7D95A0" w14:textId="0F0F282E" w:rsidR="00CB5AD9" w:rsidRDefault="00CB5AD9">
          <w:pPr>
            <w:pStyle w:val="TOC1"/>
            <w:tabs>
              <w:tab w:val="right" w:leader="dot" w:pos="9350"/>
            </w:tabs>
            <w:rPr>
              <w:rFonts w:eastAsiaTheme="minorEastAsia" w:cstheme="minorBidi"/>
              <w:b w:val="0"/>
              <w:bCs w:val="0"/>
              <w:caps w:val="0"/>
              <w:noProof/>
              <w:kern w:val="2"/>
              <w:sz w:val="24"/>
              <w:szCs w:val="24"/>
              <w:lang w:eastAsia="en-US" w:bidi="ar-SA"/>
              <w14:ligatures w14:val="standardContextual"/>
            </w:rPr>
          </w:pPr>
          <w:hyperlink w:anchor="_Toc189322604" w:history="1">
            <w:r w:rsidRPr="00DA6569">
              <w:rPr>
                <w:rStyle w:val="Hyperlink"/>
                <w:noProof/>
              </w:rPr>
              <w:t>Misquotes from pop culture (Telephone game)</w:t>
            </w:r>
            <w:r>
              <w:rPr>
                <w:noProof/>
                <w:webHidden/>
              </w:rPr>
              <w:tab/>
            </w:r>
            <w:r>
              <w:rPr>
                <w:noProof/>
                <w:webHidden/>
              </w:rPr>
              <w:fldChar w:fldCharType="begin"/>
            </w:r>
            <w:r>
              <w:rPr>
                <w:noProof/>
                <w:webHidden/>
              </w:rPr>
              <w:instrText xml:space="preserve"> PAGEREF _Toc189322604 \h </w:instrText>
            </w:r>
            <w:r>
              <w:rPr>
                <w:noProof/>
                <w:webHidden/>
              </w:rPr>
            </w:r>
            <w:r>
              <w:rPr>
                <w:noProof/>
                <w:webHidden/>
              </w:rPr>
              <w:fldChar w:fldCharType="separate"/>
            </w:r>
            <w:r>
              <w:rPr>
                <w:noProof/>
                <w:webHidden/>
              </w:rPr>
              <w:t>39</w:t>
            </w:r>
            <w:r>
              <w:rPr>
                <w:noProof/>
                <w:webHidden/>
              </w:rPr>
              <w:fldChar w:fldCharType="end"/>
            </w:r>
          </w:hyperlink>
        </w:p>
        <w:p w14:paraId="68E1ED05" w14:textId="1453C990" w:rsidR="00CB5AD9" w:rsidRDefault="00CB5AD9">
          <w:pPr>
            <w:pStyle w:val="TOC3"/>
            <w:tabs>
              <w:tab w:val="right" w:leader="dot" w:pos="9350"/>
            </w:tabs>
            <w:rPr>
              <w:rFonts w:eastAsiaTheme="minorEastAsia" w:cstheme="minorBidi"/>
              <w:i w:val="0"/>
              <w:iCs w:val="0"/>
              <w:noProof/>
              <w:kern w:val="2"/>
              <w:sz w:val="24"/>
              <w:szCs w:val="24"/>
              <w:lang w:eastAsia="en-US" w:bidi="ar-SA"/>
              <w14:ligatures w14:val="standardContextual"/>
            </w:rPr>
          </w:pPr>
          <w:hyperlink w:anchor="_Toc189322605" w:history="1">
            <w:r w:rsidRPr="00DA6569">
              <w:rPr>
                <w:rStyle w:val="Hyperlink"/>
                <w:bCs/>
                <w:noProof/>
              </w:rPr>
              <w:t>Is the human memory is unreliable?</w:t>
            </w:r>
            <w:r>
              <w:rPr>
                <w:noProof/>
                <w:webHidden/>
              </w:rPr>
              <w:tab/>
            </w:r>
            <w:r>
              <w:rPr>
                <w:noProof/>
                <w:webHidden/>
              </w:rPr>
              <w:fldChar w:fldCharType="begin"/>
            </w:r>
            <w:r>
              <w:rPr>
                <w:noProof/>
                <w:webHidden/>
              </w:rPr>
              <w:instrText xml:space="preserve"> PAGEREF _Toc189322605 \h </w:instrText>
            </w:r>
            <w:r>
              <w:rPr>
                <w:noProof/>
                <w:webHidden/>
              </w:rPr>
            </w:r>
            <w:r>
              <w:rPr>
                <w:noProof/>
                <w:webHidden/>
              </w:rPr>
              <w:fldChar w:fldCharType="separate"/>
            </w:r>
            <w:r>
              <w:rPr>
                <w:noProof/>
                <w:webHidden/>
              </w:rPr>
              <w:t>40</w:t>
            </w:r>
            <w:r>
              <w:rPr>
                <w:noProof/>
                <w:webHidden/>
              </w:rPr>
              <w:fldChar w:fldCharType="end"/>
            </w:r>
          </w:hyperlink>
        </w:p>
        <w:p w14:paraId="3E4EC71C" w14:textId="6A4D4781" w:rsidR="00CB5AD9" w:rsidRDefault="00CB5AD9">
          <w:pPr>
            <w:pStyle w:val="TOC2"/>
            <w:tabs>
              <w:tab w:val="right" w:leader="dot" w:pos="9350"/>
            </w:tabs>
            <w:rPr>
              <w:rFonts w:eastAsiaTheme="minorEastAsia" w:cstheme="minorBidi"/>
              <w:smallCaps w:val="0"/>
              <w:noProof/>
              <w:kern w:val="2"/>
              <w:sz w:val="24"/>
              <w:szCs w:val="24"/>
              <w:lang w:eastAsia="en-US" w:bidi="ar-SA"/>
              <w14:ligatures w14:val="standardContextual"/>
            </w:rPr>
          </w:pPr>
          <w:hyperlink w:anchor="_Toc189322606" w:history="1">
            <w:r w:rsidRPr="00DA6569">
              <w:rPr>
                <w:rStyle w:val="Hyperlink"/>
                <w:rFonts w:eastAsia="SimSun"/>
                <w:noProof/>
              </w:rPr>
              <w:t>Once misremembering, misquotes from pop culture, delusion, confused by bible versions, modernization and misprints, implanted thoughts, biblical illiteracy have all been set aside</w:t>
            </w:r>
            <w:r>
              <w:rPr>
                <w:noProof/>
                <w:webHidden/>
              </w:rPr>
              <w:tab/>
            </w:r>
            <w:r>
              <w:rPr>
                <w:noProof/>
                <w:webHidden/>
              </w:rPr>
              <w:fldChar w:fldCharType="begin"/>
            </w:r>
            <w:r>
              <w:rPr>
                <w:noProof/>
                <w:webHidden/>
              </w:rPr>
              <w:instrText xml:space="preserve"> PAGEREF _Toc189322606 \h </w:instrText>
            </w:r>
            <w:r>
              <w:rPr>
                <w:noProof/>
                <w:webHidden/>
              </w:rPr>
            </w:r>
            <w:r>
              <w:rPr>
                <w:noProof/>
                <w:webHidden/>
              </w:rPr>
              <w:fldChar w:fldCharType="separate"/>
            </w:r>
            <w:r>
              <w:rPr>
                <w:noProof/>
                <w:webHidden/>
              </w:rPr>
              <w:t>41</w:t>
            </w:r>
            <w:r>
              <w:rPr>
                <w:noProof/>
                <w:webHidden/>
              </w:rPr>
              <w:fldChar w:fldCharType="end"/>
            </w:r>
          </w:hyperlink>
        </w:p>
        <w:p w14:paraId="6F396565" w14:textId="34AF5FC1" w:rsidR="00CB5AD9" w:rsidRDefault="00CB5AD9">
          <w:pPr>
            <w:pStyle w:val="TOC1"/>
            <w:tabs>
              <w:tab w:val="right" w:leader="dot" w:pos="9350"/>
            </w:tabs>
            <w:rPr>
              <w:rFonts w:eastAsiaTheme="minorEastAsia" w:cstheme="minorBidi"/>
              <w:b w:val="0"/>
              <w:bCs w:val="0"/>
              <w:caps w:val="0"/>
              <w:noProof/>
              <w:kern w:val="2"/>
              <w:sz w:val="24"/>
              <w:szCs w:val="24"/>
              <w:lang w:eastAsia="en-US" w:bidi="ar-SA"/>
              <w14:ligatures w14:val="standardContextual"/>
            </w:rPr>
          </w:pPr>
          <w:hyperlink w:anchor="_Toc189322607" w:history="1">
            <w:r w:rsidRPr="00DA6569">
              <w:rPr>
                <w:rStyle w:val="Hyperlink"/>
                <w:noProof/>
              </w:rPr>
              <w:t>God preserves His word - the Bible can’t change</w:t>
            </w:r>
            <w:r>
              <w:rPr>
                <w:noProof/>
                <w:webHidden/>
              </w:rPr>
              <w:tab/>
            </w:r>
            <w:r>
              <w:rPr>
                <w:noProof/>
                <w:webHidden/>
              </w:rPr>
              <w:fldChar w:fldCharType="begin"/>
            </w:r>
            <w:r>
              <w:rPr>
                <w:noProof/>
                <w:webHidden/>
              </w:rPr>
              <w:instrText xml:space="preserve"> PAGEREF _Toc189322607 \h </w:instrText>
            </w:r>
            <w:r>
              <w:rPr>
                <w:noProof/>
                <w:webHidden/>
              </w:rPr>
            </w:r>
            <w:r>
              <w:rPr>
                <w:noProof/>
                <w:webHidden/>
              </w:rPr>
              <w:fldChar w:fldCharType="separate"/>
            </w:r>
            <w:r>
              <w:rPr>
                <w:noProof/>
                <w:webHidden/>
              </w:rPr>
              <w:t>44</w:t>
            </w:r>
            <w:r>
              <w:rPr>
                <w:noProof/>
                <w:webHidden/>
              </w:rPr>
              <w:fldChar w:fldCharType="end"/>
            </w:r>
          </w:hyperlink>
        </w:p>
        <w:p w14:paraId="07F3C6EF" w14:textId="66297623" w:rsidR="00CB5AD9" w:rsidRDefault="00CB5AD9">
          <w:pPr>
            <w:pStyle w:val="TOC1"/>
            <w:tabs>
              <w:tab w:val="right" w:leader="dot" w:pos="9350"/>
            </w:tabs>
            <w:rPr>
              <w:rFonts w:eastAsiaTheme="minorEastAsia" w:cstheme="minorBidi"/>
              <w:b w:val="0"/>
              <w:bCs w:val="0"/>
              <w:caps w:val="0"/>
              <w:noProof/>
              <w:kern w:val="2"/>
              <w:sz w:val="24"/>
              <w:szCs w:val="24"/>
              <w:lang w:eastAsia="en-US" w:bidi="ar-SA"/>
              <w14:ligatures w14:val="standardContextual"/>
            </w:rPr>
          </w:pPr>
          <w:hyperlink w:anchor="_Toc189322608" w:history="1">
            <w:r w:rsidRPr="00DA6569">
              <w:rPr>
                <w:rStyle w:val="Hyperlink"/>
                <w:noProof/>
              </w:rPr>
              <w:t>Evidence that the term “scripture” and the term “the Word” are not the same.</w:t>
            </w:r>
            <w:r>
              <w:rPr>
                <w:noProof/>
                <w:webHidden/>
              </w:rPr>
              <w:tab/>
            </w:r>
            <w:r>
              <w:rPr>
                <w:noProof/>
                <w:webHidden/>
              </w:rPr>
              <w:fldChar w:fldCharType="begin"/>
            </w:r>
            <w:r>
              <w:rPr>
                <w:noProof/>
                <w:webHidden/>
              </w:rPr>
              <w:instrText xml:space="preserve"> PAGEREF _Toc189322608 \h </w:instrText>
            </w:r>
            <w:r>
              <w:rPr>
                <w:noProof/>
                <w:webHidden/>
              </w:rPr>
            </w:r>
            <w:r>
              <w:rPr>
                <w:noProof/>
                <w:webHidden/>
              </w:rPr>
              <w:fldChar w:fldCharType="separate"/>
            </w:r>
            <w:r>
              <w:rPr>
                <w:noProof/>
                <w:webHidden/>
              </w:rPr>
              <w:t>44</w:t>
            </w:r>
            <w:r>
              <w:rPr>
                <w:noProof/>
                <w:webHidden/>
              </w:rPr>
              <w:fldChar w:fldCharType="end"/>
            </w:r>
          </w:hyperlink>
        </w:p>
        <w:p w14:paraId="2E238063" w14:textId="78CA17C2" w:rsidR="00CB5AD9" w:rsidRDefault="00CB5AD9">
          <w:pPr>
            <w:pStyle w:val="TOC3"/>
            <w:tabs>
              <w:tab w:val="right" w:leader="dot" w:pos="9350"/>
            </w:tabs>
            <w:rPr>
              <w:rFonts w:eastAsiaTheme="minorEastAsia" w:cstheme="minorBidi"/>
              <w:i w:val="0"/>
              <w:iCs w:val="0"/>
              <w:noProof/>
              <w:kern w:val="2"/>
              <w:sz w:val="24"/>
              <w:szCs w:val="24"/>
              <w:lang w:eastAsia="en-US" w:bidi="ar-SA"/>
              <w14:ligatures w14:val="standardContextual"/>
            </w:rPr>
          </w:pPr>
          <w:hyperlink w:anchor="_Toc189322609" w:history="1">
            <w:r w:rsidRPr="00DA6569">
              <w:rPr>
                <w:rStyle w:val="Hyperlink"/>
                <w:noProof/>
              </w:rPr>
              <w:t>Different ways scripture refers to itself</w:t>
            </w:r>
            <w:r>
              <w:rPr>
                <w:noProof/>
                <w:webHidden/>
              </w:rPr>
              <w:tab/>
            </w:r>
            <w:r>
              <w:rPr>
                <w:noProof/>
                <w:webHidden/>
              </w:rPr>
              <w:fldChar w:fldCharType="begin"/>
            </w:r>
            <w:r>
              <w:rPr>
                <w:noProof/>
                <w:webHidden/>
              </w:rPr>
              <w:instrText xml:space="preserve"> PAGEREF _Toc189322609 \h </w:instrText>
            </w:r>
            <w:r>
              <w:rPr>
                <w:noProof/>
                <w:webHidden/>
              </w:rPr>
            </w:r>
            <w:r>
              <w:rPr>
                <w:noProof/>
                <w:webHidden/>
              </w:rPr>
              <w:fldChar w:fldCharType="separate"/>
            </w:r>
            <w:r>
              <w:rPr>
                <w:noProof/>
                <w:webHidden/>
              </w:rPr>
              <w:t>47</w:t>
            </w:r>
            <w:r>
              <w:rPr>
                <w:noProof/>
                <w:webHidden/>
              </w:rPr>
              <w:fldChar w:fldCharType="end"/>
            </w:r>
          </w:hyperlink>
        </w:p>
        <w:p w14:paraId="23012D55" w14:textId="38E48C1E" w:rsidR="00CB5AD9" w:rsidRDefault="00CB5AD9">
          <w:pPr>
            <w:pStyle w:val="TOC2"/>
            <w:tabs>
              <w:tab w:val="right" w:leader="dot" w:pos="9350"/>
            </w:tabs>
            <w:rPr>
              <w:rFonts w:eastAsiaTheme="minorEastAsia" w:cstheme="minorBidi"/>
              <w:smallCaps w:val="0"/>
              <w:noProof/>
              <w:kern w:val="2"/>
              <w:sz w:val="24"/>
              <w:szCs w:val="24"/>
              <w:lang w:eastAsia="en-US" w:bidi="ar-SA"/>
              <w14:ligatures w14:val="standardContextual"/>
            </w:rPr>
          </w:pPr>
          <w:hyperlink w:anchor="_Toc189322610" w:history="1">
            <w:r w:rsidRPr="00DA6569">
              <w:rPr>
                <w:rStyle w:val="Hyperlink"/>
                <w:bCs/>
                <w:noProof/>
              </w:rPr>
              <w:t>Different meanings from original language</w:t>
            </w:r>
            <w:r>
              <w:rPr>
                <w:noProof/>
                <w:webHidden/>
              </w:rPr>
              <w:tab/>
            </w:r>
            <w:r>
              <w:rPr>
                <w:noProof/>
                <w:webHidden/>
              </w:rPr>
              <w:fldChar w:fldCharType="begin"/>
            </w:r>
            <w:r>
              <w:rPr>
                <w:noProof/>
                <w:webHidden/>
              </w:rPr>
              <w:instrText xml:space="preserve"> PAGEREF _Toc189322610 \h </w:instrText>
            </w:r>
            <w:r>
              <w:rPr>
                <w:noProof/>
                <w:webHidden/>
              </w:rPr>
            </w:r>
            <w:r>
              <w:rPr>
                <w:noProof/>
                <w:webHidden/>
              </w:rPr>
              <w:fldChar w:fldCharType="separate"/>
            </w:r>
            <w:r>
              <w:rPr>
                <w:noProof/>
                <w:webHidden/>
              </w:rPr>
              <w:t>48</w:t>
            </w:r>
            <w:r>
              <w:rPr>
                <w:noProof/>
                <w:webHidden/>
              </w:rPr>
              <w:fldChar w:fldCharType="end"/>
            </w:r>
          </w:hyperlink>
        </w:p>
        <w:p w14:paraId="7F34E7C6" w14:textId="5CBD6380" w:rsidR="00CB5AD9" w:rsidRDefault="00CB5AD9">
          <w:pPr>
            <w:pStyle w:val="TOC3"/>
            <w:tabs>
              <w:tab w:val="right" w:leader="dot" w:pos="9350"/>
            </w:tabs>
            <w:rPr>
              <w:rFonts w:eastAsiaTheme="minorEastAsia" w:cstheme="minorBidi"/>
              <w:i w:val="0"/>
              <w:iCs w:val="0"/>
              <w:noProof/>
              <w:kern w:val="2"/>
              <w:sz w:val="24"/>
              <w:szCs w:val="24"/>
              <w:lang w:eastAsia="en-US" w:bidi="ar-SA"/>
              <w14:ligatures w14:val="standardContextual"/>
            </w:rPr>
          </w:pPr>
          <w:hyperlink w:anchor="_Toc189322611" w:history="1">
            <w:r w:rsidRPr="00DA6569">
              <w:rPr>
                <w:rStyle w:val="Hyperlink"/>
                <w:noProof/>
              </w:rPr>
              <w:t>Different Terms used to describe the different gospels</w:t>
            </w:r>
            <w:r>
              <w:rPr>
                <w:noProof/>
                <w:webHidden/>
              </w:rPr>
              <w:tab/>
            </w:r>
            <w:r>
              <w:rPr>
                <w:noProof/>
                <w:webHidden/>
              </w:rPr>
              <w:fldChar w:fldCharType="begin"/>
            </w:r>
            <w:r>
              <w:rPr>
                <w:noProof/>
                <w:webHidden/>
              </w:rPr>
              <w:instrText xml:space="preserve"> PAGEREF _Toc189322611 \h </w:instrText>
            </w:r>
            <w:r>
              <w:rPr>
                <w:noProof/>
                <w:webHidden/>
              </w:rPr>
            </w:r>
            <w:r>
              <w:rPr>
                <w:noProof/>
                <w:webHidden/>
              </w:rPr>
              <w:fldChar w:fldCharType="separate"/>
            </w:r>
            <w:r>
              <w:rPr>
                <w:noProof/>
                <w:webHidden/>
              </w:rPr>
              <w:t>48</w:t>
            </w:r>
            <w:r>
              <w:rPr>
                <w:noProof/>
                <w:webHidden/>
              </w:rPr>
              <w:fldChar w:fldCharType="end"/>
            </w:r>
          </w:hyperlink>
        </w:p>
        <w:p w14:paraId="2BAC853A" w14:textId="6DE96852" w:rsidR="00CB5AD9" w:rsidRDefault="00CB5AD9">
          <w:pPr>
            <w:pStyle w:val="TOC3"/>
            <w:tabs>
              <w:tab w:val="right" w:leader="dot" w:pos="9350"/>
            </w:tabs>
            <w:rPr>
              <w:rFonts w:eastAsiaTheme="minorEastAsia" w:cstheme="minorBidi"/>
              <w:i w:val="0"/>
              <w:iCs w:val="0"/>
              <w:noProof/>
              <w:kern w:val="2"/>
              <w:sz w:val="24"/>
              <w:szCs w:val="24"/>
              <w:lang w:eastAsia="en-US" w:bidi="ar-SA"/>
              <w14:ligatures w14:val="standardContextual"/>
            </w:rPr>
          </w:pPr>
          <w:hyperlink w:anchor="_Toc189322612" w:history="1">
            <w:r w:rsidRPr="00DA6569">
              <w:rPr>
                <w:rStyle w:val="Hyperlink"/>
                <w:bCs/>
                <w:noProof/>
              </w:rPr>
              <w:t>Singular vs plural</w:t>
            </w:r>
            <w:r>
              <w:rPr>
                <w:noProof/>
                <w:webHidden/>
              </w:rPr>
              <w:tab/>
            </w:r>
            <w:r>
              <w:rPr>
                <w:noProof/>
                <w:webHidden/>
              </w:rPr>
              <w:fldChar w:fldCharType="begin"/>
            </w:r>
            <w:r>
              <w:rPr>
                <w:noProof/>
                <w:webHidden/>
              </w:rPr>
              <w:instrText xml:space="preserve"> PAGEREF _Toc189322612 \h </w:instrText>
            </w:r>
            <w:r>
              <w:rPr>
                <w:noProof/>
                <w:webHidden/>
              </w:rPr>
            </w:r>
            <w:r>
              <w:rPr>
                <w:noProof/>
                <w:webHidden/>
              </w:rPr>
              <w:fldChar w:fldCharType="separate"/>
            </w:r>
            <w:r>
              <w:rPr>
                <w:noProof/>
                <w:webHidden/>
              </w:rPr>
              <w:t>49</w:t>
            </w:r>
            <w:r>
              <w:rPr>
                <w:noProof/>
                <w:webHidden/>
              </w:rPr>
              <w:fldChar w:fldCharType="end"/>
            </w:r>
          </w:hyperlink>
        </w:p>
        <w:p w14:paraId="147FC3EF" w14:textId="7CCAAFDE" w:rsidR="00CB5AD9" w:rsidRDefault="00CB5AD9">
          <w:pPr>
            <w:pStyle w:val="TOC3"/>
            <w:tabs>
              <w:tab w:val="right" w:leader="dot" w:pos="9350"/>
            </w:tabs>
            <w:rPr>
              <w:rFonts w:eastAsiaTheme="minorEastAsia" w:cstheme="minorBidi"/>
              <w:i w:val="0"/>
              <w:iCs w:val="0"/>
              <w:noProof/>
              <w:kern w:val="2"/>
              <w:sz w:val="24"/>
              <w:szCs w:val="24"/>
              <w:lang w:eastAsia="en-US" w:bidi="ar-SA"/>
              <w14:ligatures w14:val="standardContextual"/>
            </w:rPr>
          </w:pPr>
          <w:hyperlink w:anchor="_Toc189322613" w:history="1">
            <w:r w:rsidRPr="00DA6569">
              <w:rPr>
                <w:rStyle w:val="Hyperlink"/>
                <w:bCs/>
                <w:noProof/>
              </w:rPr>
              <w:t>Scripture is not the Word</w:t>
            </w:r>
            <w:r>
              <w:rPr>
                <w:noProof/>
                <w:webHidden/>
              </w:rPr>
              <w:tab/>
            </w:r>
            <w:r>
              <w:rPr>
                <w:noProof/>
                <w:webHidden/>
              </w:rPr>
              <w:fldChar w:fldCharType="begin"/>
            </w:r>
            <w:r>
              <w:rPr>
                <w:noProof/>
                <w:webHidden/>
              </w:rPr>
              <w:instrText xml:space="preserve"> PAGEREF _Toc189322613 \h </w:instrText>
            </w:r>
            <w:r>
              <w:rPr>
                <w:noProof/>
                <w:webHidden/>
              </w:rPr>
            </w:r>
            <w:r>
              <w:rPr>
                <w:noProof/>
                <w:webHidden/>
              </w:rPr>
              <w:fldChar w:fldCharType="separate"/>
            </w:r>
            <w:r>
              <w:rPr>
                <w:noProof/>
                <w:webHidden/>
              </w:rPr>
              <w:t>49</w:t>
            </w:r>
            <w:r>
              <w:rPr>
                <w:noProof/>
                <w:webHidden/>
              </w:rPr>
              <w:fldChar w:fldCharType="end"/>
            </w:r>
          </w:hyperlink>
        </w:p>
        <w:p w14:paraId="048C74B4" w14:textId="7DFC82C1" w:rsidR="00CB5AD9" w:rsidRDefault="00CB5AD9">
          <w:pPr>
            <w:pStyle w:val="TOC1"/>
            <w:tabs>
              <w:tab w:val="right" w:leader="dot" w:pos="9350"/>
            </w:tabs>
            <w:rPr>
              <w:rFonts w:eastAsiaTheme="minorEastAsia" w:cstheme="minorBidi"/>
              <w:b w:val="0"/>
              <w:bCs w:val="0"/>
              <w:caps w:val="0"/>
              <w:noProof/>
              <w:kern w:val="2"/>
              <w:sz w:val="24"/>
              <w:szCs w:val="24"/>
              <w:lang w:eastAsia="en-US" w:bidi="ar-SA"/>
              <w14:ligatures w14:val="standardContextual"/>
            </w:rPr>
          </w:pPr>
          <w:hyperlink w:anchor="_Toc189322614" w:history="1">
            <w:r w:rsidRPr="00DA6569">
              <w:rPr>
                <w:rStyle w:val="Hyperlink"/>
                <w:noProof/>
              </w:rPr>
              <w:t>The devil isn't that powerful</w:t>
            </w:r>
            <w:r>
              <w:rPr>
                <w:noProof/>
                <w:webHidden/>
              </w:rPr>
              <w:tab/>
            </w:r>
            <w:r>
              <w:rPr>
                <w:noProof/>
                <w:webHidden/>
              </w:rPr>
              <w:fldChar w:fldCharType="begin"/>
            </w:r>
            <w:r>
              <w:rPr>
                <w:noProof/>
                <w:webHidden/>
              </w:rPr>
              <w:instrText xml:space="preserve"> PAGEREF _Toc189322614 \h </w:instrText>
            </w:r>
            <w:r>
              <w:rPr>
                <w:noProof/>
                <w:webHidden/>
              </w:rPr>
            </w:r>
            <w:r>
              <w:rPr>
                <w:noProof/>
                <w:webHidden/>
              </w:rPr>
              <w:fldChar w:fldCharType="separate"/>
            </w:r>
            <w:r>
              <w:rPr>
                <w:noProof/>
                <w:webHidden/>
              </w:rPr>
              <w:t>50</w:t>
            </w:r>
            <w:r>
              <w:rPr>
                <w:noProof/>
                <w:webHidden/>
              </w:rPr>
              <w:fldChar w:fldCharType="end"/>
            </w:r>
          </w:hyperlink>
        </w:p>
        <w:p w14:paraId="1B65DECE" w14:textId="69DBFB88" w:rsidR="00CB5AD9" w:rsidRDefault="00CB5AD9">
          <w:pPr>
            <w:pStyle w:val="TOC1"/>
            <w:tabs>
              <w:tab w:val="right" w:leader="dot" w:pos="9350"/>
            </w:tabs>
            <w:rPr>
              <w:rFonts w:eastAsiaTheme="minorEastAsia" w:cstheme="minorBidi"/>
              <w:b w:val="0"/>
              <w:bCs w:val="0"/>
              <w:caps w:val="0"/>
              <w:noProof/>
              <w:kern w:val="2"/>
              <w:sz w:val="24"/>
              <w:szCs w:val="24"/>
              <w:lang w:eastAsia="en-US" w:bidi="ar-SA"/>
              <w14:ligatures w14:val="standardContextual"/>
            </w:rPr>
          </w:pPr>
          <w:hyperlink w:anchor="_Toc189322615" w:history="1">
            <w:r w:rsidRPr="00DA6569">
              <w:rPr>
                <w:rStyle w:val="Hyperlink"/>
                <w:noProof/>
              </w:rPr>
              <w:t>You're confused by different versions</w:t>
            </w:r>
            <w:r>
              <w:rPr>
                <w:noProof/>
                <w:webHidden/>
              </w:rPr>
              <w:tab/>
            </w:r>
            <w:r>
              <w:rPr>
                <w:noProof/>
                <w:webHidden/>
              </w:rPr>
              <w:fldChar w:fldCharType="begin"/>
            </w:r>
            <w:r>
              <w:rPr>
                <w:noProof/>
                <w:webHidden/>
              </w:rPr>
              <w:instrText xml:space="preserve"> PAGEREF _Toc189322615 \h </w:instrText>
            </w:r>
            <w:r>
              <w:rPr>
                <w:noProof/>
                <w:webHidden/>
              </w:rPr>
            </w:r>
            <w:r>
              <w:rPr>
                <w:noProof/>
                <w:webHidden/>
              </w:rPr>
              <w:fldChar w:fldCharType="separate"/>
            </w:r>
            <w:r>
              <w:rPr>
                <w:noProof/>
                <w:webHidden/>
              </w:rPr>
              <w:t>50</w:t>
            </w:r>
            <w:r>
              <w:rPr>
                <w:noProof/>
                <w:webHidden/>
              </w:rPr>
              <w:fldChar w:fldCharType="end"/>
            </w:r>
          </w:hyperlink>
        </w:p>
        <w:p w14:paraId="2E214E44" w14:textId="0FD2FB43" w:rsidR="00CB5AD9" w:rsidRDefault="00CB5AD9">
          <w:pPr>
            <w:pStyle w:val="TOC1"/>
            <w:tabs>
              <w:tab w:val="right" w:leader="dot" w:pos="9350"/>
            </w:tabs>
            <w:rPr>
              <w:rFonts w:eastAsiaTheme="minorEastAsia" w:cstheme="minorBidi"/>
              <w:b w:val="0"/>
              <w:bCs w:val="0"/>
              <w:caps w:val="0"/>
              <w:noProof/>
              <w:kern w:val="2"/>
              <w:sz w:val="24"/>
              <w:szCs w:val="24"/>
              <w:lang w:eastAsia="en-US" w:bidi="ar-SA"/>
              <w14:ligatures w14:val="standardContextual"/>
            </w:rPr>
          </w:pPr>
          <w:hyperlink w:anchor="_Toc189322616" w:history="1">
            <w:r w:rsidRPr="00DA6569">
              <w:rPr>
                <w:rStyle w:val="Hyperlink"/>
                <w:noProof/>
              </w:rPr>
              <w:t>You're confused because you're biblically illiterate</w:t>
            </w:r>
            <w:r>
              <w:rPr>
                <w:noProof/>
                <w:webHidden/>
              </w:rPr>
              <w:tab/>
            </w:r>
            <w:r>
              <w:rPr>
                <w:noProof/>
                <w:webHidden/>
              </w:rPr>
              <w:fldChar w:fldCharType="begin"/>
            </w:r>
            <w:r>
              <w:rPr>
                <w:noProof/>
                <w:webHidden/>
              </w:rPr>
              <w:instrText xml:space="preserve"> PAGEREF _Toc189322616 \h </w:instrText>
            </w:r>
            <w:r>
              <w:rPr>
                <w:noProof/>
                <w:webHidden/>
              </w:rPr>
            </w:r>
            <w:r>
              <w:rPr>
                <w:noProof/>
                <w:webHidden/>
              </w:rPr>
              <w:fldChar w:fldCharType="separate"/>
            </w:r>
            <w:r>
              <w:rPr>
                <w:noProof/>
                <w:webHidden/>
              </w:rPr>
              <w:t>51</w:t>
            </w:r>
            <w:r>
              <w:rPr>
                <w:noProof/>
                <w:webHidden/>
              </w:rPr>
              <w:fldChar w:fldCharType="end"/>
            </w:r>
          </w:hyperlink>
        </w:p>
        <w:p w14:paraId="4EC460D7" w14:textId="73B1D474" w:rsidR="00CB5AD9" w:rsidRDefault="00CB5AD9">
          <w:pPr>
            <w:pStyle w:val="TOC1"/>
            <w:tabs>
              <w:tab w:val="right" w:leader="dot" w:pos="9350"/>
            </w:tabs>
            <w:rPr>
              <w:rFonts w:eastAsiaTheme="minorEastAsia" w:cstheme="minorBidi"/>
              <w:b w:val="0"/>
              <w:bCs w:val="0"/>
              <w:caps w:val="0"/>
              <w:noProof/>
              <w:kern w:val="2"/>
              <w:sz w:val="24"/>
              <w:szCs w:val="24"/>
              <w:lang w:eastAsia="en-US" w:bidi="ar-SA"/>
              <w14:ligatures w14:val="standardContextual"/>
            </w:rPr>
          </w:pPr>
          <w:hyperlink w:anchor="_Toc189322617" w:history="1">
            <w:r w:rsidRPr="00DA6569">
              <w:rPr>
                <w:rStyle w:val="Hyperlink"/>
                <w:noProof/>
              </w:rPr>
              <w:t>You're confused by implanted thoughts</w:t>
            </w:r>
            <w:r>
              <w:rPr>
                <w:noProof/>
                <w:webHidden/>
              </w:rPr>
              <w:tab/>
            </w:r>
            <w:r>
              <w:rPr>
                <w:noProof/>
                <w:webHidden/>
              </w:rPr>
              <w:fldChar w:fldCharType="begin"/>
            </w:r>
            <w:r>
              <w:rPr>
                <w:noProof/>
                <w:webHidden/>
              </w:rPr>
              <w:instrText xml:space="preserve"> PAGEREF _Toc189322617 \h </w:instrText>
            </w:r>
            <w:r>
              <w:rPr>
                <w:noProof/>
                <w:webHidden/>
              </w:rPr>
            </w:r>
            <w:r>
              <w:rPr>
                <w:noProof/>
                <w:webHidden/>
              </w:rPr>
              <w:fldChar w:fldCharType="separate"/>
            </w:r>
            <w:r>
              <w:rPr>
                <w:noProof/>
                <w:webHidden/>
              </w:rPr>
              <w:t>51</w:t>
            </w:r>
            <w:r>
              <w:rPr>
                <w:noProof/>
                <w:webHidden/>
              </w:rPr>
              <w:fldChar w:fldCharType="end"/>
            </w:r>
          </w:hyperlink>
        </w:p>
        <w:p w14:paraId="5EC405A6" w14:textId="0009D734" w:rsidR="00CB5AD9" w:rsidRDefault="00CB5AD9">
          <w:pPr>
            <w:pStyle w:val="TOC1"/>
            <w:tabs>
              <w:tab w:val="right" w:leader="dot" w:pos="9350"/>
            </w:tabs>
            <w:rPr>
              <w:rFonts w:eastAsiaTheme="minorEastAsia" w:cstheme="minorBidi"/>
              <w:b w:val="0"/>
              <w:bCs w:val="0"/>
              <w:caps w:val="0"/>
              <w:noProof/>
              <w:kern w:val="2"/>
              <w:sz w:val="24"/>
              <w:szCs w:val="24"/>
              <w:lang w:eastAsia="en-US" w:bidi="ar-SA"/>
              <w14:ligatures w14:val="standardContextual"/>
            </w:rPr>
          </w:pPr>
          <w:hyperlink w:anchor="_Toc189322618" w:history="1">
            <w:r w:rsidRPr="00DA6569">
              <w:rPr>
                <w:rStyle w:val="Hyperlink"/>
                <w:noProof/>
              </w:rPr>
              <w:t>You're charlatan or a deceiver</w:t>
            </w:r>
            <w:r>
              <w:rPr>
                <w:noProof/>
                <w:webHidden/>
              </w:rPr>
              <w:tab/>
            </w:r>
            <w:r>
              <w:rPr>
                <w:noProof/>
                <w:webHidden/>
              </w:rPr>
              <w:fldChar w:fldCharType="begin"/>
            </w:r>
            <w:r>
              <w:rPr>
                <w:noProof/>
                <w:webHidden/>
              </w:rPr>
              <w:instrText xml:space="preserve"> PAGEREF _Toc189322618 \h </w:instrText>
            </w:r>
            <w:r>
              <w:rPr>
                <w:noProof/>
                <w:webHidden/>
              </w:rPr>
            </w:r>
            <w:r>
              <w:rPr>
                <w:noProof/>
                <w:webHidden/>
              </w:rPr>
              <w:fldChar w:fldCharType="separate"/>
            </w:r>
            <w:r>
              <w:rPr>
                <w:noProof/>
                <w:webHidden/>
              </w:rPr>
              <w:t>51</w:t>
            </w:r>
            <w:r>
              <w:rPr>
                <w:noProof/>
                <w:webHidden/>
              </w:rPr>
              <w:fldChar w:fldCharType="end"/>
            </w:r>
          </w:hyperlink>
        </w:p>
        <w:p w14:paraId="2119A093" w14:textId="1BF6232F" w:rsidR="00CB5AD9" w:rsidRDefault="00CB5AD9">
          <w:pPr>
            <w:pStyle w:val="TOC1"/>
            <w:tabs>
              <w:tab w:val="right" w:leader="dot" w:pos="9350"/>
            </w:tabs>
            <w:rPr>
              <w:rFonts w:eastAsiaTheme="minorEastAsia" w:cstheme="minorBidi"/>
              <w:b w:val="0"/>
              <w:bCs w:val="0"/>
              <w:caps w:val="0"/>
              <w:noProof/>
              <w:kern w:val="2"/>
              <w:sz w:val="24"/>
              <w:szCs w:val="24"/>
              <w:lang w:eastAsia="en-US" w:bidi="ar-SA"/>
              <w14:ligatures w14:val="standardContextual"/>
            </w:rPr>
          </w:pPr>
          <w:hyperlink w:anchor="_Toc189322619" w:history="1">
            <w:r w:rsidRPr="00DA6569">
              <w:rPr>
                <w:rStyle w:val="Hyperlink"/>
                <w:noProof/>
              </w:rPr>
              <w:t>You're deceived by a government psyop</w:t>
            </w:r>
            <w:r>
              <w:rPr>
                <w:noProof/>
                <w:webHidden/>
              </w:rPr>
              <w:tab/>
            </w:r>
            <w:r>
              <w:rPr>
                <w:noProof/>
                <w:webHidden/>
              </w:rPr>
              <w:fldChar w:fldCharType="begin"/>
            </w:r>
            <w:r>
              <w:rPr>
                <w:noProof/>
                <w:webHidden/>
              </w:rPr>
              <w:instrText xml:space="preserve"> PAGEREF _Toc189322619 \h </w:instrText>
            </w:r>
            <w:r>
              <w:rPr>
                <w:noProof/>
                <w:webHidden/>
              </w:rPr>
            </w:r>
            <w:r>
              <w:rPr>
                <w:noProof/>
                <w:webHidden/>
              </w:rPr>
              <w:fldChar w:fldCharType="separate"/>
            </w:r>
            <w:r>
              <w:rPr>
                <w:noProof/>
                <w:webHidden/>
              </w:rPr>
              <w:t>52</w:t>
            </w:r>
            <w:r>
              <w:rPr>
                <w:noProof/>
                <w:webHidden/>
              </w:rPr>
              <w:fldChar w:fldCharType="end"/>
            </w:r>
          </w:hyperlink>
        </w:p>
        <w:p w14:paraId="6F31F720" w14:textId="0D5C65F5" w:rsidR="00CB5AD9" w:rsidRDefault="00CB5AD9">
          <w:pPr>
            <w:pStyle w:val="TOC1"/>
            <w:tabs>
              <w:tab w:val="right" w:leader="dot" w:pos="9350"/>
            </w:tabs>
            <w:rPr>
              <w:rFonts w:eastAsiaTheme="minorEastAsia" w:cstheme="minorBidi"/>
              <w:b w:val="0"/>
              <w:bCs w:val="0"/>
              <w:caps w:val="0"/>
              <w:noProof/>
              <w:kern w:val="2"/>
              <w:sz w:val="24"/>
              <w:szCs w:val="24"/>
              <w:lang w:eastAsia="en-US" w:bidi="ar-SA"/>
              <w14:ligatures w14:val="standardContextual"/>
            </w:rPr>
          </w:pPr>
          <w:hyperlink w:anchor="_Toc189322620" w:history="1">
            <w:r w:rsidRPr="00DA6569">
              <w:rPr>
                <w:rStyle w:val="Hyperlink"/>
                <w:noProof/>
              </w:rPr>
              <w:t>Prophecy foretelling the event</w:t>
            </w:r>
            <w:r>
              <w:rPr>
                <w:noProof/>
                <w:webHidden/>
              </w:rPr>
              <w:tab/>
            </w:r>
            <w:r>
              <w:rPr>
                <w:noProof/>
                <w:webHidden/>
              </w:rPr>
              <w:fldChar w:fldCharType="begin"/>
            </w:r>
            <w:r>
              <w:rPr>
                <w:noProof/>
                <w:webHidden/>
              </w:rPr>
              <w:instrText xml:space="preserve"> PAGEREF _Toc189322620 \h </w:instrText>
            </w:r>
            <w:r>
              <w:rPr>
                <w:noProof/>
                <w:webHidden/>
              </w:rPr>
            </w:r>
            <w:r>
              <w:rPr>
                <w:noProof/>
                <w:webHidden/>
              </w:rPr>
              <w:fldChar w:fldCharType="separate"/>
            </w:r>
            <w:r>
              <w:rPr>
                <w:noProof/>
                <w:webHidden/>
              </w:rPr>
              <w:t>52</w:t>
            </w:r>
            <w:r>
              <w:rPr>
                <w:noProof/>
                <w:webHidden/>
              </w:rPr>
              <w:fldChar w:fldCharType="end"/>
            </w:r>
          </w:hyperlink>
        </w:p>
        <w:p w14:paraId="6AE26AA7" w14:textId="55E7E048" w:rsidR="00CB5AD9" w:rsidRDefault="00CB5AD9">
          <w:pPr>
            <w:pStyle w:val="TOC1"/>
            <w:tabs>
              <w:tab w:val="right" w:leader="dot" w:pos="9350"/>
            </w:tabs>
            <w:rPr>
              <w:rFonts w:eastAsiaTheme="minorEastAsia" w:cstheme="minorBidi"/>
              <w:b w:val="0"/>
              <w:bCs w:val="0"/>
              <w:caps w:val="0"/>
              <w:noProof/>
              <w:kern w:val="2"/>
              <w:sz w:val="24"/>
              <w:szCs w:val="24"/>
              <w:lang w:eastAsia="en-US" w:bidi="ar-SA"/>
              <w14:ligatures w14:val="standardContextual"/>
            </w:rPr>
          </w:pPr>
          <w:hyperlink w:anchor="_Toc189322621" w:history="1">
            <w:r w:rsidRPr="00DA6569">
              <w:rPr>
                <w:rStyle w:val="Hyperlink"/>
                <w:noProof/>
              </w:rPr>
              <w:t>Examples of where God removed His word as a judgement</w:t>
            </w:r>
            <w:r>
              <w:rPr>
                <w:noProof/>
                <w:webHidden/>
              </w:rPr>
              <w:tab/>
            </w:r>
            <w:r>
              <w:rPr>
                <w:noProof/>
                <w:webHidden/>
              </w:rPr>
              <w:fldChar w:fldCharType="begin"/>
            </w:r>
            <w:r>
              <w:rPr>
                <w:noProof/>
                <w:webHidden/>
              </w:rPr>
              <w:instrText xml:space="preserve"> PAGEREF _Toc189322621 \h </w:instrText>
            </w:r>
            <w:r>
              <w:rPr>
                <w:noProof/>
                <w:webHidden/>
              </w:rPr>
            </w:r>
            <w:r>
              <w:rPr>
                <w:noProof/>
                <w:webHidden/>
              </w:rPr>
              <w:fldChar w:fldCharType="separate"/>
            </w:r>
            <w:r>
              <w:rPr>
                <w:noProof/>
                <w:webHidden/>
              </w:rPr>
              <w:t>53</w:t>
            </w:r>
            <w:r>
              <w:rPr>
                <w:noProof/>
                <w:webHidden/>
              </w:rPr>
              <w:fldChar w:fldCharType="end"/>
            </w:r>
          </w:hyperlink>
        </w:p>
        <w:p w14:paraId="0B227564" w14:textId="2EB4C230" w:rsidR="00CB5AD9" w:rsidRDefault="00CB5AD9">
          <w:pPr>
            <w:pStyle w:val="TOC1"/>
            <w:tabs>
              <w:tab w:val="right" w:leader="dot" w:pos="9350"/>
            </w:tabs>
            <w:rPr>
              <w:rFonts w:eastAsiaTheme="minorEastAsia" w:cstheme="minorBidi"/>
              <w:b w:val="0"/>
              <w:bCs w:val="0"/>
              <w:caps w:val="0"/>
              <w:noProof/>
              <w:kern w:val="2"/>
              <w:sz w:val="24"/>
              <w:szCs w:val="24"/>
              <w:lang w:eastAsia="en-US" w:bidi="ar-SA"/>
              <w14:ligatures w14:val="standardContextual"/>
            </w:rPr>
          </w:pPr>
          <w:hyperlink w:anchor="_Toc189322622" w:history="1">
            <w:r w:rsidRPr="00DA6569">
              <w:rPr>
                <w:rStyle w:val="Hyperlink"/>
                <w:noProof/>
              </w:rPr>
              <w:t>Examples of where the Bible changed</w:t>
            </w:r>
            <w:r>
              <w:rPr>
                <w:noProof/>
                <w:webHidden/>
              </w:rPr>
              <w:tab/>
            </w:r>
            <w:r>
              <w:rPr>
                <w:noProof/>
                <w:webHidden/>
              </w:rPr>
              <w:fldChar w:fldCharType="begin"/>
            </w:r>
            <w:r>
              <w:rPr>
                <w:noProof/>
                <w:webHidden/>
              </w:rPr>
              <w:instrText xml:space="preserve"> PAGEREF _Toc189322622 \h </w:instrText>
            </w:r>
            <w:r>
              <w:rPr>
                <w:noProof/>
                <w:webHidden/>
              </w:rPr>
            </w:r>
            <w:r>
              <w:rPr>
                <w:noProof/>
                <w:webHidden/>
              </w:rPr>
              <w:fldChar w:fldCharType="separate"/>
            </w:r>
            <w:r>
              <w:rPr>
                <w:noProof/>
                <w:webHidden/>
              </w:rPr>
              <w:t>54</w:t>
            </w:r>
            <w:r>
              <w:rPr>
                <w:noProof/>
                <w:webHidden/>
              </w:rPr>
              <w:fldChar w:fldCharType="end"/>
            </w:r>
          </w:hyperlink>
        </w:p>
        <w:p w14:paraId="43FE4662" w14:textId="0DC7C30B" w:rsidR="00CB5AD9" w:rsidRDefault="00CB5AD9">
          <w:pPr>
            <w:pStyle w:val="TOC1"/>
            <w:tabs>
              <w:tab w:val="right" w:leader="dot" w:pos="9350"/>
            </w:tabs>
            <w:rPr>
              <w:rFonts w:eastAsiaTheme="minorEastAsia" w:cstheme="minorBidi"/>
              <w:b w:val="0"/>
              <w:bCs w:val="0"/>
              <w:caps w:val="0"/>
              <w:noProof/>
              <w:kern w:val="2"/>
              <w:sz w:val="24"/>
              <w:szCs w:val="24"/>
              <w:lang w:eastAsia="en-US" w:bidi="ar-SA"/>
              <w14:ligatures w14:val="standardContextual"/>
            </w:rPr>
          </w:pPr>
          <w:hyperlink w:anchor="_Toc189322623" w:history="1">
            <w:r w:rsidRPr="00DA6569">
              <w:rPr>
                <w:rStyle w:val="Hyperlink"/>
                <w:noProof/>
              </w:rPr>
              <w:t>Patriarch names are not transliterations</w:t>
            </w:r>
            <w:r>
              <w:rPr>
                <w:noProof/>
                <w:webHidden/>
              </w:rPr>
              <w:tab/>
            </w:r>
            <w:r>
              <w:rPr>
                <w:noProof/>
                <w:webHidden/>
              </w:rPr>
              <w:fldChar w:fldCharType="begin"/>
            </w:r>
            <w:r>
              <w:rPr>
                <w:noProof/>
                <w:webHidden/>
              </w:rPr>
              <w:instrText xml:space="preserve"> PAGEREF _Toc189322623 \h </w:instrText>
            </w:r>
            <w:r>
              <w:rPr>
                <w:noProof/>
                <w:webHidden/>
              </w:rPr>
            </w:r>
            <w:r>
              <w:rPr>
                <w:noProof/>
                <w:webHidden/>
              </w:rPr>
              <w:fldChar w:fldCharType="separate"/>
            </w:r>
            <w:r>
              <w:rPr>
                <w:noProof/>
                <w:webHidden/>
              </w:rPr>
              <w:t>57</w:t>
            </w:r>
            <w:r>
              <w:rPr>
                <w:noProof/>
                <w:webHidden/>
              </w:rPr>
              <w:fldChar w:fldCharType="end"/>
            </w:r>
          </w:hyperlink>
        </w:p>
        <w:p w14:paraId="0CDEFB44" w14:textId="48F95BF0" w:rsidR="00CB5AD9" w:rsidRDefault="00CB5AD9">
          <w:pPr>
            <w:pStyle w:val="TOC3"/>
            <w:tabs>
              <w:tab w:val="right" w:leader="dot" w:pos="9350"/>
            </w:tabs>
            <w:rPr>
              <w:rFonts w:eastAsiaTheme="minorEastAsia" w:cstheme="minorBidi"/>
              <w:i w:val="0"/>
              <w:iCs w:val="0"/>
              <w:noProof/>
              <w:kern w:val="2"/>
              <w:sz w:val="24"/>
              <w:szCs w:val="24"/>
              <w:lang w:eastAsia="en-US" w:bidi="ar-SA"/>
              <w14:ligatures w14:val="standardContextual"/>
            </w:rPr>
          </w:pPr>
          <w:hyperlink w:anchor="_Toc189322624" w:history="1">
            <w:r w:rsidRPr="00DA6569">
              <w:rPr>
                <w:rStyle w:val="Hyperlink"/>
                <w:bCs/>
                <w:noProof/>
              </w:rPr>
              <w:t>Patriarch’s names are altered</w:t>
            </w:r>
            <w:r>
              <w:rPr>
                <w:noProof/>
                <w:webHidden/>
              </w:rPr>
              <w:tab/>
            </w:r>
            <w:r>
              <w:rPr>
                <w:noProof/>
                <w:webHidden/>
              </w:rPr>
              <w:fldChar w:fldCharType="begin"/>
            </w:r>
            <w:r>
              <w:rPr>
                <w:noProof/>
                <w:webHidden/>
              </w:rPr>
              <w:instrText xml:space="preserve"> PAGEREF _Toc189322624 \h </w:instrText>
            </w:r>
            <w:r>
              <w:rPr>
                <w:noProof/>
                <w:webHidden/>
              </w:rPr>
            </w:r>
            <w:r>
              <w:rPr>
                <w:noProof/>
                <w:webHidden/>
              </w:rPr>
              <w:fldChar w:fldCharType="separate"/>
            </w:r>
            <w:r>
              <w:rPr>
                <w:noProof/>
                <w:webHidden/>
              </w:rPr>
              <w:t>57</w:t>
            </w:r>
            <w:r>
              <w:rPr>
                <w:noProof/>
                <w:webHidden/>
              </w:rPr>
              <w:fldChar w:fldCharType="end"/>
            </w:r>
          </w:hyperlink>
        </w:p>
        <w:p w14:paraId="615A1520" w14:textId="075A5FA6" w:rsidR="00CB5AD9" w:rsidRDefault="00CB5AD9">
          <w:pPr>
            <w:pStyle w:val="TOC2"/>
            <w:tabs>
              <w:tab w:val="right" w:leader="dot" w:pos="9350"/>
            </w:tabs>
            <w:rPr>
              <w:rFonts w:eastAsiaTheme="minorEastAsia" w:cstheme="minorBidi"/>
              <w:smallCaps w:val="0"/>
              <w:noProof/>
              <w:kern w:val="2"/>
              <w:sz w:val="24"/>
              <w:szCs w:val="24"/>
              <w:lang w:eastAsia="en-US" w:bidi="ar-SA"/>
              <w14:ligatures w14:val="standardContextual"/>
            </w:rPr>
          </w:pPr>
          <w:hyperlink w:anchor="_Toc189322625" w:history="1">
            <w:r w:rsidRPr="00DA6569">
              <w:rPr>
                <w:rStyle w:val="Hyperlink"/>
                <w:noProof/>
              </w:rPr>
              <w:t>Noah vs Noe proves that these are not “transliterations (KJV ONLY)</w:t>
            </w:r>
            <w:r>
              <w:rPr>
                <w:noProof/>
                <w:webHidden/>
              </w:rPr>
              <w:tab/>
            </w:r>
            <w:r>
              <w:rPr>
                <w:noProof/>
                <w:webHidden/>
              </w:rPr>
              <w:fldChar w:fldCharType="begin"/>
            </w:r>
            <w:r>
              <w:rPr>
                <w:noProof/>
                <w:webHidden/>
              </w:rPr>
              <w:instrText xml:space="preserve"> PAGEREF _Toc189322625 \h </w:instrText>
            </w:r>
            <w:r>
              <w:rPr>
                <w:noProof/>
                <w:webHidden/>
              </w:rPr>
            </w:r>
            <w:r>
              <w:rPr>
                <w:noProof/>
                <w:webHidden/>
              </w:rPr>
              <w:fldChar w:fldCharType="separate"/>
            </w:r>
            <w:r>
              <w:rPr>
                <w:noProof/>
                <w:webHidden/>
              </w:rPr>
              <w:t>58</w:t>
            </w:r>
            <w:r>
              <w:rPr>
                <w:noProof/>
                <w:webHidden/>
              </w:rPr>
              <w:fldChar w:fldCharType="end"/>
            </w:r>
          </w:hyperlink>
        </w:p>
        <w:p w14:paraId="4906D1F0" w14:textId="57E95A05" w:rsidR="006E4B97" w:rsidRPr="006245B1" w:rsidRDefault="00C2293B" w:rsidP="006E4B97">
          <w:pPr>
            <w:rPr>
              <w:rFonts w:asciiTheme="minorHAnsi" w:hAnsiTheme="minorHAnsi" w:cstheme="minorHAnsi"/>
              <w:b/>
              <w:noProof/>
              <w:sz w:val="28"/>
              <w:szCs w:val="28"/>
            </w:rPr>
          </w:pPr>
          <w:r w:rsidRPr="006245B1">
            <w:rPr>
              <w:rFonts w:asciiTheme="minorHAnsi" w:hAnsiTheme="minorHAnsi" w:cstheme="minorHAnsi"/>
              <w:bCs/>
              <w:caps/>
              <w:noProof/>
              <w:spacing w:val="-20"/>
              <w:kern w:val="2"/>
              <w:sz w:val="28"/>
              <w:szCs w:val="28"/>
              <w:lang w:eastAsia="ar-SA" w:bidi="ar-SA"/>
              <w14:ligatures w14:val="standardContextual"/>
            </w:rPr>
            <w:fldChar w:fldCharType="end"/>
          </w:r>
        </w:p>
      </w:sdtContent>
    </w:sdt>
    <w:p w14:paraId="2F1D3F63" w14:textId="77777777" w:rsidR="009E79FA" w:rsidRDefault="009E79FA" w:rsidP="009E79FA">
      <w:pPr>
        <w:pStyle w:val="firstparagraph0"/>
        <w:ind w:left="360"/>
        <w:rPr>
          <w:rFonts w:asciiTheme="minorHAnsi" w:hAnsiTheme="minorHAnsi" w:cstheme="minorHAnsi"/>
          <w:b/>
          <w:bCs/>
          <w:i/>
          <w:iCs/>
          <w:sz w:val="28"/>
          <w:szCs w:val="28"/>
          <w:lang w:val="en-US" w:bidi="hi-IN"/>
        </w:rPr>
      </w:pPr>
      <w:r>
        <w:t xml:space="preserve">Not completed yet  </w:t>
      </w:r>
    </w:p>
    <w:p w14:paraId="10157B6E" w14:textId="77777777" w:rsidR="009E79FA" w:rsidRPr="008A626D" w:rsidRDefault="009E79FA" w:rsidP="008A626D">
      <w:pPr>
        <w:pStyle w:val="firstparagraph0"/>
        <w:numPr>
          <w:ilvl w:val="0"/>
          <w:numId w:val="31"/>
        </w:numPr>
        <w:rPr>
          <w:rFonts w:asciiTheme="minorHAnsi" w:hAnsiTheme="minorHAnsi" w:cstheme="minorHAnsi"/>
          <w:i/>
          <w:iCs/>
          <w:sz w:val="28"/>
          <w:szCs w:val="28"/>
          <w:lang w:val="en-US" w:bidi="hi-IN"/>
        </w:rPr>
      </w:pPr>
      <w:r w:rsidRPr="008A626D">
        <w:rPr>
          <w:rFonts w:asciiTheme="minorHAnsi" w:hAnsiTheme="minorHAnsi" w:cstheme="minorHAnsi"/>
          <w:i/>
          <w:iCs/>
          <w:sz w:val="28"/>
          <w:szCs w:val="28"/>
          <w:lang w:val="en-US" w:bidi="hi-IN"/>
        </w:rPr>
        <w:t>Your confused by not understanding the underlying meaning</w:t>
      </w:r>
    </w:p>
    <w:p w14:paraId="232CE2DC" w14:textId="77777777" w:rsidR="009E79FA" w:rsidRPr="008A626D" w:rsidRDefault="009E79FA" w:rsidP="008A626D">
      <w:pPr>
        <w:pStyle w:val="firstparagraph0"/>
        <w:numPr>
          <w:ilvl w:val="0"/>
          <w:numId w:val="31"/>
        </w:numPr>
        <w:rPr>
          <w:rFonts w:asciiTheme="minorHAnsi" w:hAnsiTheme="minorHAnsi" w:cstheme="minorHAnsi"/>
          <w:i/>
          <w:iCs/>
          <w:sz w:val="28"/>
          <w:szCs w:val="28"/>
          <w:lang w:val="en-US" w:bidi="hi-IN"/>
        </w:rPr>
      </w:pPr>
      <w:r w:rsidRPr="008A626D">
        <w:rPr>
          <w:rFonts w:asciiTheme="minorHAnsi" w:hAnsiTheme="minorHAnsi" w:cstheme="minorHAnsi"/>
          <w:i/>
          <w:iCs/>
          <w:sz w:val="28"/>
          <w:szCs w:val="28"/>
          <w:lang w:val="en-US" w:bidi="hi-IN"/>
        </w:rPr>
        <w:t>This is a distraction to get your eyes off of Christ</w:t>
      </w:r>
    </w:p>
    <w:p w14:paraId="0C07D8BC" w14:textId="77777777" w:rsidR="009E79FA" w:rsidRPr="008A626D" w:rsidRDefault="009E79FA" w:rsidP="008A626D">
      <w:pPr>
        <w:pStyle w:val="firstparagraph0"/>
        <w:numPr>
          <w:ilvl w:val="0"/>
          <w:numId w:val="31"/>
        </w:numPr>
        <w:rPr>
          <w:rFonts w:asciiTheme="minorHAnsi" w:hAnsiTheme="minorHAnsi" w:cstheme="minorHAnsi"/>
          <w:i/>
          <w:iCs/>
          <w:sz w:val="28"/>
          <w:szCs w:val="28"/>
          <w:lang w:val="en-US" w:bidi="hi-IN"/>
        </w:rPr>
      </w:pPr>
      <w:r w:rsidRPr="008A626D">
        <w:rPr>
          <w:rFonts w:asciiTheme="minorHAnsi" w:hAnsiTheme="minorHAnsi" w:cstheme="minorHAnsi"/>
          <w:i/>
          <w:iCs/>
          <w:sz w:val="28"/>
          <w:szCs w:val="28"/>
          <w:lang w:val="en-US" w:bidi="hi-IN"/>
        </w:rPr>
        <w:t>This is a psyop</w:t>
      </w:r>
    </w:p>
    <w:p w14:paraId="24124A5D" w14:textId="77777777" w:rsidR="009E79FA" w:rsidRPr="008A626D" w:rsidRDefault="009E79FA" w:rsidP="008A626D">
      <w:pPr>
        <w:pStyle w:val="firstparagraph0"/>
        <w:numPr>
          <w:ilvl w:val="0"/>
          <w:numId w:val="31"/>
        </w:numPr>
        <w:rPr>
          <w:rFonts w:asciiTheme="minorHAnsi" w:hAnsiTheme="minorHAnsi" w:cstheme="minorHAnsi"/>
          <w:i/>
          <w:iCs/>
          <w:sz w:val="28"/>
          <w:szCs w:val="28"/>
          <w:lang w:val="en-US" w:bidi="hi-IN"/>
        </w:rPr>
      </w:pPr>
      <w:r w:rsidRPr="008A626D">
        <w:rPr>
          <w:rFonts w:asciiTheme="minorHAnsi" w:hAnsiTheme="minorHAnsi" w:cstheme="minorHAnsi"/>
          <w:i/>
          <w:iCs/>
          <w:sz w:val="28"/>
          <w:szCs w:val="28"/>
          <w:lang w:val="en-US" w:bidi="hi-IN"/>
        </w:rPr>
        <w:t>Your delusional</w:t>
      </w:r>
    </w:p>
    <w:p w14:paraId="6029293A" w14:textId="77777777" w:rsidR="009E79FA" w:rsidRPr="008A626D" w:rsidRDefault="009E79FA" w:rsidP="008A626D">
      <w:pPr>
        <w:pStyle w:val="firstparagraph0"/>
        <w:numPr>
          <w:ilvl w:val="0"/>
          <w:numId w:val="31"/>
        </w:numPr>
        <w:rPr>
          <w:rFonts w:asciiTheme="minorHAnsi" w:hAnsiTheme="minorHAnsi" w:cstheme="minorHAnsi"/>
          <w:sz w:val="28"/>
          <w:szCs w:val="28"/>
          <w:lang w:bidi="hi-IN"/>
        </w:rPr>
      </w:pPr>
      <w:r w:rsidRPr="008A626D">
        <w:rPr>
          <w:rFonts w:asciiTheme="minorHAnsi" w:hAnsiTheme="minorHAnsi" w:cstheme="minorHAnsi"/>
          <w:sz w:val="28"/>
          <w:szCs w:val="28"/>
          <w:lang w:bidi="hi-IN"/>
        </w:rPr>
        <w:t>You just came here to pick a fight</w:t>
      </w:r>
    </w:p>
    <w:p w14:paraId="35D21C55" w14:textId="4125F8D9" w:rsidR="007661D7" w:rsidRPr="008A626D" w:rsidRDefault="009E79FA" w:rsidP="008A626D">
      <w:pPr>
        <w:pStyle w:val="firstparagraph0"/>
        <w:numPr>
          <w:ilvl w:val="0"/>
          <w:numId w:val="31"/>
        </w:numPr>
        <w:rPr>
          <w:rFonts w:asciiTheme="minorHAnsi" w:hAnsiTheme="minorHAnsi" w:cstheme="minorHAnsi"/>
          <w:i/>
          <w:iCs/>
          <w:sz w:val="28"/>
          <w:szCs w:val="28"/>
          <w:lang w:val="en-US" w:bidi="hi-IN"/>
        </w:rPr>
      </w:pPr>
      <w:r w:rsidRPr="008A626D">
        <w:rPr>
          <w:rFonts w:asciiTheme="minorHAnsi" w:hAnsiTheme="minorHAnsi" w:cstheme="minorHAnsi"/>
          <w:i/>
          <w:iCs/>
          <w:sz w:val="28"/>
          <w:szCs w:val="28"/>
          <w:lang w:val="en-US" w:bidi="hi-IN"/>
        </w:rPr>
        <w:t xml:space="preserve">You need to study the Bible more, your Biblically illiterate </w:t>
      </w:r>
    </w:p>
    <w:p w14:paraId="6D387942" w14:textId="77777777" w:rsidR="007661D7" w:rsidRDefault="007661D7" w:rsidP="007661D7">
      <w:pPr>
        <w:pStyle w:val="firstparagraph0"/>
        <w:ind w:left="0"/>
        <w:rPr>
          <w:rFonts w:asciiTheme="minorHAnsi" w:hAnsiTheme="minorHAnsi" w:cstheme="minorHAnsi"/>
          <w:sz w:val="28"/>
          <w:szCs w:val="28"/>
          <w:lang w:val="en-US" w:bidi="hi-IN"/>
        </w:rPr>
      </w:pPr>
    </w:p>
    <w:p w14:paraId="7F8EA90B" w14:textId="77777777" w:rsidR="00795565" w:rsidRDefault="00795565" w:rsidP="00795565">
      <w:pPr>
        <w:pStyle w:val="firstparagraph0"/>
        <w:ind w:left="0"/>
        <w:jc w:val="left"/>
        <w:outlineLvl w:val="0"/>
        <w:rPr>
          <w:rFonts w:asciiTheme="minorHAnsi" w:hAnsiTheme="minorHAnsi" w:cstheme="minorHAnsi"/>
          <w:sz w:val="28"/>
          <w:szCs w:val="28"/>
          <w:lang w:val="en-US" w:bidi="hi-IN"/>
        </w:rPr>
      </w:pPr>
      <w:bookmarkStart w:id="0" w:name="_Toc189322573"/>
      <w:r>
        <w:rPr>
          <w:rFonts w:asciiTheme="minorHAnsi" w:hAnsiTheme="minorHAnsi" w:cstheme="minorHAnsi"/>
          <w:b/>
          <w:bCs/>
          <w:sz w:val="28"/>
          <w:szCs w:val="28"/>
          <w:lang w:val="en-US" w:bidi="hi-IN"/>
        </w:rPr>
        <w:t xml:space="preserve">The best evidence </w:t>
      </w:r>
      <w:proofErr w:type="gramStart"/>
      <w:r>
        <w:rPr>
          <w:rFonts w:asciiTheme="minorHAnsi" w:hAnsiTheme="minorHAnsi" w:cstheme="minorHAnsi"/>
          <w:b/>
          <w:bCs/>
          <w:sz w:val="28"/>
          <w:szCs w:val="28"/>
          <w:lang w:val="en-US" w:bidi="hi-IN"/>
        </w:rPr>
        <w:t>post</w:t>
      </w:r>
      <w:bookmarkEnd w:id="0"/>
      <w:proofErr w:type="gramEnd"/>
      <w:r w:rsidR="008A626D" w:rsidRPr="00D74186">
        <w:rPr>
          <w:rFonts w:asciiTheme="minorHAnsi" w:hAnsiTheme="minorHAnsi" w:cstheme="minorHAnsi"/>
          <w:b/>
          <w:bCs/>
          <w:sz w:val="28"/>
          <w:szCs w:val="28"/>
          <w:lang w:val="en-US" w:bidi="hi-IN"/>
        </w:rPr>
        <w:br/>
      </w:r>
    </w:p>
    <w:p w14:paraId="27B57430" w14:textId="27443AC0" w:rsidR="008A626D" w:rsidRDefault="008A626D" w:rsidP="00795565">
      <w:pPr>
        <w:pStyle w:val="firstparagraph0"/>
        <w:ind w:left="0"/>
        <w:jc w:val="left"/>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People aren't misremembering</w:t>
      </w:r>
      <w:proofErr w:type="gramStart"/>
      <w:r w:rsidRPr="006245B1">
        <w:rPr>
          <w:rFonts w:asciiTheme="minorHAnsi" w:hAnsiTheme="minorHAnsi" w:cstheme="minorHAnsi"/>
          <w:sz w:val="28"/>
          <w:szCs w:val="28"/>
          <w:lang w:val="en-US" w:bidi="hi-IN"/>
        </w:rPr>
        <w:t>....they're</w:t>
      </w:r>
      <w:proofErr w:type="gramEnd"/>
      <w:r w:rsidRPr="006245B1">
        <w:rPr>
          <w:rFonts w:asciiTheme="minorHAnsi" w:hAnsiTheme="minorHAnsi" w:cstheme="minorHAnsi"/>
          <w:sz w:val="28"/>
          <w:szCs w:val="28"/>
          <w:lang w:val="en-US" w:bidi="hi-IN"/>
        </w:rPr>
        <w:t xml:space="preserve"> misremembering the SAME WAY! The probability of only 5 people misremembering only 5 different Bible quiz questions the same way, by chance, is approximately 10^25</w:t>
      </w:r>
      <w:r w:rsidRPr="006245B1">
        <w:rPr>
          <w:rFonts w:asciiTheme="minorHAnsi" w:hAnsiTheme="minorHAnsi" w:cstheme="minorHAnsi"/>
          <w:sz w:val="28"/>
          <w:szCs w:val="28"/>
          <w:lang w:val="en-US" w:bidi="hi-IN"/>
        </w:rPr>
        <w:br/>
        <w:t>Anyone reading this can get every person in the world that knows their Bible to misremember the same way virtually every time with at least 10 to 15 scriptures. This is not improbable; it is statistically impossible. This completely objective observation sets aside all of the following objections</w:t>
      </w:r>
      <w:r>
        <w:rPr>
          <w:rFonts w:asciiTheme="minorHAnsi" w:hAnsiTheme="minorHAnsi" w:cstheme="minorHAnsi"/>
          <w:sz w:val="28"/>
          <w:szCs w:val="28"/>
          <w:lang w:val="en-US" w:bidi="hi-IN"/>
        </w:rPr>
        <w:t>:</w:t>
      </w:r>
      <w:r w:rsidRPr="006245B1">
        <w:rPr>
          <w:rFonts w:asciiTheme="minorHAnsi" w:hAnsiTheme="minorHAnsi" w:cstheme="minorHAnsi"/>
          <w:sz w:val="28"/>
          <w:szCs w:val="28"/>
          <w:lang w:val="en-US" w:bidi="hi-IN"/>
        </w:rPr>
        <w:br/>
        <w:t>• We are misremembering</w:t>
      </w:r>
      <w:r w:rsidRPr="006245B1">
        <w:rPr>
          <w:rFonts w:asciiTheme="minorHAnsi" w:hAnsiTheme="minorHAnsi" w:cstheme="minorHAnsi"/>
          <w:sz w:val="28"/>
          <w:szCs w:val="28"/>
          <w:lang w:val="en-US" w:bidi="hi-IN"/>
        </w:rPr>
        <w:br/>
      </w:r>
      <w:r w:rsidRPr="006245B1">
        <w:rPr>
          <w:rFonts w:asciiTheme="minorHAnsi" w:hAnsiTheme="minorHAnsi" w:cstheme="minorHAnsi"/>
          <w:sz w:val="28"/>
          <w:szCs w:val="28"/>
          <w:lang w:val="en-US" w:bidi="hi-IN"/>
        </w:rPr>
        <w:lastRenderedPageBreak/>
        <w:t>• We're confused by different bible versions</w:t>
      </w:r>
      <w:r w:rsidRPr="006245B1">
        <w:rPr>
          <w:rFonts w:asciiTheme="minorHAnsi" w:hAnsiTheme="minorHAnsi" w:cstheme="minorHAnsi"/>
          <w:sz w:val="28"/>
          <w:szCs w:val="28"/>
          <w:lang w:val="en-US" w:bidi="hi-IN"/>
        </w:rPr>
        <w:br/>
        <w:t>• We're confused by misquotes from pop-culture</w:t>
      </w:r>
      <w:r w:rsidRPr="006245B1">
        <w:rPr>
          <w:rFonts w:asciiTheme="minorHAnsi" w:hAnsiTheme="minorHAnsi" w:cstheme="minorHAnsi"/>
          <w:sz w:val="28"/>
          <w:szCs w:val="28"/>
          <w:lang w:val="en-US" w:bidi="hi-IN"/>
        </w:rPr>
        <w:br/>
        <w:t>• We're confused because of modernizations</w:t>
      </w:r>
      <w:r w:rsidRPr="006245B1">
        <w:rPr>
          <w:rFonts w:asciiTheme="minorHAnsi" w:hAnsiTheme="minorHAnsi" w:cstheme="minorHAnsi"/>
          <w:sz w:val="28"/>
          <w:szCs w:val="28"/>
          <w:lang w:val="en-US" w:bidi="hi-IN"/>
        </w:rPr>
        <w:br/>
        <w:t>• We're confused because of misprints</w:t>
      </w:r>
      <w:r w:rsidRPr="006245B1">
        <w:rPr>
          <w:rFonts w:asciiTheme="minorHAnsi" w:hAnsiTheme="minorHAnsi" w:cstheme="minorHAnsi"/>
          <w:sz w:val="28"/>
          <w:szCs w:val="28"/>
          <w:lang w:val="en-US" w:bidi="hi-IN"/>
        </w:rPr>
        <w:br/>
      </w:r>
    </w:p>
    <w:p w14:paraId="419FBA28" w14:textId="77371F3D" w:rsidR="008A626D" w:rsidRDefault="008A626D" w:rsidP="00795565">
      <w:pPr>
        <w:pStyle w:val="firstparagraph0"/>
        <w:ind w:left="0"/>
        <w:jc w:val="left"/>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Here are 5 passages that virtually everyone will misremember the same way, and none of the explanations shown above will explain how that can happen. The chances of it happening by chance is 10^25</w:t>
      </w:r>
      <w:r w:rsidRPr="006245B1">
        <w:rPr>
          <w:rFonts w:asciiTheme="minorHAnsi" w:hAnsiTheme="minorHAnsi" w:cstheme="minorHAnsi"/>
          <w:sz w:val="28"/>
          <w:szCs w:val="28"/>
          <w:lang w:val="en-US" w:bidi="hi-IN"/>
        </w:rPr>
        <w:br/>
        <w:t>In every case the objections above would result in people misremembering differently or not at all, not in unison. Unless you can provide a rational explanation for how everyone is misremembering in unison than you will be forced to consider that God is sending an Amos 8:11 type judgement on His church for turning the Bible into an idol.</w:t>
      </w:r>
      <w:r w:rsidRPr="006245B1">
        <w:rPr>
          <w:rFonts w:asciiTheme="minorHAnsi" w:hAnsiTheme="minorHAnsi" w:cstheme="minorHAnsi"/>
          <w:sz w:val="28"/>
          <w:szCs w:val="28"/>
          <w:lang w:val="en-US" w:bidi="hi-IN"/>
        </w:rPr>
        <w:br/>
      </w:r>
      <w:r w:rsidRPr="006245B1">
        <w:rPr>
          <w:rFonts w:asciiTheme="minorHAnsi" w:hAnsiTheme="minorHAnsi" w:cstheme="minorHAnsi"/>
          <w:sz w:val="28"/>
          <w:szCs w:val="28"/>
          <w:lang w:val="en-US" w:bidi="hi-IN"/>
        </w:rPr>
        <w:br/>
        <w:t>Matthew 7:1 KJV "Judge not, ______ ye be judged."</w:t>
      </w:r>
      <w:r w:rsidRPr="006245B1">
        <w:rPr>
          <w:rFonts w:asciiTheme="minorHAnsi" w:hAnsiTheme="minorHAnsi" w:cstheme="minorHAnsi"/>
          <w:sz w:val="28"/>
          <w:szCs w:val="28"/>
          <w:lang w:val="en-US" w:bidi="hi-IN"/>
        </w:rPr>
        <w:br/>
        <w:t>WHAT WE REMEMBER</w:t>
      </w:r>
      <w:r w:rsidRPr="006245B1">
        <w:rPr>
          <w:rFonts w:asciiTheme="minorHAnsi" w:hAnsiTheme="minorHAnsi" w:cstheme="minorHAnsi"/>
          <w:sz w:val="28"/>
          <w:szCs w:val="28"/>
          <w:lang w:val="en-US" w:bidi="hi-IN"/>
        </w:rPr>
        <w:br/>
        <w:t>Judge not, LEST ye be judged."</w:t>
      </w:r>
      <w:r w:rsidRPr="006245B1">
        <w:rPr>
          <w:rFonts w:asciiTheme="minorHAnsi" w:hAnsiTheme="minorHAnsi" w:cstheme="minorHAnsi"/>
          <w:sz w:val="28"/>
          <w:szCs w:val="28"/>
          <w:lang w:val="en-US" w:bidi="hi-IN"/>
        </w:rPr>
        <w:br/>
        <w:t>ACTUAL</w:t>
      </w:r>
      <w:r w:rsidRPr="006245B1">
        <w:rPr>
          <w:rFonts w:asciiTheme="minorHAnsi" w:hAnsiTheme="minorHAnsi" w:cstheme="minorHAnsi"/>
          <w:sz w:val="28"/>
          <w:szCs w:val="28"/>
          <w:lang w:val="en-US" w:bidi="hi-IN"/>
        </w:rPr>
        <w:br/>
        <w:t>Judge, not THAT ye, be not judged</w:t>
      </w:r>
      <w:r w:rsidRPr="006245B1">
        <w:rPr>
          <w:rFonts w:asciiTheme="minorHAnsi" w:hAnsiTheme="minorHAnsi" w:cstheme="minorHAnsi"/>
          <w:sz w:val="28"/>
          <w:szCs w:val="28"/>
          <w:lang w:val="en-US" w:bidi="hi-IN"/>
        </w:rPr>
        <w:br/>
        <w:t>Job 1:21 (KJV) "Naked came I out of my mother's womb, and naked shall I return thither: the Lord ________ and the Lord ________away; blessed be the name of the Lord."</w:t>
      </w:r>
      <w:r w:rsidRPr="006245B1">
        <w:rPr>
          <w:rFonts w:asciiTheme="minorHAnsi" w:hAnsiTheme="minorHAnsi" w:cstheme="minorHAnsi"/>
          <w:sz w:val="28"/>
          <w:szCs w:val="28"/>
          <w:lang w:val="en-US" w:bidi="hi-IN"/>
        </w:rPr>
        <w:br/>
        <w:t>WHAT WE REMEMBER ....the Lord GIVETH and the Lord TAKETH away; blessed be the name of the Lord."</w:t>
      </w:r>
      <w:r w:rsidRPr="006245B1">
        <w:rPr>
          <w:rFonts w:asciiTheme="minorHAnsi" w:hAnsiTheme="minorHAnsi" w:cstheme="minorHAnsi"/>
          <w:sz w:val="28"/>
          <w:szCs w:val="28"/>
          <w:lang w:val="en-US" w:bidi="hi-IN"/>
        </w:rPr>
        <w:br/>
        <w:t>ACTUAL ".... the Lord GAVE, and the Lord HATH TAKEN away; blessed be the name of the Lord."</w:t>
      </w:r>
      <w:r w:rsidRPr="006245B1">
        <w:rPr>
          <w:rFonts w:asciiTheme="minorHAnsi" w:hAnsiTheme="minorHAnsi" w:cstheme="minorHAnsi"/>
          <w:sz w:val="28"/>
          <w:szCs w:val="28"/>
          <w:lang w:val="en-US" w:bidi="hi-IN"/>
        </w:rPr>
        <w:br/>
        <w:t xml:space="preserve">Exodus 12:29 " (All Versions) And it came to pass, that at midnight the </w:t>
      </w:r>
      <w:r w:rsidRPr="006245B1">
        <w:rPr>
          <w:rFonts w:asciiTheme="minorHAnsi" w:hAnsiTheme="minorHAnsi" w:cstheme="minorHAnsi"/>
          <w:sz w:val="28"/>
          <w:szCs w:val="28"/>
          <w:lang w:val="en-US" w:bidi="hi-IN"/>
        </w:rPr>
        <w:lastRenderedPageBreak/>
        <w:t>_______smote all the firstborn in the land of Egypt</w:t>
      </w:r>
      <w:r w:rsidRPr="006245B1">
        <w:rPr>
          <w:rFonts w:asciiTheme="minorHAnsi" w:hAnsiTheme="minorHAnsi" w:cstheme="minorHAnsi"/>
          <w:sz w:val="28"/>
          <w:szCs w:val="28"/>
          <w:lang w:val="en-US" w:bidi="hi-IN"/>
        </w:rPr>
        <w:br/>
        <w:t>WHAT WE REMEMBER</w:t>
      </w:r>
      <w:r w:rsidRPr="006245B1">
        <w:rPr>
          <w:rFonts w:asciiTheme="minorHAnsi" w:hAnsiTheme="minorHAnsi" w:cstheme="minorHAnsi"/>
          <w:sz w:val="28"/>
          <w:szCs w:val="28"/>
          <w:lang w:val="en-US" w:bidi="hi-IN"/>
        </w:rPr>
        <w:br/>
        <w:t>"And it came to pass, that at midnight the DEATH ANGEL smote all the firstborn in the land of Egypt, from the firstborn of Pharaoh that sat on his throne unto the firstborn of the captive that was in the dungeon; and all the firstborn of cattle."</w:t>
      </w:r>
      <w:r w:rsidRPr="006245B1">
        <w:rPr>
          <w:rFonts w:asciiTheme="minorHAnsi" w:hAnsiTheme="minorHAnsi" w:cstheme="minorHAnsi"/>
          <w:sz w:val="28"/>
          <w:szCs w:val="28"/>
          <w:lang w:val="en-US" w:bidi="hi-IN"/>
        </w:rPr>
        <w:br/>
        <w:t>ACTUAL "And it came to pass, that at midnight the LORD smote all the firstborn in the land of Egypt, from the firstborn of Pharaoh that sat on his throne unto the firstborn of the captive that was in the dungeon; and all the firstborn of cattle."</w:t>
      </w:r>
      <w:r w:rsidRPr="006245B1">
        <w:rPr>
          <w:rFonts w:asciiTheme="minorHAnsi" w:hAnsiTheme="minorHAnsi" w:cstheme="minorHAnsi"/>
          <w:sz w:val="28"/>
          <w:szCs w:val="28"/>
          <w:lang w:val="en-US" w:bidi="hi-IN"/>
        </w:rPr>
        <w:br/>
        <w:t>Genesis 32:24-25 (All versions) "And Jacob was left alone; and there wrestled an _________ with him until the breaking of the day.</w:t>
      </w:r>
      <w:r w:rsidRPr="006245B1">
        <w:rPr>
          <w:rFonts w:asciiTheme="minorHAnsi" w:hAnsiTheme="minorHAnsi" w:cstheme="minorHAnsi"/>
          <w:sz w:val="28"/>
          <w:szCs w:val="28"/>
          <w:lang w:val="en-US" w:bidi="hi-IN"/>
        </w:rPr>
        <w:br/>
        <w:t>WHAT WE REMEMBER "And Jacob was left alone; and there wrestled an ANGEL with him until the breaking of the day.</w:t>
      </w:r>
      <w:r w:rsidRPr="006245B1">
        <w:rPr>
          <w:rFonts w:asciiTheme="minorHAnsi" w:hAnsiTheme="minorHAnsi" w:cstheme="minorHAnsi"/>
          <w:sz w:val="28"/>
          <w:szCs w:val="28"/>
          <w:lang w:val="en-US" w:bidi="hi-IN"/>
        </w:rPr>
        <w:br/>
        <w:t>ACTUAL "And Jacob was left alone; and there wrestled a MAN with him until the breaking of the day.</w:t>
      </w:r>
      <w:r w:rsidRPr="006245B1">
        <w:rPr>
          <w:rFonts w:asciiTheme="minorHAnsi" w:hAnsiTheme="minorHAnsi" w:cstheme="minorHAnsi"/>
          <w:sz w:val="28"/>
          <w:szCs w:val="28"/>
          <w:lang w:val="en-US" w:bidi="hi-IN"/>
        </w:rPr>
        <w:br/>
        <w:t>Genesis 8:11 (All versions) "And the dove came in to him in the evening; and, lo, in her mouth was an olive _____ plucked off:</w:t>
      </w:r>
      <w:r w:rsidRPr="006245B1">
        <w:rPr>
          <w:rFonts w:asciiTheme="minorHAnsi" w:hAnsiTheme="minorHAnsi" w:cstheme="minorHAnsi"/>
          <w:sz w:val="28"/>
          <w:szCs w:val="28"/>
          <w:lang w:val="en-US" w:bidi="hi-IN"/>
        </w:rPr>
        <w:br/>
        <w:t>WHAT WE REMEMBER "And the dove came in to him in the evening; and, lo, in her mouth was an olive BRANCH plucked off: so Noah knew that the waters were abated from off the earth."</w:t>
      </w:r>
      <w:r w:rsidRPr="006245B1">
        <w:rPr>
          <w:rFonts w:asciiTheme="minorHAnsi" w:hAnsiTheme="minorHAnsi" w:cstheme="minorHAnsi"/>
          <w:sz w:val="28"/>
          <w:szCs w:val="28"/>
          <w:lang w:val="en-US" w:bidi="hi-IN"/>
        </w:rPr>
        <w:br/>
        <w:t>ACTUAL "And the dove came in to him in the evening; and, lo, in her mouth was an olive LEAF plucked off: so Noah knew that the waters were abated from off the earth."</w:t>
      </w:r>
      <w:r w:rsidRPr="006245B1">
        <w:rPr>
          <w:rFonts w:asciiTheme="minorHAnsi" w:hAnsiTheme="minorHAnsi" w:cstheme="minorHAnsi"/>
          <w:sz w:val="28"/>
          <w:szCs w:val="28"/>
          <w:lang w:val="en-US" w:bidi="hi-IN"/>
        </w:rPr>
        <w:br/>
      </w:r>
    </w:p>
    <w:p w14:paraId="114ED120" w14:textId="77777777" w:rsidR="008A626D" w:rsidRPr="007661D7" w:rsidRDefault="008A626D" w:rsidP="007661D7">
      <w:pPr>
        <w:pStyle w:val="firstparagraph0"/>
        <w:ind w:left="0"/>
        <w:rPr>
          <w:rFonts w:asciiTheme="minorHAnsi" w:hAnsiTheme="minorHAnsi" w:cstheme="minorHAnsi"/>
          <w:sz w:val="28"/>
          <w:szCs w:val="28"/>
          <w:lang w:val="en-US" w:bidi="hi-IN"/>
        </w:rPr>
      </w:pPr>
    </w:p>
    <w:p w14:paraId="60511699" w14:textId="03ECFDD2" w:rsidR="00290A55" w:rsidRPr="006245B1" w:rsidRDefault="006E4B97" w:rsidP="00A01A6A">
      <w:pPr>
        <w:pStyle w:val="Style1"/>
        <w:rPr>
          <w:sz w:val="28"/>
          <w:szCs w:val="28"/>
        </w:rPr>
      </w:pPr>
      <w:bookmarkStart w:id="1" w:name="_Toc189322574"/>
      <w:r w:rsidRPr="006245B1">
        <w:rPr>
          <w:sz w:val="28"/>
          <w:szCs w:val="28"/>
        </w:rPr>
        <w:t>O</w:t>
      </w:r>
      <w:r w:rsidR="00290A55" w:rsidRPr="006245B1">
        <w:rPr>
          <w:sz w:val="28"/>
          <w:szCs w:val="28"/>
        </w:rPr>
        <w:t>pening statements</w:t>
      </w:r>
      <w:bookmarkEnd w:id="1"/>
    </w:p>
    <w:p w14:paraId="2F0B9D70" w14:textId="77777777" w:rsidR="00B71366" w:rsidRPr="006245B1" w:rsidRDefault="00B71366" w:rsidP="00B71366">
      <w:pPr>
        <w:ind w:left="0"/>
        <w:rPr>
          <w:rFonts w:asciiTheme="minorHAnsi" w:hAnsiTheme="minorHAnsi" w:cstheme="minorHAnsi"/>
          <w:sz w:val="28"/>
          <w:szCs w:val="28"/>
        </w:rPr>
      </w:pPr>
    </w:p>
    <w:p w14:paraId="206BA8A9" w14:textId="77777777" w:rsidR="00A373AE" w:rsidRPr="006245B1" w:rsidRDefault="00B71366" w:rsidP="00B71366">
      <w:pPr>
        <w:ind w:left="0"/>
        <w:rPr>
          <w:rFonts w:asciiTheme="minorHAnsi" w:hAnsiTheme="minorHAnsi" w:cstheme="minorHAnsi"/>
          <w:sz w:val="28"/>
          <w:szCs w:val="28"/>
        </w:rPr>
      </w:pPr>
      <w:r w:rsidRPr="006245B1">
        <w:rPr>
          <w:rFonts w:asciiTheme="minorHAnsi" w:hAnsiTheme="minorHAnsi" w:cstheme="minorHAnsi"/>
          <w:sz w:val="28"/>
          <w:szCs w:val="28"/>
        </w:rPr>
        <w:lastRenderedPageBreak/>
        <w:t xml:space="preserve">Were you aware that there are millions of people that are now claiming that there are hundreds of things in reality that they vividly remember that are no longer as they remember them.  </w:t>
      </w:r>
      <w:proofErr w:type="spellStart"/>
      <w:proofErr w:type="gramStart"/>
      <w:r w:rsidRPr="006245B1">
        <w:rPr>
          <w:rFonts w:asciiTheme="minorHAnsi" w:hAnsiTheme="minorHAnsi" w:cstheme="minorHAnsi"/>
          <w:sz w:val="28"/>
          <w:szCs w:val="28"/>
        </w:rPr>
        <w:t>Its</w:t>
      </w:r>
      <w:proofErr w:type="spellEnd"/>
      <w:proofErr w:type="gramEnd"/>
      <w:r w:rsidRPr="006245B1">
        <w:rPr>
          <w:rFonts w:asciiTheme="minorHAnsi" w:hAnsiTheme="minorHAnsi" w:cstheme="minorHAnsi"/>
          <w:sz w:val="28"/>
          <w:szCs w:val="28"/>
        </w:rPr>
        <w:t xml:space="preserve"> called the Mandela Effect</w:t>
      </w:r>
    </w:p>
    <w:p w14:paraId="659C453B" w14:textId="77777777" w:rsidR="00A373AE" w:rsidRPr="006245B1" w:rsidRDefault="00A373AE" w:rsidP="00B71366">
      <w:pPr>
        <w:ind w:left="0"/>
        <w:rPr>
          <w:rFonts w:asciiTheme="minorHAnsi" w:hAnsiTheme="minorHAnsi" w:cstheme="minorHAnsi"/>
          <w:sz w:val="28"/>
          <w:szCs w:val="28"/>
        </w:rPr>
      </w:pPr>
    </w:p>
    <w:p w14:paraId="37E2E861" w14:textId="1256A95A" w:rsidR="00274F8E" w:rsidRPr="006245B1" w:rsidRDefault="0041369B">
      <w:pPr>
        <w:pStyle w:val="firstparagraph0"/>
        <w:numPr>
          <w:ilvl w:val="0"/>
          <w:numId w:val="16"/>
        </w:numPr>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_______   _______ on the wall…who’s the fairest one of all”</w:t>
      </w:r>
      <w:r w:rsidR="006377A0" w:rsidRPr="006245B1">
        <w:rPr>
          <w:rFonts w:asciiTheme="minorHAnsi" w:hAnsiTheme="minorHAnsi" w:cstheme="minorHAnsi"/>
          <w:sz w:val="28"/>
          <w:szCs w:val="28"/>
          <w:lang w:val="en-US" w:bidi="hi-IN"/>
        </w:rPr>
        <w:t xml:space="preserve"> </w:t>
      </w:r>
    </w:p>
    <w:p w14:paraId="35D21A51" w14:textId="16F9A4DC" w:rsidR="0041369B" w:rsidRPr="006245B1" w:rsidRDefault="006377A0" w:rsidP="00020981">
      <w:pPr>
        <w:pStyle w:val="firstparagraph0"/>
        <w:ind w:left="90"/>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(Magic mirror / Mirror mirror</w:t>
      </w:r>
      <w:r w:rsidR="00274F8E" w:rsidRPr="006245B1">
        <w:rPr>
          <w:rFonts w:asciiTheme="minorHAnsi" w:hAnsiTheme="minorHAnsi" w:cstheme="minorHAnsi"/>
          <w:sz w:val="28"/>
          <w:szCs w:val="28"/>
          <w:lang w:val="en-US" w:bidi="hi-IN"/>
        </w:rPr>
        <w:t>)</w:t>
      </w:r>
    </w:p>
    <w:p w14:paraId="50948B99" w14:textId="77777777" w:rsidR="00274F8E" w:rsidRPr="006245B1" w:rsidRDefault="00274F8E" w:rsidP="00020981">
      <w:pPr>
        <w:pStyle w:val="firstparagraph0"/>
        <w:ind w:left="90"/>
        <w:rPr>
          <w:rFonts w:asciiTheme="minorHAnsi" w:hAnsiTheme="minorHAnsi" w:cstheme="minorHAnsi"/>
          <w:sz w:val="28"/>
          <w:szCs w:val="28"/>
          <w:lang w:val="en-US" w:bidi="hi-IN"/>
        </w:rPr>
      </w:pPr>
    </w:p>
    <w:p w14:paraId="0922439D" w14:textId="4008B78E" w:rsidR="00A373AE" w:rsidRPr="006245B1" w:rsidRDefault="00A373AE">
      <w:pPr>
        <w:pStyle w:val="firstparagraph0"/>
        <w:numPr>
          <w:ilvl w:val="0"/>
          <w:numId w:val="16"/>
        </w:numPr>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Grand Central ______</w:t>
      </w:r>
      <w:proofErr w:type="gramStart"/>
      <w:r w:rsidRPr="006245B1">
        <w:rPr>
          <w:rFonts w:asciiTheme="minorHAnsi" w:hAnsiTheme="minorHAnsi" w:cstheme="minorHAnsi"/>
          <w:sz w:val="28"/>
          <w:szCs w:val="28"/>
          <w:lang w:val="en-US" w:bidi="hi-IN"/>
        </w:rPr>
        <w:t>_</w:t>
      </w:r>
      <w:r w:rsidR="0041369B" w:rsidRPr="006245B1">
        <w:rPr>
          <w:rFonts w:asciiTheme="minorHAnsi" w:hAnsiTheme="minorHAnsi" w:cstheme="minorHAnsi"/>
          <w:sz w:val="28"/>
          <w:szCs w:val="28"/>
          <w:lang w:val="en-US" w:bidi="hi-IN"/>
        </w:rPr>
        <w:t xml:space="preserve">  Place</w:t>
      </w:r>
      <w:proofErr w:type="gramEnd"/>
      <w:r w:rsidR="0041369B" w:rsidRPr="006245B1">
        <w:rPr>
          <w:rFonts w:asciiTheme="minorHAnsi" w:hAnsiTheme="minorHAnsi" w:cstheme="minorHAnsi"/>
          <w:sz w:val="28"/>
          <w:szCs w:val="28"/>
          <w:lang w:val="en-US" w:bidi="hi-IN"/>
        </w:rPr>
        <w:t xml:space="preserve"> for trains in NY City</w:t>
      </w:r>
      <w:r w:rsidR="00274F8E" w:rsidRPr="006245B1">
        <w:rPr>
          <w:rFonts w:asciiTheme="minorHAnsi" w:hAnsiTheme="minorHAnsi" w:cstheme="minorHAnsi"/>
          <w:sz w:val="28"/>
          <w:szCs w:val="28"/>
          <w:lang w:val="en-US" w:bidi="hi-IN"/>
        </w:rPr>
        <w:t xml:space="preserve"> (Station / Terminal)</w:t>
      </w:r>
    </w:p>
    <w:p w14:paraId="6BDAC3E9" w14:textId="77777777" w:rsidR="00274F8E" w:rsidRPr="006245B1" w:rsidRDefault="00274F8E" w:rsidP="00020981">
      <w:pPr>
        <w:pStyle w:val="firstparagraph0"/>
        <w:ind w:left="90"/>
        <w:rPr>
          <w:rFonts w:asciiTheme="minorHAnsi" w:hAnsiTheme="minorHAnsi" w:cstheme="minorHAnsi"/>
          <w:sz w:val="28"/>
          <w:szCs w:val="28"/>
          <w:lang w:val="en-US" w:bidi="hi-IN"/>
        </w:rPr>
      </w:pPr>
    </w:p>
    <w:p w14:paraId="5CD26BDB" w14:textId="0F1AE58C" w:rsidR="006377A0" w:rsidRPr="006245B1" w:rsidRDefault="006377A0">
      <w:pPr>
        <w:pStyle w:val="firstparagraph0"/>
        <w:numPr>
          <w:ilvl w:val="0"/>
          <w:numId w:val="16"/>
        </w:numPr>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 xml:space="preserve">“Smokey ____ Forest fire mascot  </w:t>
      </w:r>
      <w:r w:rsidR="00274F8E" w:rsidRPr="006245B1">
        <w:rPr>
          <w:rFonts w:asciiTheme="minorHAnsi" w:hAnsiTheme="minorHAnsi" w:cstheme="minorHAnsi"/>
          <w:sz w:val="28"/>
          <w:szCs w:val="28"/>
          <w:lang w:val="en-US" w:bidi="hi-IN"/>
        </w:rPr>
        <w:t xml:space="preserve"> Bear / </w:t>
      </w:r>
      <w:r w:rsidRPr="006245B1">
        <w:rPr>
          <w:rFonts w:asciiTheme="minorHAnsi" w:hAnsiTheme="minorHAnsi" w:cstheme="minorHAnsi"/>
          <w:sz w:val="28"/>
          <w:szCs w:val="28"/>
          <w:lang w:val="en-US" w:bidi="hi-IN"/>
        </w:rPr>
        <w:t>the bear</w:t>
      </w:r>
    </w:p>
    <w:p w14:paraId="453C7CE4" w14:textId="77777777" w:rsidR="00274F8E" w:rsidRPr="006245B1" w:rsidRDefault="00274F8E" w:rsidP="00020981">
      <w:pPr>
        <w:pStyle w:val="firstparagraph0"/>
        <w:ind w:left="90"/>
        <w:rPr>
          <w:rFonts w:asciiTheme="minorHAnsi" w:hAnsiTheme="minorHAnsi" w:cstheme="minorHAnsi"/>
          <w:sz w:val="28"/>
          <w:szCs w:val="28"/>
          <w:lang w:val="en-US" w:bidi="hi-IN"/>
        </w:rPr>
      </w:pPr>
    </w:p>
    <w:p w14:paraId="02888F91" w14:textId="483A113D" w:rsidR="00A373AE" w:rsidRPr="006245B1" w:rsidRDefault="00A373AE">
      <w:pPr>
        <w:pStyle w:val="firstparagraph0"/>
        <w:numPr>
          <w:ilvl w:val="0"/>
          <w:numId w:val="16"/>
        </w:numPr>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 xml:space="preserve">______Notes Book summaries of </w:t>
      </w:r>
      <w:proofErr w:type="gramStart"/>
      <w:r w:rsidRPr="006245B1">
        <w:rPr>
          <w:rFonts w:asciiTheme="minorHAnsi" w:hAnsiTheme="minorHAnsi" w:cstheme="minorHAnsi"/>
          <w:sz w:val="28"/>
          <w:szCs w:val="28"/>
          <w:lang w:val="en-US" w:bidi="hi-IN"/>
        </w:rPr>
        <w:t>textbooks</w:t>
      </w:r>
      <w:r w:rsidR="00274F8E" w:rsidRPr="006245B1">
        <w:rPr>
          <w:rFonts w:asciiTheme="minorHAnsi" w:hAnsiTheme="minorHAnsi" w:cstheme="minorHAnsi"/>
          <w:sz w:val="28"/>
          <w:szCs w:val="28"/>
          <w:lang w:val="en-US" w:bidi="hi-IN"/>
        </w:rPr>
        <w:t xml:space="preserve"> </w:t>
      </w:r>
      <w:r w:rsidRPr="006245B1">
        <w:rPr>
          <w:rFonts w:asciiTheme="minorHAnsi" w:hAnsiTheme="minorHAnsi" w:cstheme="minorHAnsi"/>
          <w:sz w:val="28"/>
          <w:szCs w:val="28"/>
          <w:lang w:val="en-US" w:bidi="hi-IN"/>
        </w:rPr>
        <w:t xml:space="preserve"> </w:t>
      </w:r>
      <w:r w:rsidR="00DF53A5" w:rsidRPr="006245B1">
        <w:rPr>
          <w:rFonts w:asciiTheme="minorHAnsi" w:hAnsiTheme="minorHAnsi" w:cstheme="minorHAnsi"/>
          <w:sz w:val="28"/>
          <w:szCs w:val="28"/>
          <w:lang w:val="en-US" w:bidi="hi-IN"/>
        </w:rPr>
        <w:t>(</w:t>
      </w:r>
      <w:proofErr w:type="gramEnd"/>
      <w:r w:rsidR="00430BB4" w:rsidRPr="006245B1">
        <w:rPr>
          <w:rFonts w:asciiTheme="minorHAnsi" w:hAnsiTheme="minorHAnsi" w:cstheme="minorHAnsi"/>
          <w:sz w:val="28"/>
          <w:szCs w:val="28"/>
          <w:lang w:val="en-US" w:bidi="hi-IN"/>
        </w:rPr>
        <w:t>Cliff’s notes</w:t>
      </w:r>
      <w:r w:rsidR="00274F8E" w:rsidRPr="006245B1">
        <w:rPr>
          <w:rFonts w:asciiTheme="minorHAnsi" w:hAnsiTheme="minorHAnsi" w:cstheme="minorHAnsi"/>
          <w:sz w:val="28"/>
          <w:szCs w:val="28"/>
          <w:lang w:val="en-US" w:bidi="hi-IN"/>
        </w:rPr>
        <w:t xml:space="preserve"> / Cliff notes</w:t>
      </w:r>
      <w:r w:rsidR="00DF53A5" w:rsidRPr="006245B1">
        <w:rPr>
          <w:rFonts w:asciiTheme="minorHAnsi" w:hAnsiTheme="minorHAnsi" w:cstheme="minorHAnsi"/>
          <w:sz w:val="28"/>
          <w:szCs w:val="28"/>
          <w:lang w:val="en-US" w:bidi="hi-IN"/>
        </w:rPr>
        <w:t>)</w:t>
      </w:r>
    </w:p>
    <w:p w14:paraId="7D4F6820" w14:textId="77777777" w:rsidR="00274F8E" w:rsidRPr="006245B1" w:rsidRDefault="00274F8E" w:rsidP="00020981">
      <w:pPr>
        <w:pStyle w:val="firstparagraph0"/>
        <w:ind w:left="90"/>
        <w:rPr>
          <w:rFonts w:asciiTheme="minorHAnsi" w:hAnsiTheme="minorHAnsi" w:cstheme="minorHAnsi"/>
          <w:sz w:val="28"/>
          <w:szCs w:val="28"/>
          <w:lang w:val="en-US" w:bidi="hi-IN"/>
        </w:rPr>
      </w:pPr>
    </w:p>
    <w:p w14:paraId="24D008A2" w14:textId="331E9C1B" w:rsidR="00430BB4" w:rsidRPr="006245B1" w:rsidRDefault="00DF53A5">
      <w:pPr>
        <w:pStyle w:val="firstparagraph0"/>
        <w:numPr>
          <w:ilvl w:val="0"/>
          <w:numId w:val="16"/>
        </w:numPr>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What was the name of the company that E</w:t>
      </w:r>
      <w:r w:rsidR="00E426FF" w:rsidRPr="006245B1">
        <w:rPr>
          <w:rFonts w:asciiTheme="minorHAnsi" w:hAnsiTheme="minorHAnsi" w:cstheme="minorHAnsi"/>
          <w:sz w:val="28"/>
          <w:szCs w:val="28"/>
          <w:lang w:val="en-US" w:bidi="hi-IN"/>
        </w:rPr>
        <w:t xml:space="preserve">d Mcman </w:t>
      </w:r>
      <w:r w:rsidR="006377A0" w:rsidRPr="006245B1">
        <w:rPr>
          <w:rFonts w:asciiTheme="minorHAnsi" w:hAnsiTheme="minorHAnsi" w:cstheme="minorHAnsi"/>
          <w:sz w:val="28"/>
          <w:szCs w:val="28"/>
          <w:lang w:val="en-US" w:bidi="hi-IN"/>
        </w:rPr>
        <w:t>deliver</w:t>
      </w:r>
      <w:r w:rsidRPr="006245B1">
        <w:rPr>
          <w:rFonts w:asciiTheme="minorHAnsi" w:hAnsiTheme="minorHAnsi" w:cstheme="minorHAnsi"/>
          <w:sz w:val="28"/>
          <w:szCs w:val="28"/>
          <w:lang w:val="en-US" w:bidi="hi-IN"/>
        </w:rPr>
        <w:t>ed</w:t>
      </w:r>
      <w:r w:rsidR="006377A0" w:rsidRPr="006245B1">
        <w:rPr>
          <w:rFonts w:asciiTheme="minorHAnsi" w:hAnsiTheme="minorHAnsi" w:cstheme="minorHAnsi"/>
          <w:sz w:val="28"/>
          <w:szCs w:val="28"/>
          <w:lang w:val="en-US" w:bidi="hi-IN"/>
        </w:rPr>
        <w:t xml:space="preserve"> checks </w:t>
      </w:r>
      <w:r w:rsidRPr="006245B1">
        <w:rPr>
          <w:rFonts w:asciiTheme="minorHAnsi" w:hAnsiTheme="minorHAnsi" w:cstheme="minorHAnsi"/>
          <w:sz w:val="28"/>
          <w:szCs w:val="28"/>
          <w:lang w:val="en-US" w:bidi="hi-IN"/>
        </w:rPr>
        <w:t>for</w:t>
      </w:r>
      <w:r w:rsidR="006377A0" w:rsidRPr="006245B1">
        <w:rPr>
          <w:rFonts w:asciiTheme="minorHAnsi" w:hAnsiTheme="minorHAnsi" w:cstheme="minorHAnsi"/>
          <w:sz w:val="28"/>
          <w:szCs w:val="28"/>
          <w:lang w:val="en-US" w:bidi="hi-IN"/>
        </w:rPr>
        <w:t xml:space="preserve"> when </w:t>
      </w:r>
      <w:r w:rsidRPr="006245B1">
        <w:rPr>
          <w:rFonts w:asciiTheme="minorHAnsi" w:hAnsiTheme="minorHAnsi" w:cstheme="minorHAnsi"/>
          <w:sz w:val="28"/>
          <w:szCs w:val="28"/>
          <w:lang w:val="en-US" w:bidi="hi-IN"/>
        </w:rPr>
        <w:t xml:space="preserve">people </w:t>
      </w:r>
      <w:r w:rsidR="006377A0" w:rsidRPr="006245B1">
        <w:rPr>
          <w:rFonts w:asciiTheme="minorHAnsi" w:hAnsiTheme="minorHAnsi" w:cstheme="minorHAnsi"/>
          <w:sz w:val="28"/>
          <w:szCs w:val="28"/>
          <w:lang w:val="en-US" w:bidi="hi-IN"/>
        </w:rPr>
        <w:t>won the sweepstak</w:t>
      </w:r>
      <w:r w:rsidRPr="006245B1">
        <w:rPr>
          <w:rFonts w:asciiTheme="minorHAnsi" w:hAnsiTheme="minorHAnsi" w:cstheme="minorHAnsi"/>
          <w:sz w:val="28"/>
          <w:szCs w:val="28"/>
          <w:lang w:val="en-US" w:bidi="hi-IN"/>
        </w:rPr>
        <w:t>e</w:t>
      </w:r>
      <w:r w:rsidR="006377A0" w:rsidRPr="006245B1">
        <w:rPr>
          <w:rFonts w:asciiTheme="minorHAnsi" w:hAnsiTheme="minorHAnsi" w:cstheme="minorHAnsi"/>
          <w:sz w:val="28"/>
          <w:szCs w:val="28"/>
          <w:lang w:val="en-US" w:bidi="hi-IN"/>
        </w:rPr>
        <w:t xml:space="preserve">s </w:t>
      </w:r>
      <w:proofErr w:type="gramStart"/>
      <w:r w:rsidRPr="006245B1">
        <w:rPr>
          <w:rFonts w:asciiTheme="minorHAnsi" w:hAnsiTheme="minorHAnsi" w:cstheme="minorHAnsi"/>
          <w:sz w:val="28"/>
          <w:szCs w:val="28"/>
          <w:lang w:val="en-US" w:bidi="hi-IN"/>
        </w:rPr>
        <w:t>-  (</w:t>
      </w:r>
      <w:proofErr w:type="gramEnd"/>
      <w:r w:rsidR="00F929F1" w:rsidRPr="006245B1">
        <w:rPr>
          <w:rFonts w:asciiTheme="minorHAnsi" w:hAnsiTheme="minorHAnsi" w:cstheme="minorHAnsi"/>
          <w:sz w:val="28"/>
          <w:szCs w:val="28"/>
          <w:lang w:val="en-US" w:bidi="hi-IN"/>
        </w:rPr>
        <w:t xml:space="preserve">He worked for </w:t>
      </w:r>
      <w:r w:rsidR="00116130" w:rsidRPr="006245B1">
        <w:rPr>
          <w:rFonts w:asciiTheme="minorHAnsi" w:hAnsiTheme="minorHAnsi" w:cstheme="minorHAnsi"/>
          <w:sz w:val="28"/>
          <w:szCs w:val="28"/>
          <w:lang w:val="en-US" w:bidi="hi-IN"/>
        </w:rPr>
        <w:t>American Family Publishers </w:t>
      </w:r>
      <w:r w:rsidR="00F929F1" w:rsidRPr="006245B1">
        <w:rPr>
          <w:rFonts w:asciiTheme="minorHAnsi" w:hAnsiTheme="minorHAnsi" w:cstheme="minorHAnsi"/>
          <w:sz w:val="28"/>
          <w:szCs w:val="28"/>
          <w:lang w:val="en-US" w:bidi="hi-IN"/>
        </w:rPr>
        <w:t xml:space="preserve">but he never </w:t>
      </w:r>
      <w:r w:rsidR="00116130" w:rsidRPr="006245B1">
        <w:rPr>
          <w:rFonts w:asciiTheme="minorHAnsi" w:hAnsiTheme="minorHAnsi" w:cstheme="minorHAnsi"/>
          <w:sz w:val="28"/>
          <w:szCs w:val="28"/>
          <w:lang w:val="en-US" w:bidi="hi-IN"/>
        </w:rPr>
        <w:t>delivered checks</w:t>
      </w:r>
      <w:r w:rsidR="00F929F1" w:rsidRPr="006245B1">
        <w:rPr>
          <w:rFonts w:asciiTheme="minorHAnsi" w:hAnsiTheme="minorHAnsi" w:cstheme="minorHAnsi"/>
          <w:sz w:val="28"/>
          <w:szCs w:val="28"/>
          <w:lang w:val="en-US" w:bidi="hi-IN"/>
        </w:rPr>
        <w:t xml:space="preserve"> for them</w:t>
      </w:r>
      <w:r w:rsidR="00116130" w:rsidRPr="006245B1">
        <w:rPr>
          <w:rFonts w:asciiTheme="minorHAnsi" w:hAnsiTheme="minorHAnsi" w:cstheme="minorHAnsi"/>
          <w:sz w:val="28"/>
          <w:szCs w:val="28"/>
          <w:lang w:val="en-US" w:bidi="hi-IN"/>
        </w:rPr>
        <w:t>) (</w:t>
      </w:r>
      <w:r w:rsidRPr="006245B1">
        <w:rPr>
          <w:rFonts w:asciiTheme="minorHAnsi" w:hAnsiTheme="minorHAnsi" w:cstheme="minorHAnsi"/>
          <w:sz w:val="28"/>
          <w:szCs w:val="28"/>
          <w:lang w:val="en-US" w:bidi="hi-IN"/>
        </w:rPr>
        <w:t>P</w:t>
      </w:r>
      <w:r w:rsidR="00E426FF" w:rsidRPr="006245B1">
        <w:rPr>
          <w:rFonts w:asciiTheme="minorHAnsi" w:hAnsiTheme="minorHAnsi" w:cstheme="minorHAnsi"/>
          <w:sz w:val="28"/>
          <w:szCs w:val="28"/>
          <w:lang w:val="en-US" w:bidi="hi-IN"/>
        </w:rPr>
        <w:t>ublishers clearing house</w:t>
      </w:r>
      <w:r w:rsidR="00F929F1" w:rsidRPr="006245B1">
        <w:rPr>
          <w:rFonts w:asciiTheme="minorHAnsi" w:hAnsiTheme="minorHAnsi" w:cstheme="minorHAnsi"/>
          <w:sz w:val="28"/>
          <w:szCs w:val="28"/>
          <w:lang w:val="en-US" w:bidi="hi-IN"/>
        </w:rPr>
        <w:t xml:space="preserve"> never hired him to deliver checks to peop</w:t>
      </w:r>
      <w:r w:rsidR="00184F24" w:rsidRPr="006245B1">
        <w:rPr>
          <w:rFonts w:asciiTheme="minorHAnsi" w:hAnsiTheme="minorHAnsi" w:cstheme="minorHAnsi"/>
          <w:sz w:val="28"/>
          <w:szCs w:val="28"/>
          <w:lang w:val="en-US" w:bidi="hi-IN"/>
        </w:rPr>
        <w:t>l</w:t>
      </w:r>
      <w:r w:rsidR="00F929F1" w:rsidRPr="006245B1">
        <w:rPr>
          <w:rFonts w:asciiTheme="minorHAnsi" w:hAnsiTheme="minorHAnsi" w:cstheme="minorHAnsi"/>
          <w:sz w:val="28"/>
          <w:szCs w:val="28"/>
          <w:lang w:val="en-US" w:bidi="hi-IN"/>
        </w:rPr>
        <w:t xml:space="preserve">e’s door </w:t>
      </w:r>
    </w:p>
    <w:p w14:paraId="3158CD01" w14:textId="77777777" w:rsidR="00274F8E" w:rsidRPr="006245B1" w:rsidRDefault="00274F8E" w:rsidP="00020981">
      <w:pPr>
        <w:pStyle w:val="firstparagraph0"/>
        <w:ind w:left="90"/>
        <w:rPr>
          <w:rFonts w:asciiTheme="minorHAnsi" w:hAnsiTheme="minorHAnsi" w:cstheme="minorHAnsi"/>
          <w:sz w:val="28"/>
          <w:szCs w:val="28"/>
          <w:lang w:val="en-US" w:bidi="hi-IN"/>
        </w:rPr>
      </w:pPr>
    </w:p>
    <w:p w14:paraId="43D6406F" w14:textId="1B4BC3C5" w:rsidR="00A373AE" w:rsidRPr="006245B1" w:rsidRDefault="00A373AE">
      <w:pPr>
        <w:pStyle w:val="firstparagraph0"/>
        <w:numPr>
          <w:ilvl w:val="0"/>
          <w:numId w:val="16"/>
        </w:numPr>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“Life _____</w:t>
      </w:r>
      <w:r w:rsidR="00262F1D" w:rsidRPr="006245B1">
        <w:rPr>
          <w:rFonts w:asciiTheme="minorHAnsi" w:hAnsiTheme="minorHAnsi" w:cstheme="minorHAnsi"/>
          <w:sz w:val="28"/>
          <w:szCs w:val="28"/>
          <w:lang w:val="en-US" w:bidi="hi-IN"/>
        </w:rPr>
        <w:t xml:space="preserve"> </w:t>
      </w:r>
      <w:r w:rsidRPr="006245B1">
        <w:rPr>
          <w:rFonts w:asciiTheme="minorHAnsi" w:hAnsiTheme="minorHAnsi" w:cstheme="minorHAnsi"/>
          <w:sz w:val="28"/>
          <w:szCs w:val="28"/>
          <w:lang w:val="en-US" w:bidi="hi-IN"/>
        </w:rPr>
        <w:t xml:space="preserve">like a box of </w:t>
      </w:r>
      <w:proofErr w:type="gramStart"/>
      <w:r w:rsidRPr="006245B1">
        <w:rPr>
          <w:rFonts w:asciiTheme="minorHAnsi" w:hAnsiTheme="minorHAnsi" w:cstheme="minorHAnsi"/>
          <w:sz w:val="28"/>
          <w:szCs w:val="28"/>
          <w:lang w:val="en-US" w:bidi="hi-IN"/>
        </w:rPr>
        <w:t>chocolates”</w:t>
      </w:r>
      <w:r w:rsidR="006377A0" w:rsidRPr="006245B1">
        <w:rPr>
          <w:rFonts w:asciiTheme="minorHAnsi" w:hAnsiTheme="minorHAnsi" w:cstheme="minorHAnsi"/>
          <w:sz w:val="28"/>
          <w:szCs w:val="28"/>
          <w:lang w:val="en-US" w:bidi="hi-IN"/>
        </w:rPr>
        <w:t xml:space="preserve">  Is</w:t>
      </w:r>
      <w:proofErr w:type="gramEnd"/>
      <w:r w:rsidR="006377A0" w:rsidRPr="006245B1">
        <w:rPr>
          <w:rFonts w:asciiTheme="minorHAnsi" w:hAnsiTheme="minorHAnsi" w:cstheme="minorHAnsi"/>
          <w:sz w:val="28"/>
          <w:szCs w:val="28"/>
          <w:lang w:val="en-US" w:bidi="hi-IN"/>
        </w:rPr>
        <w:t>/Was</w:t>
      </w:r>
    </w:p>
    <w:p w14:paraId="21663734" w14:textId="77777777" w:rsidR="00274F8E" w:rsidRPr="006245B1" w:rsidRDefault="00274F8E" w:rsidP="00020981">
      <w:pPr>
        <w:pStyle w:val="firstparagraph0"/>
        <w:ind w:left="90"/>
        <w:rPr>
          <w:rFonts w:asciiTheme="minorHAnsi" w:hAnsiTheme="minorHAnsi" w:cstheme="minorHAnsi"/>
          <w:sz w:val="28"/>
          <w:szCs w:val="28"/>
          <w:lang w:val="en-US" w:bidi="hi-IN"/>
        </w:rPr>
      </w:pPr>
    </w:p>
    <w:p w14:paraId="1B35FBA0" w14:textId="7F28E2C1" w:rsidR="00E426FF" w:rsidRPr="006245B1" w:rsidRDefault="00262F1D">
      <w:pPr>
        <w:pStyle w:val="firstparagraph0"/>
        <w:numPr>
          <w:ilvl w:val="0"/>
          <w:numId w:val="16"/>
        </w:numPr>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I</w:t>
      </w:r>
      <w:r w:rsidR="00E426FF" w:rsidRPr="006245B1">
        <w:rPr>
          <w:rFonts w:asciiTheme="minorHAnsi" w:hAnsiTheme="minorHAnsi" w:cstheme="minorHAnsi"/>
          <w:sz w:val="28"/>
          <w:szCs w:val="28"/>
          <w:lang w:val="en-US" w:bidi="hi-IN"/>
        </w:rPr>
        <w:t xml:space="preserve">t’s a beautiful day in _______ </w:t>
      </w:r>
      <w:r w:rsidRPr="006245B1">
        <w:rPr>
          <w:rFonts w:asciiTheme="minorHAnsi" w:hAnsiTheme="minorHAnsi" w:cstheme="minorHAnsi"/>
          <w:sz w:val="28"/>
          <w:szCs w:val="28"/>
          <w:lang w:val="en-US" w:bidi="hi-IN"/>
        </w:rPr>
        <w:t>neighborhood</w:t>
      </w:r>
      <w:r w:rsidR="00A454D8" w:rsidRPr="006245B1">
        <w:rPr>
          <w:rFonts w:asciiTheme="minorHAnsi" w:hAnsiTheme="minorHAnsi" w:cstheme="minorHAnsi"/>
          <w:sz w:val="28"/>
          <w:szCs w:val="28"/>
          <w:lang w:val="en-US" w:bidi="hi-IN"/>
        </w:rPr>
        <w:t xml:space="preserve"> (This/the)</w:t>
      </w:r>
    </w:p>
    <w:p w14:paraId="3FF354D8" w14:textId="77777777" w:rsidR="007A0322" w:rsidRPr="006245B1" w:rsidRDefault="007A0322" w:rsidP="007A0322">
      <w:pPr>
        <w:pStyle w:val="ListParagraph"/>
        <w:rPr>
          <w:rFonts w:asciiTheme="minorHAnsi" w:hAnsiTheme="minorHAnsi" w:cstheme="minorHAnsi"/>
          <w:sz w:val="28"/>
          <w:szCs w:val="28"/>
        </w:rPr>
      </w:pPr>
    </w:p>
    <w:p w14:paraId="23C10BED" w14:textId="1F0C4BCB" w:rsidR="007A0322" w:rsidRPr="006245B1" w:rsidRDefault="001610E8" w:rsidP="001610E8">
      <w:pPr>
        <w:pStyle w:val="firstparagraph0"/>
        <w:ind w:left="0"/>
        <w:outlineLvl w:val="0"/>
        <w:rPr>
          <w:rFonts w:asciiTheme="minorHAnsi" w:hAnsiTheme="minorHAnsi" w:cstheme="minorHAnsi"/>
          <w:sz w:val="28"/>
          <w:szCs w:val="28"/>
          <w:lang w:val="en-US" w:bidi="hi-IN"/>
        </w:rPr>
      </w:pPr>
      <w:bookmarkStart w:id="2" w:name="_Toc189322575"/>
      <w:r w:rsidRPr="006245B1">
        <w:rPr>
          <w:rFonts w:asciiTheme="minorHAnsi" w:hAnsiTheme="minorHAnsi" w:cstheme="minorHAnsi"/>
          <w:sz w:val="28"/>
          <w:szCs w:val="28"/>
          <w:lang w:val="en-US" w:bidi="hi-IN"/>
        </w:rPr>
        <w:t>SOCIAL MEDIA POSTS</w:t>
      </w:r>
      <w:bookmarkEnd w:id="2"/>
    </w:p>
    <w:p w14:paraId="2434FDD7" w14:textId="77777777" w:rsidR="003E7A63" w:rsidRPr="006245B1" w:rsidRDefault="003E7A63" w:rsidP="007A0322">
      <w:pPr>
        <w:pStyle w:val="firstparagraph0"/>
        <w:ind w:left="0"/>
        <w:jc w:val="left"/>
        <w:rPr>
          <w:rFonts w:asciiTheme="minorHAnsi" w:hAnsiTheme="minorHAnsi" w:cstheme="minorHAnsi"/>
          <w:sz w:val="28"/>
          <w:szCs w:val="28"/>
          <w:lang w:val="en-US" w:bidi="hi-IN"/>
        </w:rPr>
      </w:pPr>
    </w:p>
    <w:p w14:paraId="33F205E2" w14:textId="141EE2E1" w:rsidR="007212C2" w:rsidRDefault="007212C2" w:rsidP="00BE3B49">
      <w:pPr>
        <w:pStyle w:val="firstparagraph0"/>
        <w:numPr>
          <w:ilvl w:val="0"/>
          <w:numId w:val="31"/>
        </w:numPr>
        <w:outlineLvl w:val="1"/>
        <w:rPr>
          <w:rFonts w:asciiTheme="minorHAnsi" w:hAnsiTheme="minorHAnsi" w:cstheme="minorHAnsi"/>
          <w:b/>
          <w:bCs/>
          <w:i/>
          <w:iCs/>
          <w:sz w:val="28"/>
          <w:szCs w:val="28"/>
          <w:lang w:val="en-US" w:bidi="hi-IN"/>
        </w:rPr>
      </w:pPr>
      <w:bookmarkStart w:id="3" w:name="_Toc189322576"/>
      <w:r>
        <w:rPr>
          <w:rFonts w:asciiTheme="minorHAnsi" w:hAnsiTheme="minorHAnsi" w:cstheme="minorHAnsi"/>
          <w:b/>
          <w:bCs/>
          <w:i/>
          <w:iCs/>
          <w:sz w:val="28"/>
          <w:szCs w:val="28"/>
          <w:lang w:val="en-US" w:bidi="hi-IN"/>
        </w:rPr>
        <w:t>Opening statements</w:t>
      </w:r>
      <w:bookmarkEnd w:id="3"/>
    </w:p>
    <w:p w14:paraId="2F9D7C46" w14:textId="77777777" w:rsidR="00D678A4" w:rsidRDefault="00D678A4" w:rsidP="00D678A4">
      <w:pPr>
        <w:pStyle w:val="firstparagraph0"/>
        <w:ind w:left="0"/>
        <w:rPr>
          <w:rFonts w:asciiTheme="minorHAnsi" w:hAnsiTheme="minorHAnsi" w:cstheme="minorHAnsi"/>
          <w:sz w:val="28"/>
          <w:szCs w:val="28"/>
          <w:lang w:val="en-US" w:bidi="hi-IN"/>
        </w:rPr>
      </w:pPr>
    </w:p>
    <w:p w14:paraId="4FC7089B" w14:textId="2336E672" w:rsidR="00B26666" w:rsidRPr="00B26666" w:rsidRDefault="00B26666" w:rsidP="00B26666">
      <w:pPr>
        <w:pStyle w:val="firstparagraph0"/>
        <w:ind w:left="0"/>
        <w:rPr>
          <w:rFonts w:asciiTheme="minorHAnsi" w:hAnsiTheme="minorHAnsi" w:cstheme="minorHAnsi"/>
          <w:sz w:val="28"/>
          <w:szCs w:val="28"/>
          <w:lang w:val="en-US" w:bidi="hi-IN"/>
        </w:rPr>
      </w:pPr>
      <w:r>
        <w:rPr>
          <w:rFonts w:asciiTheme="minorHAnsi" w:hAnsiTheme="minorHAnsi" w:cstheme="minorHAnsi"/>
          <w:sz w:val="28"/>
          <w:szCs w:val="28"/>
          <w:lang w:val="en-US" w:bidi="hi-IN"/>
        </w:rPr>
        <w:t xml:space="preserve">ANSWER - </w:t>
      </w:r>
      <w:r w:rsidRPr="00B26666">
        <w:rPr>
          <w:rFonts w:asciiTheme="minorHAnsi" w:hAnsiTheme="minorHAnsi" w:cstheme="minorHAnsi"/>
          <w:sz w:val="28"/>
          <w:szCs w:val="28"/>
          <w:lang w:val="en-US" w:bidi="hi-IN"/>
        </w:rPr>
        <w:t xml:space="preserve">I've recently decided that the Mandela effect phenomenon is authentic and the mysterious changes in our environment that everyone's talking about do </w:t>
      </w:r>
      <w:r w:rsidRPr="00B26666">
        <w:rPr>
          <w:rFonts w:asciiTheme="minorHAnsi" w:hAnsiTheme="minorHAnsi" w:cstheme="minorHAnsi"/>
          <w:sz w:val="28"/>
          <w:szCs w:val="28"/>
          <w:lang w:val="en-US" w:bidi="hi-IN"/>
        </w:rPr>
        <w:lastRenderedPageBreak/>
        <w:t xml:space="preserve">in fact include the Bible.  And the main reason that I have come to this conclusion has been the </w:t>
      </w:r>
      <w:r w:rsidRPr="00B26666">
        <w:rPr>
          <w:rFonts w:asciiTheme="minorHAnsi" w:hAnsiTheme="minorHAnsi" w:cstheme="minorHAnsi"/>
          <w:sz w:val="28"/>
          <w:szCs w:val="28"/>
          <w:lang w:val="en-US" w:bidi="hi-IN"/>
        </w:rPr>
        <w:t>appalling</w:t>
      </w:r>
      <w:r w:rsidRPr="00B26666">
        <w:rPr>
          <w:rFonts w:asciiTheme="minorHAnsi" w:hAnsiTheme="minorHAnsi" w:cstheme="minorHAnsi"/>
          <w:sz w:val="28"/>
          <w:szCs w:val="28"/>
          <w:lang w:val="en-US" w:bidi="hi-IN"/>
        </w:rPr>
        <w:t xml:space="preserve"> reaction of most Christians</w:t>
      </w:r>
      <w:r w:rsidR="0015359E">
        <w:rPr>
          <w:rFonts w:asciiTheme="minorHAnsi" w:hAnsiTheme="minorHAnsi" w:cstheme="minorHAnsi"/>
          <w:sz w:val="28"/>
          <w:szCs w:val="28"/>
          <w:lang w:val="en-US" w:bidi="hi-IN"/>
        </w:rPr>
        <w:t xml:space="preserve"> to this topic</w:t>
      </w:r>
      <w:r w:rsidRPr="00B26666">
        <w:rPr>
          <w:rFonts w:asciiTheme="minorHAnsi" w:hAnsiTheme="minorHAnsi" w:cstheme="minorHAnsi"/>
          <w:sz w:val="28"/>
          <w:szCs w:val="28"/>
          <w:lang w:val="en-US" w:bidi="hi-IN"/>
        </w:rPr>
        <w:t xml:space="preserve">. </w:t>
      </w:r>
    </w:p>
    <w:p w14:paraId="21A1F34F" w14:textId="77777777" w:rsidR="00B26666" w:rsidRPr="00B26666" w:rsidRDefault="00B26666" w:rsidP="00B26666">
      <w:pPr>
        <w:pStyle w:val="firstparagraph0"/>
        <w:ind w:left="0"/>
        <w:rPr>
          <w:rFonts w:asciiTheme="minorHAnsi" w:hAnsiTheme="minorHAnsi" w:cstheme="minorHAnsi"/>
          <w:sz w:val="28"/>
          <w:szCs w:val="28"/>
          <w:lang w:val="en-US" w:bidi="hi-IN"/>
        </w:rPr>
      </w:pPr>
    </w:p>
    <w:p w14:paraId="6A6100E6" w14:textId="338BB76B" w:rsidR="0015359E" w:rsidRDefault="00B26666" w:rsidP="00B26666">
      <w:pPr>
        <w:pStyle w:val="firstparagraph0"/>
        <w:ind w:left="0"/>
        <w:rPr>
          <w:rFonts w:asciiTheme="minorHAnsi" w:hAnsiTheme="minorHAnsi" w:cstheme="minorHAnsi"/>
          <w:sz w:val="28"/>
          <w:szCs w:val="28"/>
          <w:lang w:val="en-US" w:bidi="hi-IN"/>
        </w:rPr>
      </w:pPr>
      <w:r w:rsidRPr="00B26666">
        <w:rPr>
          <w:rFonts w:asciiTheme="minorHAnsi" w:hAnsiTheme="minorHAnsi" w:cstheme="minorHAnsi"/>
          <w:sz w:val="28"/>
          <w:szCs w:val="28"/>
          <w:lang w:val="en-US" w:bidi="hi-IN"/>
        </w:rPr>
        <w:t xml:space="preserve">The universal response of most Christians </w:t>
      </w:r>
      <w:r w:rsidR="0015359E">
        <w:rPr>
          <w:rFonts w:asciiTheme="minorHAnsi" w:hAnsiTheme="minorHAnsi" w:cstheme="minorHAnsi"/>
          <w:sz w:val="28"/>
          <w:szCs w:val="28"/>
          <w:lang w:val="en-US" w:bidi="hi-IN"/>
        </w:rPr>
        <w:t xml:space="preserve">seems very </w:t>
      </w:r>
      <w:r w:rsidR="007109F8">
        <w:rPr>
          <w:rFonts w:asciiTheme="minorHAnsi" w:hAnsiTheme="minorHAnsi" w:cstheme="minorHAnsi"/>
          <w:sz w:val="28"/>
          <w:szCs w:val="28"/>
          <w:lang w:val="en-US" w:bidi="hi-IN"/>
        </w:rPr>
        <w:t>suspicious</w:t>
      </w:r>
      <w:r w:rsidR="0015359E">
        <w:rPr>
          <w:rFonts w:asciiTheme="minorHAnsi" w:hAnsiTheme="minorHAnsi" w:cstheme="minorHAnsi"/>
          <w:sz w:val="28"/>
          <w:szCs w:val="28"/>
          <w:lang w:val="en-US" w:bidi="hi-IN"/>
        </w:rPr>
        <w:t xml:space="preserve"> to me.  This topic is being avoided like the plague, and I have had to ask why is that?</w:t>
      </w:r>
      <w:r w:rsidR="00B35EEB">
        <w:rPr>
          <w:rFonts w:asciiTheme="minorHAnsi" w:hAnsiTheme="minorHAnsi" w:cstheme="minorHAnsi"/>
          <w:sz w:val="28"/>
          <w:szCs w:val="28"/>
          <w:lang w:val="en-US" w:bidi="hi-IN"/>
        </w:rPr>
        <w:t xml:space="preserve"> </w:t>
      </w:r>
    </w:p>
    <w:p w14:paraId="5F10C59C" w14:textId="3030E2A6" w:rsidR="00B26666" w:rsidRDefault="0015359E" w:rsidP="00B26666">
      <w:pPr>
        <w:pStyle w:val="firstparagraph0"/>
        <w:ind w:left="0"/>
        <w:rPr>
          <w:rFonts w:asciiTheme="minorHAnsi" w:hAnsiTheme="minorHAnsi" w:cstheme="minorHAnsi"/>
          <w:sz w:val="28"/>
          <w:szCs w:val="28"/>
          <w:lang w:val="en-US" w:bidi="hi-IN"/>
        </w:rPr>
      </w:pPr>
      <w:r>
        <w:rPr>
          <w:rFonts w:asciiTheme="minorHAnsi" w:hAnsiTheme="minorHAnsi" w:cstheme="minorHAnsi"/>
          <w:sz w:val="28"/>
          <w:szCs w:val="28"/>
          <w:lang w:val="en-US" w:bidi="hi-IN"/>
        </w:rPr>
        <w:t>My experience has been that</w:t>
      </w:r>
      <w:r w:rsidR="00F03ED4">
        <w:rPr>
          <w:rFonts w:asciiTheme="minorHAnsi" w:hAnsiTheme="minorHAnsi" w:cstheme="minorHAnsi"/>
          <w:sz w:val="28"/>
          <w:szCs w:val="28"/>
          <w:lang w:val="en-US" w:bidi="hi-IN"/>
        </w:rPr>
        <w:t xml:space="preserve"> the unconvinced on this topic always try to </w:t>
      </w:r>
      <w:r w:rsidR="00B26666" w:rsidRPr="00B26666">
        <w:rPr>
          <w:rFonts w:asciiTheme="minorHAnsi" w:hAnsiTheme="minorHAnsi" w:cstheme="minorHAnsi"/>
          <w:sz w:val="28"/>
          <w:szCs w:val="28"/>
          <w:lang w:val="en-US" w:bidi="hi-IN"/>
        </w:rPr>
        <w:t xml:space="preserve">change the subject </w:t>
      </w:r>
      <w:r w:rsidR="00F03ED4">
        <w:rPr>
          <w:rFonts w:asciiTheme="minorHAnsi" w:hAnsiTheme="minorHAnsi" w:cstheme="minorHAnsi"/>
          <w:sz w:val="28"/>
          <w:szCs w:val="28"/>
          <w:lang w:val="en-US" w:bidi="hi-IN"/>
        </w:rPr>
        <w:t xml:space="preserve">or </w:t>
      </w:r>
      <w:r w:rsidR="00B26666" w:rsidRPr="00B26666">
        <w:rPr>
          <w:rFonts w:asciiTheme="minorHAnsi" w:hAnsiTheme="minorHAnsi" w:cstheme="minorHAnsi"/>
          <w:sz w:val="28"/>
          <w:szCs w:val="28"/>
          <w:lang w:val="en-US" w:bidi="hi-IN"/>
        </w:rPr>
        <w:t xml:space="preserve">immediately start hurling accusations </w:t>
      </w:r>
      <w:r w:rsidR="00F03ED4">
        <w:rPr>
          <w:rFonts w:asciiTheme="minorHAnsi" w:hAnsiTheme="minorHAnsi" w:cstheme="minorHAnsi"/>
          <w:sz w:val="28"/>
          <w:szCs w:val="28"/>
          <w:lang w:val="en-US" w:bidi="hi-IN"/>
        </w:rPr>
        <w:t xml:space="preserve">with </w:t>
      </w:r>
      <w:r w:rsidR="00B26666" w:rsidRPr="00B26666">
        <w:rPr>
          <w:rFonts w:asciiTheme="minorHAnsi" w:hAnsiTheme="minorHAnsi" w:cstheme="minorHAnsi"/>
          <w:sz w:val="28"/>
          <w:szCs w:val="28"/>
          <w:lang w:val="en-US" w:bidi="hi-IN"/>
        </w:rPr>
        <w:t xml:space="preserve">terms like conspiracy theory, heresy, </w:t>
      </w:r>
      <w:r w:rsidR="00D952BD">
        <w:rPr>
          <w:rFonts w:asciiTheme="minorHAnsi" w:hAnsiTheme="minorHAnsi" w:cstheme="minorHAnsi"/>
          <w:sz w:val="28"/>
          <w:szCs w:val="28"/>
          <w:lang w:val="en-US" w:bidi="hi-IN"/>
        </w:rPr>
        <w:t>or d</w:t>
      </w:r>
      <w:r w:rsidR="00B26666" w:rsidRPr="00B26666">
        <w:rPr>
          <w:rFonts w:asciiTheme="minorHAnsi" w:hAnsiTheme="minorHAnsi" w:cstheme="minorHAnsi"/>
          <w:sz w:val="28"/>
          <w:szCs w:val="28"/>
          <w:lang w:val="en-US" w:bidi="hi-IN"/>
        </w:rPr>
        <w:t>octrine of demons</w:t>
      </w:r>
      <w:r w:rsidR="00D952BD">
        <w:rPr>
          <w:rFonts w:asciiTheme="minorHAnsi" w:hAnsiTheme="minorHAnsi" w:cstheme="minorHAnsi"/>
          <w:sz w:val="28"/>
          <w:szCs w:val="28"/>
          <w:lang w:val="en-US" w:bidi="hi-IN"/>
        </w:rPr>
        <w:t xml:space="preserve">. </w:t>
      </w:r>
      <w:r w:rsidR="00280108">
        <w:rPr>
          <w:rFonts w:asciiTheme="minorHAnsi" w:hAnsiTheme="minorHAnsi" w:cstheme="minorHAnsi"/>
          <w:sz w:val="28"/>
          <w:szCs w:val="28"/>
          <w:lang w:val="en-US" w:bidi="hi-IN"/>
        </w:rPr>
        <w:t xml:space="preserve"> </w:t>
      </w:r>
      <w:r w:rsidR="00D952BD">
        <w:rPr>
          <w:rFonts w:asciiTheme="minorHAnsi" w:hAnsiTheme="minorHAnsi" w:cstheme="minorHAnsi"/>
          <w:sz w:val="28"/>
          <w:szCs w:val="28"/>
          <w:lang w:val="en-US" w:bidi="hi-IN"/>
        </w:rPr>
        <w:t xml:space="preserve"> </w:t>
      </w:r>
    </w:p>
    <w:p w14:paraId="6975801D" w14:textId="77777777" w:rsidR="00280108" w:rsidRDefault="00280108" w:rsidP="00B26666">
      <w:pPr>
        <w:pStyle w:val="firstparagraph0"/>
        <w:ind w:left="0"/>
        <w:rPr>
          <w:rFonts w:asciiTheme="minorHAnsi" w:hAnsiTheme="minorHAnsi" w:cstheme="minorHAnsi"/>
          <w:sz w:val="28"/>
          <w:szCs w:val="28"/>
          <w:lang w:val="en-US" w:bidi="hi-IN"/>
        </w:rPr>
      </w:pPr>
    </w:p>
    <w:p w14:paraId="4C3AE416" w14:textId="77777777" w:rsidR="00280108" w:rsidRDefault="00280108" w:rsidP="00280108">
      <w:pPr>
        <w:pStyle w:val="firstparagraph0"/>
        <w:ind w:left="0"/>
        <w:rPr>
          <w:rFonts w:asciiTheme="minorHAnsi" w:hAnsiTheme="minorHAnsi" w:cstheme="minorHAnsi"/>
          <w:sz w:val="28"/>
          <w:szCs w:val="28"/>
          <w:lang w:val="en-US" w:bidi="hi-IN"/>
        </w:rPr>
      </w:pPr>
      <w:r w:rsidRPr="00B26666">
        <w:rPr>
          <w:rFonts w:asciiTheme="minorHAnsi" w:hAnsiTheme="minorHAnsi" w:cstheme="minorHAnsi"/>
          <w:sz w:val="28"/>
          <w:szCs w:val="28"/>
          <w:lang w:val="en-US" w:bidi="hi-IN"/>
        </w:rPr>
        <w:t>I'm not a trouble maker; I'm a devout believer looking for answer</w:t>
      </w:r>
      <w:r>
        <w:rPr>
          <w:rFonts w:asciiTheme="minorHAnsi" w:hAnsiTheme="minorHAnsi" w:cstheme="minorHAnsi"/>
          <w:sz w:val="28"/>
          <w:szCs w:val="28"/>
          <w:lang w:val="en-US" w:bidi="hi-IN"/>
        </w:rPr>
        <w:t>s</w:t>
      </w:r>
      <w:r w:rsidRPr="00B26666">
        <w:rPr>
          <w:rFonts w:asciiTheme="minorHAnsi" w:hAnsiTheme="minorHAnsi" w:cstheme="minorHAnsi"/>
          <w:sz w:val="28"/>
          <w:szCs w:val="28"/>
          <w:lang w:val="en-US" w:bidi="hi-IN"/>
        </w:rPr>
        <w:t>.  So is there anyone here that is will</w:t>
      </w:r>
      <w:r>
        <w:rPr>
          <w:rFonts w:asciiTheme="minorHAnsi" w:hAnsiTheme="minorHAnsi" w:cstheme="minorHAnsi"/>
          <w:sz w:val="28"/>
          <w:szCs w:val="28"/>
          <w:lang w:val="en-US" w:bidi="hi-IN"/>
        </w:rPr>
        <w:t>ing</w:t>
      </w:r>
      <w:r w:rsidRPr="00B26666">
        <w:rPr>
          <w:rFonts w:asciiTheme="minorHAnsi" w:hAnsiTheme="minorHAnsi" w:cstheme="minorHAnsi"/>
          <w:sz w:val="28"/>
          <w:szCs w:val="28"/>
          <w:lang w:val="en-US" w:bidi="hi-IN"/>
        </w:rPr>
        <w:t xml:space="preserve"> to try to give me specific answers to my specific questions without changing the subject or resorting to decrees that the Bible can't change because I definitely disagree with anyone that says the Bible can't change and so do millions of other Christians.</w:t>
      </w:r>
    </w:p>
    <w:p w14:paraId="0D0321F8" w14:textId="77777777" w:rsidR="00280108" w:rsidRDefault="00280108" w:rsidP="00B26666">
      <w:pPr>
        <w:pStyle w:val="firstparagraph0"/>
        <w:ind w:left="0"/>
        <w:rPr>
          <w:rFonts w:asciiTheme="minorHAnsi" w:hAnsiTheme="minorHAnsi" w:cstheme="minorHAnsi"/>
          <w:sz w:val="28"/>
          <w:szCs w:val="28"/>
          <w:lang w:val="en-US" w:bidi="hi-IN"/>
        </w:rPr>
      </w:pPr>
    </w:p>
    <w:p w14:paraId="1FC76E40" w14:textId="77777777" w:rsidR="00B35EEB" w:rsidRDefault="00D952BD" w:rsidP="00B26666">
      <w:pPr>
        <w:pStyle w:val="firstparagraph0"/>
        <w:ind w:left="0"/>
        <w:rPr>
          <w:rFonts w:asciiTheme="minorHAnsi" w:hAnsiTheme="minorHAnsi" w:cstheme="minorHAnsi"/>
          <w:sz w:val="28"/>
          <w:szCs w:val="28"/>
          <w:lang w:val="en-US" w:bidi="hi-IN"/>
        </w:rPr>
      </w:pPr>
      <w:r>
        <w:rPr>
          <w:rFonts w:asciiTheme="minorHAnsi" w:hAnsiTheme="minorHAnsi" w:cstheme="minorHAnsi"/>
          <w:sz w:val="28"/>
          <w:szCs w:val="28"/>
          <w:lang w:val="en-US" w:bidi="hi-IN"/>
        </w:rPr>
        <w:t xml:space="preserve">If it </w:t>
      </w:r>
      <w:r w:rsidR="00B35EEB">
        <w:rPr>
          <w:rFonts w:asciiTheme="minorHAnsi" w:hAnsiTheme="minorHAnsi" w:cstheme="minorHAnsi"/>
          <w:sz w:val="28"/>
          <w:szCs w:val="28"/>
          <w:lang w:val="en-US" w:bidi="hi-IN"/>
        </w:rPr>
        <w:t xml:space="preserve">was </w:t>
      </w:r>
      <w:r>
        <w:rPr>
          <w:rFonts w:asciiTheme="minorHAnsi" w:hAnsiTheme="minorHAnsi" w:cstheme="minorHAnsi"/>
          <w:sz w:val="28"/>
          <w:szCs w:val="28"/>
          <w:lang w:val="en-US" w:bidi="hi-IN"/>
        </w:rPr>
        <w:t>just a few people</w:t>
      </w:r>
      <w:r w:rsidR="00B35EEB">
        <w:rPr>
          <w:rFonts w:asciiTheme="minorHAnsi" w:hAnsiTheme="minorHAnsi" w:cstheme="minorHAnsi"/>
          <w:sz w:val="28"/>
          <w:szCs w:val="28"/>
          <w:lang w:val="en-US" w:bidi="hi-IN"/>
        </w:rPr>
        <w:t xml:space="preserve"> talking like that, </w:t>
      </w:r>
      <w:r>
        <w:rPr>
          <w:rFonts w:asciiTheme="minorHAnsi" w:hAnsiTheme="minorHAnsi" w:cstheme="minorHAnsi"/>
          <w:sz w:val="28"/>
          <w:szCs w:val="28"/>
          <w:lang w:val="en-US" w:bidi="hi-IN"/>
        </w:rPr>
        <w:t>I wouldn’t think anything</w:t>
      </w:r>
      <w:r w:rsidR="00B35EEB">
        <w:rPr>
          <w:rFonts w:asciiTheme="minorHAnsi" w:hAnsiTheme="minorHAnsi" w:cstheme="minorHAnsi"/>
          <w:sz w:val="28"/>
          <w:szCs w:val="28"/>
          <w:lang w:val="en-US" w:bidi="hi-IN"/>
        </w:rPr>
        <w:t xml:space="preserve"> about it</w:t>
      </w:r>
    </w:p>
    <w:p w14:paraId="3C7F982C" w14:textId="205B4F91" w:rsidR="00E64C57" w:rsidRDefault="00B35EEB" w:rsidP="00B26666">
      <w:pPr>
        <w:pStyle w:val="firstparagraph0"/>
        <w:ind w:left="0"/>
        <w:rPr>
          <w:rFonts w:asciiTheme="minorHAnsi" w:hAnsiTheme="minorHAnsi" w:cstheme="minorHAnsi"/>
          <w:sz w:val="28"/>
          <w:szCs w:val="28"/>
          <w:lang w:val="en-US" w:bidi="hi-IN"/>
        </w:rPr>
      </w:pPr>
      <w:proofErr w:type="gramStart"/>
      <w:r>
        <w:rPr>
          <w:rFonts w:asciiTheme="minorHAnsi" w:hAnsiTheme="minorHAnsi" w:cstheme="minorHAnsi"/>
          <w:sz w:val="28"/>
          <w:szCs w:val="28"/>
          <w:lang w:val="en-US" w:bidi="hi-IN"/>
        </w:rPr>
        <w:t>….</w:t>
      </w:r>
      <w:r w:rsidR="00D952BD">
        <w:rPr>
          <w:rFonts w:asciiTheme="minorHAnsi" w:hAnsiTheme="minorHAnsi" w:cstheme="minorHAnsi"/>
          <w:sz w:val="28"/>
          <w:szCs w:val="28"/>
          <w:lang w:val="en-US" w:bidi="hi-IN"/>
        </w:rPr>
        <w:t>but</w:t>
      </w:r>
      <w:proofErr w:type="gramEnd"/>
      <w:r w:rsidR="00D952BD">
        <w:rPr>
          <w:rFonts w:asciiTheme="minorHAnsi" w:hAnsiTheme="minorHAnsi" w:cstheme="minorHAnsi"/>
          <w:sz w:val="28"/>
          <w:szCs w:val="28"/>
          <w:lang w:val="en-US" w:bidi="hi-IN"/>
        </w:rPr>
        <w:t xml:space="preserve"> it is everyone</w:t>
      </w:r>
      <w:r w:rsidR="00D75AFC">
        <w:rPr>
          <w:rFonts w:asciiTheme="minorHAnsi" w:hAnsiTheme="minorHAnsi" w:cstheme="minorHAnsi"/>
          <w:sz w:val="28"/>
          <w:szCs w:val="28"/>
          <w:lang w:val="en-US" w:bidi="hi-IN"/>
        </w:rPr>
        <w:t xml:space="preserve">. </w:t>
      </w:r>
      <w:r w:rsidR="00B26666" w:rsidRPr="00B26666">
        <w:rPr>
          <w:rFonts w:asciiTheme="minorHAnsi" w:hAnsiTheme="minorHAnsi" w:cstheme="minorHAnsi"/>
          <w:sz w:val="28"/>
          <w:szCs w:val="28"/>
          <w:lang w:val="en-US" w:bidi="hi-IN"/>
        </w:rPr>
        <w:t xml:space="preserve">And this bizarre </w:t>
      </w:r>
      <w:r w:rsidR="00B26666" w:rsidRPr="00B26666">
        <w:rPr>
          <w:rFonts w:asciiTheme="minorHAnsi" w:hAnsiTheme="minorHAnsi" w:cstheme="minorHAnsi"/>
          <w:sz w:val="28"/>
          <w:szCs w:val="28"/>
          <w:lang w:val="en-US" w:bidi="hi-IN"/>
        </w:rPr>
        <w:t>un-Christlike</w:t>
      </w:r>
      <w:r w:rsidR="00B26666" w:rsidRPr="00B26666">
        <w:rPr>
          <w:rFonts w:asciiTheme="minorHAnsi" w:hAnsiTheme="minorHAnsi" w:cstheme="minorHAnsi"/>
          <w:sz w:val="28"/>
          <w:szCs w:val="28"/>
          <w:lang w:val="en-US" w:bidi="hi-IN"/>
        </w:rPr>
        <w:t xml:space="preserve"> vitriol has made me very suspicious and forced me to go back and re-examine what the doctrine of preservation</w:t>
      </w:r>
      <w:r w:rsidR="00650CA9">
        <w:rPr>
          <w:rFonts w:asciiTheme="minorHAnsi" w:hAnsiTheme="minorHAnsi" w:cstheme="minorHAnsi"/>
          <w:sz w:val="28"/>
          <w:szCs w:val="28"/>
          <w:lang w:val="en-US" w:bidi="hi-IN"/>
        </w:rPr>
        <w:t xml:space="preserve"> is actually teaching</w:t>
      </w:r>
      <w:r w:rsidR="00B26666" w:rsidRPr="00B26666">
        <w:rPr>
          <w:rFonts w:asciiTheme="minorHAnsi" w:hAnsiTheme="minorHAnsi" w:cstheme="minorHAnsi"/>
          <w:sz w:val="28"/>
          <w:szCs w:val="28"/>
          <w:lang w:val="en-US" w:bidi="hi-IN"/>
        </w:rPr>
        <w:t xml:space="preserve">. </w:t>
      </w:r>
      <w:r w:rsidR="00B46D84">
        <w:rPr>
          <w:rFonts w:asciiTheme="minorHAnsi" w:hAnsiTheme="minorHAnsi" w:cstheme="minorHAnsi"/>
          <w:sz w:val="28"/>
          <w:szCs w:val="28"/>
          <w:lang w:val="en-US" w:bidi="hi-IN"/>
        </w:rPr>
        <w:t xml:space="preserve"> </w:t>
      </w:r>
      <w:r w:rsidR="00B26666" w:rsidRPr="00B26666">
        <w:rPr>
          <w:rFonts w:asciiTheme="minorHAnsi" w:hAnsiTheme="minorHAnsi" w:cstheme="minorHAnsi"/>
          <w:sz w:val="28"/>
          <w:szCs w:val="28"/>
          <w:lang w:val="en-US" w:bidi="hi-IN"/>
        </w:rPr>
        <w:t xml:space="preserve">And what I found </w:t>
      </w:r>
      <w:r w:rsidR="003458EA">
        <w:rPr>
          <w:rFonts w:asciiTheme="minorHAnsi" w:hAnsiTheme="minorHAnsi" w:cstheme="minorHAnsi"/>
          <w:sz w:val="28"/>
          <w:szCs w:val="28"/>
          <w:lang w:val="en-US" w:bidi="hi-IN"/>
        </w:rPr>
        <w:t>was very surprising</w:t>
      </w:r>
      <w:r w:rsidR="00B26666" w:rsidRPr="00B26666">
        <w:rPr>
          <w:rFonts w:asciiTheme="minorHAnsi" w:hAnsiTheme="minorHAnsi" w:cstheme="minorHAnsi"/>
          <w:sz w:val="28"/>
          <w:szCs w:val="28"/>
          <w:lang w:val="en-US" w:bidi="hi-IN"/>
        </w:rPr>
        <w:t xml:space="preserve">. </w:t>
      </w:r>
      <w:r w:rsidR="00D75AFC">
        <w:rPr>
          <w:rFonts w:asciiTheme="minorHAnsi" w:hAnsiTheme="minorHAnsi" w:cstheme="minorHAnsi"/>
          <w:sz w:val="28"/>
          <w:szCs w:val="28"/>
          <w:lang w:val="en-US" w:bidi="hi-IN"/>
        </w:rPr>
        <w:t xml:space="preserve">I don’t know if you’ve ever really studied what </w:t>
      </w:r>
      <w:r w:rsidR="007109F8">
        <w:rPr>
          <w:rFonts w:asciiTheme="minorHAnsi" w:hAnsiTheme="minorHAnsi" w:cstheme="minorHAnsi"/>
          <w:sz w:val="28"/>
          <w:szCs w:val="28"/>
          <w:lang w:val="en-US" w:bidi="hi-IN"/>
        </w:rPr>
        <w:t>theologians</w:t>
      </w:r>
      <w:r w:rsidR="00D75AFC">
        <w:rPr>
          <w:rFonts w:asciiTheme="minorHAnsi" w:hAnsiTheme="minorHAnsi" w:cstheme="minorHAnsi"/>
          <w:sz w:val="28"/>
          <w:szCs w:val="28"/>
          <w:lang w:val="en-US" w:bidi="hi-IN"/>
        </w:rPr>
        <w:t xml:space="preserve"> teach on the Doctrine of Preservation, I </w:t>
      </w:r>
      <w:r w:rsidR="007109F8">
        <w:rPr>
          <w:rFonts w:asciiTheme="minorHAnsi" w:hAnsiTheme="minorHAnsi" w:cstheme="minorHAnsi"/>
          <w:sz w:val="28"/>
          <w:szCs w:val="28"/>
          <w:lang w:val="en-US" w:bidi="hi-IN"/>
        </w:rPr>
        <w:t>certainly</w:t>
      </w:r>
      <w:r w:rsidR="00D75AFC">
        <w:rPr>
          <w:rFonts w:asciiTheme="minorHAnsi" w:hAnsiTheme="minorHAnsi" w:cstheme="minorHAnsi"/>
          <w:sz w:val="28"/>
          <w:szCs w:val="28"/>
          <w:lang w:val="en-US" w:bidi="hi-IN"/>
        </w:rPr>
        <w:t xml:space="preserve"> hadn’t</w:t>
      </w:r>
      <w:r w:rsidR="007D1845">
        <w:rPr>
          <w:rFonts w:asciiTheme="minorHAnsi" w:hAnsiTheme="minorHAnsi" w:cstheme="minorHAnsi"/>
          <w:sz w:val="28"/>
          <w:szCs w:val="28"/>
          <w:lang w:val="en-US" w:bidi="hi-IN"/>
        </w:rPr>
        <w:t>.</w:t>
      </w:r>
      <w:r w:rsidR="00E64C57">
        <w:rPr>
          <w:rFonts w:asciiTheme="minorHAnsi" w:hAnsiTheme="minorHAnsi" w:cstheme="minorHAnsi"/>
          <w:sz w:val="28"/>
          <w:szCs w:val="28"/>
          <w:lang w:val="en-US" w:bidi="hi-IN"/>
        </w:rPr>
        <w:t xml:space="preserve"> </w:t>
      </w:r>
    </w:p>
    <w:p w14:paraId="6C6C37B9" w14:textId="77777777" w:rsidR="00E64C57" w:rsidRDefault="00E64C57" w:rsidP="00B26666">
      <w:pPr>
        <w:pStyle w:val="firstparagraph0"/>
        <w:ind w:left="0"/>
        <w:rPr>
          <w:rFonts w:asciiTheme="minorHAnsi" w:hAnsiTheme="minorHAnsi" w:cstheme="minorHAnsi"/>
          <w:sz w:val="28"/>
          <w:szCs w:val="28"/>
          <w:lang w:val="en-US" w:bidi="hi-IN"/>
        </w:rPr>
      </w:pPr>
    </w:p>
    <w:p w14:paraId="0E0B8D47" w14:textId="57B640BB" w:rsidR="00C3688D" w:rsidRDefault="00B26666" w:rsidP="00B26666">
      <w:pPr>
        <w:pStyle w:val="firstparagraph0"/>
        <w:ind w:left="0"/>
        <w:rPr>
          <w:rFonts w:asciiTheme="minorHAnsi" w:hAnsiTheme="minorHAnsi" w:cstheme="minorHAnsi"/>
          <w:sz w:val="28"/>
          <w:szCs w:val="28"/>
          <w:lang w:val="en-US" w:bidi="hi-IN"/>
        </w:rPr>
      </w:pPr>
      <w:r w:rsidRPr="00B26666">
        <w:rPr>
          <w:rFonts w:asciiTheme="minorHAnsi" w:hAnsiTheme="minorHAnsi" w:cstheme="minorHAnsi"/>
          <w:sz w:val="28"/>
          <w:szCs w:val="28"/>
          <w:lang w:val="en-US" w:bidi="hi-IN"/>
        </w:rPr>
        <w:t xml:space="preserve">I don't believe </w:t>
      </w:r>
      <w:r w:rsidR="007D1845">
        <w:rPr>
          <w:rFonts w:asciiTheme="minorHAnsi" w:hAnsiTheme="minorHAnsi" w:cstheme="minorHAnsi"/>
          <w:sz w:val="28"/>
          <w:szCs w:val="28"/>
          <w:lang w:val="en-US" w:bidi="hi-IN"/>
        </w:rPr>
        <w:t xml:space="preserve">that Satan has </w:t>
      </w:r>
      <w:r w:rsidRPr="00B26666">
        <w:rPr>
          <w:rFonts w:asciiTheme="minorHAnsi" w:hAnsiTheme="minorHAnsi" w:cstheme="minorHAnsi"/>
          <w:sz w:val="28"/>
          <w:szCs w:val="28"/>
          <w:lang w:val="en-US" w:bidi="hi-IN"/>
        </w:rPr>
        <w:t xml:space="preserve">overpowered </w:t>
      </w:r>
      <w:r w:rsidR="007D1845">
        <w:rPr>
          <w:rFonts w:asciiTheme="minorHAnsi" w:hAnsiTheme="minorHAnsi" w:cstheme="minorHAnsi"/>
          <w:sz w:val="28"/>
          <w:szCs w:val="28"/>
          <w:lang w:val="en-US" w:bidi="hi-IN"/>
        </w:rPr>
        <w:t xml:space="preserve">God </w:t>
      </w:r>
      <w:r w:rsidRPr="00B26666">
        <w:rPr>
          <w:rFonts w:asciiTheme="minorHAnsi" w:hAnsiTheme="minorHAnsi" w:cstheme="minorHAnsi"/>
          <w:sz w:val="28"/>
          <w:szCs w:val="28"/>
          <w:lang w:val="en-US" w:bidi="hi-IN"/>
        </w:rPr>
        <w:t xml:space="preserve">any more than you do. </w:t>
      </w:r>
      <w:r w:rsidR="00C3688D">
        <w:rPr>
          <w:rFonts w:asciiTheme="minorHAnsi" w:hAnsiTheme="minorHAnsi" w:cstheme="minorHAnsi"/>
          <w:sz w:val="28"/>
          <w:szCs w:val="28"/>
          <w:lang w:val="en-US" w:bidi="hi-IN"/>
        </w:rPr>
        <w:t xml:space="preserve">But what most Christians </w:t>
      </w:r>
      <w:r w:rsidR="00B46D84">
        <w:rPr>
          <w:rFonts w:asciiTheme="minorHAnsi" w:hAnsiTheme="minorHAnsi" w:cstheme="minorHAnsi"/>
          <w:sz w:val="28"/>
          <w:szCs w:val="28"/>
          <w:lang w:val="en-US" w:bidi="hi-IN"/>
        </w:rPr>
        <w:t>haven’t</w:t>
      </w:r>
      <w:r w:rsidR="00C3688D">
        <w:rPr>
          <w:rFonts w:asciiTheme="minorHAnsi" w:hAnsiTheme="minorHAnsi" w:cstheme="minorHAnsi"/>
          <w:sz w:val="28"/>
          <w:szCs w:val="28"/>
          <w:lang w:val="en-US" w:bidi="hi-IN"/>
        </w:rPr>
        <w:t xml:space="preserve"> considered is that God </w:t>
      </w:r>
      <w:r w:rsidR="00B46D84">
        <w:rPr>
          <w:rFonts w:asciiTheme="minorHAnsi" w:hAnsiTheme="minorHAnsi" w:cstheme="minorHAnsi"/>
          <w:sz w:val="28"/>
          <w:szCs w:val="28"/>
          <w:lang w:val="en-US" w:bidi="hi-IN"/>
        </w:rPr>
        <w:t xml:space="preserve">might be </w:t>
      </w:r>
      <w:r w:rsidR="00C3688D">
        <w:rPr>
          <w:rFonts w:asciiTheme="minorHAnsi" w:hAnsiTheme="minorHAnsi" w:cstheme="minorHAnsi"/>
          <w:sz w:val="28"/>
          <w:szCs w:val="28"/>
          <w:lang w:val="en-US" w:bidi="hi-IN"/>
        </w:rPr>
        <w:t xml:space="preserve">the one calling for this judgement.  </w:t>
      </w:r>
      <w:r w:rsidR="00772BA9">
        <w:rPr>
          <w:rFonts w:asciiTheme="minorHAnsi" w:hAnsiTheme="minorHAnsi" w:cstheme="minorHAnsi"/>
          <w:sz w:val="28"/>
          <w:szCs w:val="28"/>
          <w:lang w:val="en-US" w:bidi="hi-IN"/>
        </w:rPr>
        <w:t xml:space="preserve">Amos 8:11 is only one example of how God has removed His word as a judgement, there are many more.  </w:t>
      </w:r>
      <w:r w:rsidR="00C3688D">
        <w:rPr>
          <w:rFonts w:asciiTheme="minorHAnsi" w:hAnsiTheme="minorHAnsi" w:cstheme="minorHAnsi"/>
          <w:sz w:val="28"/>
          <w:szCs w:val="28"/>
          <w:lang w:val="en-US" w:bidi="hi-IN"/>
        </w:rPr>
        <w:t xml:space="preserve">I and others believe that He is doing this </w:t>
      </w:r>
      <w:r w:rsidRPr="00B26666">
        <w:rPr>
          <w:rFonts w:asciiTheme="minorHAnsi" w:hAnsiTheme="minorHAnsi" w:cstheme="minorHAnsi"/>
          <w:sz w:val="28"/>
          <w:szCs w:val="28"/>
          <w:lang w:val="en-US" w:bidi="hi-IN"/>
        </w:rPr>
        <w:lastRenderedPageBreak/>
        <w:t xml:space="preserve">because His church has turned the Bible into an idol. What, you don't think that God's people have ever drifted into </w:t>
      </w:r>
      <w:r w:rsidRPr="00B26666">
        <w:rPr>
          <w:rFonts w:asciiTheme="minorHAnsi" w:hAnsiTheme="minorHAnsi" w:cstheme="minorHAnsi"/>
          <w:sz w:val="28"/>
          <w:szCs w:val="28"/>
          <w:lang w:val="en-US" w:bidi="hi-IN"/>
        </w:rPr>
        <w:t>idolatry</w:t>
      </w:r>
      <w:r w:rsidRPr="00B26666">
        <w:rPr>
          <w:rFonts w:asciiTheme="minorHAnsi" w:hAnsiTheme="minorHAnsi" w:cstheme="minorHAnsi"/>
          <w:sz w:val="28"/>
          <w:szCs w:val="28"/>
          <w:lang w:val="en-US" w:bidi="hi-IN"/>
        </w:rPr>
        <w:t xml:space="preserve">?  </w:t>
      </w:r>
    </w:p>
    <w:p w14:paraId="2158E99A" w14:textId="77777777" w:rsidR="00F33F6D" w:rsidRDefault="00F33F6D" w:rsidP="00B26666">
      <w:pPr>
        <w:pStyle w:val="firstparagraph0"/>
        <w:ind w:left="0"/>
        <w:rPr>
          <w:rFonts w:asciiTheme="minorHAnsi" w:hAnsiTheme="minorHAnsi" w:cstheme="minorHAnsi"/>
          <w:sz w:val="28"/>
          <w:szCs w:val="28"/>
          <w:lang w:val="en-US" w:bidi="hi-IN"/>
        </w:rPr>
      </w:pPr>
    </w:p>
    <w:p w14:paraId="5B4DBD93" w14:textId="77777777" w:rsidR="00F33F6D" w:rsidRDefault="00F33F6D" w:rsidP="00F33F6D">
      <w:pPr>
        <w:pStyle w:val="firstparagraph0"/>
        <w:numPr>
          <w:ilvl w:val="0"/>
          <w:numId w:val="31"/>
        </w:numPr>
        <w:outlineLvl w:val="1"/>
        <w:rPr>
          <w:rFonts w:asciiTheme="minorHAnsi" w:hAnsiTheme="minorHAnsi" w:cstheme="minorHAnsi"/>
          <w:b/>
          <w:bCs/>
          <w:i/>
          <w:iCs/>
          <w:sz w:val="28"/>
          <w:szCs w:val="28"/>
          <w:lang w:val="en-US" w:bidi="hi-IN"/>
        </w:rPr>
      </w:pPr>
      <w:bookmarkStart w:id="4" w:name="_Toc189322577"/>
      <w:r>
        <w:rPr>
          <w:rFonts w:asciiTheme="minorHAnsi" w:hAnsiTheme="minorHAnsi" w:cstheme="minorHAnsi"/>
          <w:b/>
          <w:bCs/>
          <w:i/>
          <w:iCs/>
          <w:sz w:val="28"/>
          <w:szCs w:val="28"/>
          <w:lang w:val="en-US" w:bidi="hi-IN"/>
        </w:rPr>
        <w:t>This is nonsense, ridiculous, won’t waste my time</w:t>
      </w:r>
      <w:bookmarkEnd w:id="4"/>
    </w:p>
    <w:p w14:paraId="46F86CBD" w14:textId="44F57DAF" w:rsidR="00CC276D" w:rsidRDefault="00F33F6D" w:rsidP="00F33F6D">
      <w:pPr>
        <w:pStyle w:val="firstparagraph0"/>
        <w:ind w:left="0"/>
        <w:rPr>
          <w:rFonts w:asciiTheme="minorHAnsi" w:hAnsiTheme="minorHAnsi" w:cstheme="minorHAnsi"/>
          <w:sz w:val="28"/>
          <w:szCs w:val="28"/>
          <w:lang w:val="en-US" w:bidi="hi-IN"/>
        </w:rPr>
      </w:pPr>
      <w:r w:rsidRPr="00073787">
        <w:rPr>
          <w:rFonts w:asciiTheme="minorHAnsi" w:hAnsiTheme="minorHAnsi" w:cstheme="minorHAnsi"/>
          <w:sz w:val="28"/>
          <w:szCs w:val="28"/>
          <w:lang w:val="en-US" w:bidi="hi-IN"/>
        </w:rPr>
        <w:t xml:space="preserve">Is </w:t>
      </w:r>
      <w:r>
        <w:rPr>
          <w:rFonts w:asciiTheme="minorHAnsi" w:hAnsiTheme="minorHAnsi" w:cstheme="minorHAnsi"/>
          <w:sz w:val="28"/>
          <w:szCs w:val="28"/>
          <w:lang w:val="en-US" w:bidi="hi-IN"/>
        </w:rPr>
        <w:t xml:space="preserve">this </w:t>
      </w:r>
      <w:r>
        <w:rPr>
          <w:rFonts w:asciiTheme="minorHAnsi" w:hAnsiTheme="minorHAnsi" w:cstheme="minorHAnsi"/>
          <w:sz w:val="28"/>
          <w:szCs w:val="28"/>
          <w:lang w:val="en-US" w:bidi="hi-IN"/>
        </w:rPr>
        <w:t xml:space="preserve">list </w:t>
      </w:r>
      <w:r>
        <w:rPr>
          <w:rFonts w:asciiTheme="minorHAnsi" w:hAnsiTheme="minorHAnsi" w:cstheme="minorHAnsi"/>
          <w:sz w:val="28"/>
          <w:szCs w:val="28"/>
          <w:lang w:val="en-US" w:bidi="hi-IN"/>
        </w:rPr>
        <w:t>nonsense</w:t>
      </w:r>
      <w:r>
        <w:rPr>
          <w:rFonts w:asciiTheme="minorHAnsi" w:hAnsiTheme="minorHAnsi" w:cstheme="minorHAnsi"/>
          <w:sz w:val="28"/>
          <w:szCs w:val="28"/>
          <w:lang w:val="en-US" w:bidi="hi-IN"/>
        </w:rPr>
        <w:t>?</w:t>
      </w:r>
      <w:r>
        <w:rPr>
          <w:rFonts w:asciiTheme="minorHAnsi" w:hAnsiTheme="minorHAnsi" w:cstheme="minorHAnsi"/>
          <w:sz w:val="28"/>
          <w:szCs w:val="28"/>
          <w:lang w:val="en-US" w:bidi="hi-IN"/>
        </w:rPr>
        <w:t xml:space="preserve">  </w:t>
      </w:r>
      <w:r>
        <w:rPr>
          <w:rFonts w:asciiTheme="minorHAnsi" w:hAnsiTheme="minorHAnsi" w:cstheme="minorHAnsi"/>
          <w:sz w:val="28"/>
          <w:szCs w:val="28"/>
          <w:lang w:val="en-US" w:bidi="hi-IN"/>
        </w:rPr>
        <w:t xml:space="preserve">These are in </w:t>
      </w:r>
      <w:r w:rsidR="00736E7E">
        <w:rPr>
          <w:rFonts w:asciiTheme="minorHAnsi" w:hAnsiTheme="minorHAnsi" w:cstheme="minorHAnsi"/>
          <w:sz w:val="28"/>
          <w:szCs w:val="28"/>
          <w:lang w:val="en-US" w:bidi="hi-IN"/>
        </w:rPr>
        <w:t>v</w:t>
      </w:r>
      <w:r>
        <w:rPr>
          <w:rFonts w:asciiTheme="minorHAnsi" w:hAnsiTheme="minorHAnsi" w:cstheme="minorHAnsi"/>
          <w:sz w:val="28"/>
          <w:szCs w:val="28"/>
          <w:lang w:val="en-US" w:bidi="hi-IN"/>
        </w:rPr>
        <w:t xml:space="preserve">irtually ALL Bibles. </w:t>
      </w:r>
      <w:r w:rsidR="00CC276D">
        <w:rPr>
          <w:rFonts w:asciiTheme="minorHAnsi" w:hAnsiTheme="minorHAnsi" w:cstheme="minorHAnsi"/>
          <w:sz w:val="28"/>
          <w:szCs w:val="28"/>
          <w:lang w:val="en-US" w:bidi="hi-IN"/>
        </w:rPr>
        <w:t>So a</w:t>
      </w:r>
      <w:r>
        <w:rPr>
          <w:rFonts w:asciiTheme="minorHAnsi" w:hAnsiTheme="minorHAnsi" w:cstheme="minorHAnsi"/>
          <w:sz w:val="28"/>
          <w:szCs w:val="28"/>
          <w:lang w:val="en-US" w:bidi="hi-IN"/>
        </w:rPr>
        <w:t xml:space="preserve">re you willing to defend </w:t>
      </w:r>
      <w:r w:rsidR="00CC276D">
        <w:rPr>
          <w:rFonts w:asciiTheme="minorHAnsi" w:hAnsiTheme="minorHAnsi" w:cstheme="minorHAnsi"/>
          <w:sz w:val="28"/>
          <w:szCs w:val="28"/>
          <w:lang w:val="en-US" w:bidi="hi-IN"/>
        </w:rPr>
        <w:t>these abominations as being the inspired word of God, because I’m not</w:t>
      </w:r>
      <w:r w:rsidR="00736E7E">
        <w:rPr>
          <w:rFonts w:asciiTheme="minorHAnsi" w:hAnsiTheme="minorHAnsi" w:cstheme="minorHAnsi"/>
          <w:sz w:val="28"/>
          <w:szCs w:val="28"/>
          <w:lang w:val="en-US" w:bidi="hi-IN"/>
        </w:rPr>
        <w:t>,</w:t>
      </w:r>
      <w:r w:rsidR="00CC276D">
        <w:rPr>
          <w:rFonts w:asciiTheme="minorHAnsi" w:hAnsiTheme="minorHAnsi" w:cstheme="minorHAnsi"/>
          <w:sz w:val="28"/>
          <w:szCs w:val="28"/>
          <w:lang w:val="en-US" w:bidi="hi-IN"/>
        </w:rPr>
        <w:t xml:space="preserve"> and millions of other Christians are not.</w:t>
      </w:r>
      <w:r w:rsidR="00736E7E">
        <w:rPr>
          <w:rFonts w:asciiTheme="minorHAnsi" w:hAnsiTheme="minorHAnsi" w:cstheme="minorHAnsi"/>
          <w:sz w:val="28"/>
          <w:szCs w:val="28"/>
          <w:lang w:val="en-US" w:bidi="hi-IN"/>
        </w:rPr>
        <w:t xml:space="preserve"> What is the matter with you?</w:t>
      </w:r>
    </w:p>
    <w:p w14:paraId="6776DF37" w14:textId="118141AB" w:rsidR="00736E7E" w:rsidRDefault="00F33F6D" w:rsidP="00F33F6D">
      <w:pPr>
        <w:pStyle w:val="firstparagraph0"/>
        <w:ind w:left="0"/>
        <w:rPr>
          <w:rFonts w:asciiTheme="minorHAnsi" w:hAnsiTheme="minorHAnsi" w:cstheme="minorHAnsi"/>
          <w:sz w:val="28"/>
          <w:szCs w:val="28"/>
          <w:lang w:val="en-US" w:bidi="hi-IN"/>
        </w:rPr>
      </w:pPr>
      <w:r>
        <w:rPr>
          <w:rFonts w:asciiTheme="minorHAnsi" w:hAnsiTheme="minorHAnsi" w:cstheme="minorHAnsi"/>
          <w:sz w:val="28"/>
          <w:szCs w:val="28"/>
          <w:lang w:val="en-US" w:bidi="hi-IN"/>
        </w:rPr>
        <w:t>Are you really going to defend each one of these as the inspired word of God</w:t>
      </w:r>
      <w:r w:rsidR="00CC276D">
        <w:rPr>
          <w:rFonts w:asciiTheme="minorHAnsi" w:hAnsiTheme="minorHAnsi" w:cstheme="minorHAnsi"/>
          <w:sz w:val="28"/>
          <w:szCs w:val="28"/>
          <w:lang w:val="en-US" w:bidi="hi-IN"/>
        </w:rPr>
        <w:t>?</w:t>
      </w:r>
      <w:r>
        <w:rPr>
          <w:rFonts w:asciiTheme="minorHAnsi" w:hAnsiTheme="minorHAnsi" w:cstheme="minorHAnsi"/>
          <w:sz w:val="28"/>
          <w:szCs w:val="28"/>
          <w:lang w:val="en-US" w:bidi="hi-IN"/>
        </w:rPr>
        <w:t xml:space="preserve"> Are you going to </w:t>
      </w:r>
      <w:r w:rsidR="0032109E">
        <w:rPr>
          <w:rFonts w:asciiTheme="minorHAnsi" w:hAnsiTheme="minorHAnsi" w:cstheme="minorHAnsi"/>
          <w:sz w:val="28"/>
          <w:szCs w:val="28"/>
          <w:lang w:val="en-US" w:bidi="hi-IN"/>
        </w:rPr>
        <w:t>try to explain these paradoxes by suggesting that they are simply a bad translation when they appear in every translation</w:t>
      </w:r>
      <w:r w:rsidR="00736E7E">
        <w:rPr>
          <w:rFonts w:asciiTheme="minorHAnsi" w:hAnsiTheme="minorHAnsi" w:cstheme="minorHAnsi"/>
          <w:sz w:val="28"/>
          <w:szCs w:val="28"/>
          <w:lang w:val="en-US" w:bidi="hi-IN"/>
        </w:rPr>
        <w:t>?</w:t>
      </w:r>
      <w:r>
        <w:rPr>
          <w:rFonts w:asciiTheme="minorHAnsi" w:hAnsiTheme="minorHAnsi" w:cstheme="minorHAnsi"/>
          <w:sz w:val="28"/>
          <w:szCs w:val="28"/>
          <w:lang w:val="en-US" w:bidi="hi-IN"/>
        </w:rPr>
        <w:t xml:space="preserve"> </w:t>
      </w:r>
    </w:p>
    <w:p w14:paraId="77A44901" w14:textId="77777777" w:rsidR="00736E7E" w:rsidRDefault="00736E7E" w:rsidP="00F33F6D">
      <w:pPr>
        <w:pStyle w:val="firstparagraph0"/>
        <w:ind w:left="0"/>
        <w:rPr>
          <w:rFonts w:asciiTheme="minorHAnsi" w:hAnsiTheme="minorHAnsi" w:cstheme="minorHAnsi"/>
          <w:sz w:val="28"/>
          <w:szCs w:val="28"/>
          <w:lang w:val="en-US" w:bidi="hi-IN"/>
        </w:rPr>
      </w:pPr>
    </w:p>
    <w:p w14:paraId="34C0D918" w14:textId="7696A2A0" w:rsidR="003F410E" w:rsidRDefault="009B6CC8" w:rsidP="00F33F6D">
      <w:pPr>
        <w:pStyle w:val="firstparagraph0"/>
        <w:ind w:left="0"/>
        <w:rPr>
          <w:rFonts w:asciiTheme="minorHAnsi" w:hAnsiTheme="minorHAnsi" w:cstheme="minorHAnsi"/>
          <w:sz w:val="28"/>
          <w:szCs w:val="28"/>
          <w:lang w:val="en-US" w:bidi="hi-IN"/>
        </w:rPr>
      </w:pPr>
      <w:r>
        <w:rPr>
          <w:rFonts w:asciiTheme="minorHAnsi" w:hAnsiTheme="minorHAnsi" w:cstheme="minorHAnsi"/>
          <w:sz w:val="28"/>
          <w:szCs w:val="28"/>
          <w:lang w:val="en-US" w:bidi="hi-IN"/>
        </w:rPr>
        <w:t xml:space="preserve">You can’t explain these unexplainable nightmares by suggesting that I have cherry picked these from some rouge version and that there are </w:t>
      </w:r>
      <w:r w:rsidR="003F410E">
        <w:rPr>
          <w:rFonts w:asciiTheme="minorHAnsi" w:hAnsiTheme="minorHAnsi" w:cstheme="minorHAnsi"/>
          <w:sz w:val="28"/>
          <w:szCs w:val="28"/>
          <w:lang w:val="en-US" w:bidi="hi-IN"/>
        </w:rPr>
        <w:t>versions</w:t>
      </w:r>
      <w:r>
        <w:rPr>
          <w:rFonts w:asciiTheme="minorHAnsi" w:hAnsiTheme="minorHAnsi" w:cstheme="minorHAnsi"/>
          <w:sz w:val="28"/>
          <w:szCs w:val="28"/>
          <w:lang w:val="en-US" w:bidi="hi-IN"/>
        </w:rPr>
        <w:t xml:space="preserve"> out there that don’t have these </w:t>
      </w:r>
      <w:r w:rsidR="003F410E">
        <w:rPr>
          <w:rFonts w:asciiTheme="minorHAnsi" w:hAnsiTheme="minorHAnsi" w:cstheme="minorHAnsi"/>
          <w:sz w:val="28"/>
          <w:szCs w:val="28"/>
          <w:lang w:val="en-US" w:bidi="hi-IN"/>
        </w:rPr>
        <w:t>awful</w:t>
      </w:r>
      <w:r>
        <w:rPr>
          <w:rFonts w:asciiTheme="minorHAnsi" w:hAnsiTheme="minorHAnsi" w:cstheme="minorHAnsi"/>
          <w:sz w:val="28"/>
          <w:szCs w:val="28"/>
          <w:lang w:val="en-US" w:bidi="hi-IN"/>
        </w:rPr>
        <w:t xml:space="preserve"> passages</w:t>
      </w:r>
      <w:r w:rsidR="00736E7E">
        <w:rPr>
          <w:rFonts w:asciiTheme="minorHAnsi" w:hAnsiTheme="minorHAnsi" w:cstheme="minorHAnsi"/>
          <w:sz w:val="28"/>
          <w:szCs w:val="28"/>
          <w:lang w:val="en-US" w:bidi="hi-IN"/>
        </w:rPr>
        <w:t xml:space="preserve"> in them</w:t>
      </w:r>
      <w:r w:rsidR="003F410E">
        <w:rPr>
          <w:rFonts w:asciiTheme="minorHAnsi" w:hAnsiTheme="minorHAnsi" w:cstheme="minorHAnsi"/>
          <w:sz w:val="28"/>
          <w:szCs w:val="28"/>
          <w:lang w:val="en-US" w:bidi="hi-IN"/>
        </w:rPr>
        <w:t>. Well</w:t>
      </w:r>
      <w:r>
        <w:rPr>
          <w:rFonts w:asciiTheme="minorHAnsi" w:hAnsiTheme="minorHAnsi" w:cstheme="minorHAnsi"/>
          <w:sz w:val="28"/>
          <w:szCs w:val="28"/>
          <w:lang w:val="en-US" w:bidi="hi-IN"/>
        </w:rPr>
        <w:t xml:space="preserve">, these are in every version.  </w:t>
      </w:r>
      <w:proofErr w:type="gramStart"/>
      <w:r>
        <w:rPr>
          <w:rFonts w:asciiTheme="minorHAnsi" w:hAnsiTheme="minorHAnsi" w:cstheme="minorHAnsi"/>
          <w:sz w:val="28"/>
          <w:szCs w:val="28"/>
          <w:lang w:val="en-US" w:bidi="hi-IN"/>
        </w:rPr>
        <w:t>So</w:t>
      </w:r>
      <w:proofErr w:type="gramEnd"/>
      <w:r>
        <w:rPr>
          <w:rFonts w:asciiTheme="minorHAnsi" w:hAnsiTheme="minorHAnsi" w:cstheme="minorHAnsi"/>
          <w:sz w:val="28"/>
          <w:szCs w:val="28"/>
          <w:lang w:val="en-US" w:bidi="hi-IN"/>
        </w:rPr>
        <w:t xml:space="preserve"> </w:t>
      </w:r>
      <w:r w:rsidR="003F410E">
        <w:rPr>
          <w:rFonts w:asciiTheme="minorHAnsi" w:hAnsiTheme="minorHAnsi" w:cstheme="minorHAnsi"/>
          <w:sz w:val="28"/>
          <w:szCs w:val="28"/>
          <w:lang w:val="en-US" w:bidi="hi-IN"/>
        </w:rPr>
        <w:t>what’s</w:t>
      </w:r>
      <w:r>
        <w:rPr>
          <w:rFonts w:asciiTheme="minorHAnsi" w:hAnsiTheme="minorHAnsi" w:cstheme="minorHAnsi"/>
          <w:sz w:val="28"/>
          <w:szCs w:val="28"/>
          <w:lang w:val="en-US" w:bidi="hi-IN"/>
        </w:rPr>
        <w:t xml:space="preserve"> your </w:t>
      </w:r>
      <w:r w:rsidR="003F410E">
        <w:rPr>
          <w:rFonts w:asciiTheme="minorHAnsi" w:hAnsiTheme="minorHAnsi" w:cstheme="minorHAnsi"/>
          <w:sz w:val="28"/>
          <w:szCs w:val="28"/>
          <w:lang w:val="en-US" w:bidi="hi-IN"/>
        </w:rPr>
        <w:t>answer</w:t>
      </w:r>
      <w:r w:rsidR="00736E7E">
        <w:rPr>
          <w:rFonts w:asciiTheme="minorHAnsi" w:hAnsiTheme="minorHAnsi" w:cstheme="minorHAnsi"/>
          <w:sz w:val="28"/>
          <w:szCs w:val="28"/>
          <w:lang w:val="en-US" w:bidi="hi-IN"/>
        </w:rPr>
        <w:t>?</w:t>
      </w:r>
      <w:r w:rsidR="003F410E">
        <w:rPr>
          <w:rFonts w:asciiTheme="minorHAnsi" w:hAnsiTheme="minorHAnsi" w:cstheme="minorHAnsi"/>
          <w:sz w:val="28"/>
          <w:szCs w:val="28"/>
          <w:lang w:val="en-US" w:bidi="hi-IN"/>
        </w:rPr>
        <w:t xml:space="preserve">  Most Christians will also have to admit that this is the 1</w:t>
      </w:r>
      <w:r w:rsidR="003F410E" w:rsidRPr="003F410E">
        <w:rPr>
          <w:rFonts w:asciiTheme="minorHAnsi" w:hAnsiTheme="minorHAnsi" w:cstheme="minorHAnsi"/>
          <w:sz w:val="28"/>
          <w:szCs w:val="28"/>
          <w:vertAlign w:val="superscript"/>
          <w:lang w:val="en-US" w:bidi="hi-IN"/>
        </w:rPr>
        <w:t>st</w:t>
      </w:r>
      <w:r w:rsidR="003F410E">
        <w:rPr>
          <w:rFonts w:asciiTheme="minorHAnsi" w:hAnsiTheme="minorHAnsi" w:cstheme="minorHAnsi"/>
          <w:sz w:val="28"/>
          <w:szCs w:val="28"/>
          <w:lang w:val="en-US" w:bidi="hi-IN"/>
        </w:rPr>
        <w:t xml:space="preserve"> time they have ever laid eyes on these passages. How is that possible?</w:t>
      </w:r>
    </w:p>
    <w:p w14:paraId="13A42AC1" w14:textId="77777777" w:rsidR="003F410E" w:rsidRDefault="003F410E" w:rsidP="00F33F6D">
      <w:pPr>
        <w:pStyle w:val="firstparagraph0"/>
        <w:ind w:left="0"/>
        <w:rPr>
          <w:rFonts w:asciiTheme="minorHAnsi" w:hAnsiTheme="minorHAnsi" w:cstheme="minorHAnsi"/>
          <w:sz w:val="28"/>
          <w:szCs w:val="28"/>
          <w:lang w:val="en-US" w:bidi="hi-IN"/>
        </w:rPr>
      </w:pPr>
    </w:p>
    <w:p w14:paraId="506E903C" w14:textId="0F583332" w:rsidR="00F33F6D" w:rsidRDefault="003F410E" w:rsidP="00F33F6D">
      <w:pPr>
        <w:pStyle w:val="firstparagraph0"/>
        <w:ind w:left="0"/>
        <w:rPr>
          <w:rFonts w:asciiTheme="minorHAnsi" w:hAnsiTheme="minorHAnsi" w:cstheme="minorHAnsi"/>
          <w:sz w:val="28"/>
          <w:szCs w:val="28"/>
          <w:lang w:val="en-US" w:bidi="hi-IN"/>
        </w:rPr>
      </w:pPr>
      <w:r>
        <w:rPr>
          <w:rFonts w:asciiTheme="minorHAnsi" w:hAnsiTheme="minorHAnsi" w:cstheme="minorHAnsi"/>
          <w:sz w:val="28"/>
          <w:szCs w:val="28"/>
          <w:lang w:val="en-US" w:bidi="hi-IN"/>
        </w:rPr>
        <w:t>H</w:t>
      </w:r>
      <w:r w:rsidR="00F33F6D">
        <w:rPr>
          <w:rFonts w:asciiTheme="minorHAnsi" w:hAnsiTheme="minorHAnsi" w:cstheme="minorHAnsi"/>
          <w:sz w:val="28"/>
          <w:szCs w:val="28"/>
          <w:lang w:val="en-US" w:bidi="hi-IN"/>
        </w:rPr>
        <w:t>ow are you going to hold out the scriptures as being reliable</w:t>
      </w:r>
      <w:r w:rsidR="00736E7E">
        <w:rPr>
          <w:rFonts w:asciiTheme="minorHAnsi" w:hAnsiTheme="minorHAnsi" w:cstheme="minorHAnsi"/>
          <w:sz w:val="28"/>
          <w:szCs w:val="28"/>
          <w:lang w:val="en-US" w:bidi="hi-IN"/>
        </w:rPr>
        <w:t>,</w:t>
      </w:r>
      <w:r w:rsidR="00F33F6D">
        <w:rPr>
          <w:rFonts w:asciiTheme="minorHAnsi" w:hAnsiTheme="minorHAnsi" w:cstheme="minorHAnsi"/>
          <w:sz w:val="28"/>
          <w:szCs w:val="28"/>
          <w:lang w:val="en-US" w:bidi="hi-IN"/>
        </w:rPr>
        <w:t xml:space="preserve"> </w:t>
      </w:r>
      <w:r w:rsidR="00736E7E">
        <w:rPr>
          <w:rFonts w:asciiTheme="minorHAnsi" w:hAnsiTheme="minorHAnsi" w:cstheme="minorHAnsi"/>
          <w:sz w:val="28"/>
          <w:szCs w:val="28"/>
          <w:lang w:val="en-US" w:bidi="hi-IN"/>
        </w:rPr>
        <w:t>while</w:t>
      </w:r>
      <w:r w:rsidR="00F33F6D">
        <w:rPr>
          <w:rFonts w:asciiTheme="minorHAnsi" w:hAnsiTheme="minorHAnsi" w:cstheme="minorHAnsi"/>
          <w:sz w:val="28"/>
          <w:szCs w:val="28"/>
          <w:lang w:val="en-US" w:bidi="hi-IN"/>
        </w:rPr>
        <w:t xml:space="preserve"> simultaneously telling me its unreliable 11 different times in a row. Either the Bible is supernaturally changing or the translators are incompetent perverts </w:t>
      </w:r>
      <w:r>
        <w:rPr>
          <w:rFonts w:asciiTheme="minorHAnsi" w:hAnsiTheme="minorHAnsi" w:cstheme="minorHAnsi"/>
          <w:sz w:val="28"/>
          <w:szCs w:val="28"/>
          <w:lang w:val="en-US" w:bidi="hi-IN"/>
        </w:rPr>
        <w:t>so which one is it?</w:t>
      </w:r>
    </w:p>
    <w:p w14:paraId="3CA033DA" w14:textId="77777777" w:rsidR="00F33F6D" w:rsidRPr="00DB04C8" w:rsidRDefault="00F33F6D" w:rsidP="00F33F6D">
      <w:pPr>
        <w:pStyle w:val="ListParagraph"/>
        <w:numPr>
          <w:ilvl w:val="0"/>
          <w:numId w:val="38"/>
        </w:numPr>
        <w:spacing w:after="160" w:line="259" w:lineRule="auto"/>
        <w:rPr>
          <w:rFonts w:asciiTheme="minorHAnsi" w:hAnsiTheme="minorHAnsi" w:cstheme="minorHAnsi"/>
          <w:sz w:val="28"/>
          <w:szCs w:val="28"/>
        </w:rPr>
      </w:pPr>
      <w:r w:rsidRPr="00DB04C8">
        <w:rPr>
          <w:rFonts w:asciiTheme="minorHAnsi" w:hAnsiTheme="minorHAnsi" w:cstheme="minorHAnsi"/>
          <w:sz w:val="28"/>
          <w:szCs w:val="28"/>
        </w:rPr>
        <w:t>Luke 19:27 (Jesus says) “But those mine enemies, which would not that I should reign over them, bring hither, and slay them before me.”</w:t>
      </w:r>
    </w:p>
    <w:p w14:paraId="68F1F4CE" w14:textId="77777777" w:rsidR="00F33F6D" w:rsidRPr="00DB04C8" w:rsidRDefault="00F33F6D" w:rsidP="00F33F6D">
      <w:pPr>
        <w:pStyle w:val="ListParagraph"/>
        <w:numPr>
          <w:ilvl w:val="0"/>
          <w:numId w:val="38"/>
        </w:numPr>
        <w:spacing w:after="160" w:line="259" w:lineRule="auto"/>
        <w:rPr>
          <w:rFonts w:asciiTheme="minorHAnsi" w:hAnsiTheme="minorHAnsi" w:cstheme="minorHAnsi"/>
          <w:sz w:val="28"/>
          <w:szCs w:val="28"/>
        </w:rPr>
      </w:pPr>
      <w:r w:rsidRPr="00DB04C8">
        <w:rPr>
          <w:rFonts w:asciiTheme="minorHAnsi" w:hAnsiTheme="minorHAnsi" w:cstheme="minorHAnsi"/>
          <w:sz w:val="28"/>
          <w:szCs w:val="28"/>
        </w:rPr>
        <w:t>2 Kings 18:27 People drinking their own piss and eating their own dung</w:t>
      </w:r>
    </w:p>
    <w:p w14:paraId="25496F09" w14:textId="77777777" w:rsidR="00F33F6D" w:rsidRPr="00DB04C8" w:rsidRDefault="00F33F6D" w:rsidP="00F33F6D">
      <w:pPr>
        <w:pStyle w:val="ListParagraph"/>
        <w:numPr>
          <w:ilvl w:val="0"/>
          <w:numId w:val="38"/>
        </w:numPr>
        <w:spacing w:after="160" w:line="259" w:lineRule="auto"/>
        <w:rPr>
          <w:rFonts w:asciiTheme="minorHAnsi" w:hAnsiTheme="minorHAnsi" w:cstheme="minorHAnsi"/>
          <w:sz w:val="28"/>
          <w:szCs w:val="28"/>
        </w:rPr>
      </w:pPr>
      <w:r w:rsidRPr="00DB04C8">
        <w:rPr>
          <w:rFonts w:asciiTheme="minorHAnsi" w:hAnsiTheme="minorHAnsi" w:cstheme="minorHAnsi"/>
          <w:sz w:val="28"/>
          <w:szCs w:val="28"/>
        </w:rPr>
        <w:t xml:space="preserve">(2 Cor 11:8) Paul was robbing churches </w:t>
      </w:r>
    </w:p>
    <w:p w14:paraId="0D356AD7" w14:textId="77777777" w:rsidR="00F33F6D" w:rsidRPr="00DB04C8" w:rsidRDefault="00F33F6D" w:rsidP="00F33F6D">
      <w:pPr>
        <w:pStyle w:val="firstparagraph0"/>
        <w:numPr>
          <w:ilvl w:val="0"/>
          <w:numId w:val="38"/>
        </w:numPr>
        <w:jc w:val="left"/>
        <w:rPr>
          <w:rFonts w:asciiTheme="minorHAnsi" w:hAnsiTheme="minorHAnsi" w:cstheme="minorHAnsi"/>
          <w:sz w:val="28"/>
          <w:szCs w:val="28"/>
          <w:lang w:val="en-US" w:bidi="hi-IN"/>
        </w:rPr>
      </w:pPr>
      <w:r w:rsidRPr="00DB04C8">
        <w:rPr>
          <w:rFonts w:asciiTheme="minorHAnsi" w:hAnsiTheme="minorHAnsi" w:cstheme="minorHAnsi"/>
          <w:sz w:val="28"/>
          <w:szCs w:val="28"/>
          <w:lang w:val="en-US" w:bidi="hi-IN"/>
        </w:rPr>
        <w:t>Mark 8:23 – Jesus spits in people’s face to heal them</w:t>
      </w:r>
    </w:p>
    <w:p w14:paraId="555060EB" w14:textId="77777777" w:rsidR="00F33F6D" w:rsidRPr="00DB04C8" w:rsidRDefault="00F33F6D" w:rsidP="00F33F6D">
      <w:pPr>
        <w:pStyle w:val="firstparagraph0"/>
        <w:numPr>
          <w:ilvl w:val="0"/>
          <w:numId w:val="38"/>
        </w:numPr>
        <w:jc w:val="left"/>
        <w:rPr>
          <w:rFonts w:asciiTheme="minorHAnsi" w:hAnsiTheme="minorHAnsi" w:cstheme="minorHAnsi"/>
          <w:sz w:val="28"/>
          <w:szCs w:val="28"/>
          <w:lang w:val="en-US" w:bidi="hi-IN"/>
        </w:rPr>
      </w:pPr>
      <w:r w:rsidRPr="00DB04C8">
        <w:rPr>
          <w:rFonts w:asciiTheme="minorHAnsi" w:hAnsiTheme="minorHAnsi" w:cstheme="minorHAnsi"/>
          <w:sz w:val="28"/>
          <w:szCs w:val="28"/>
          <w:lang w:val="en-US" w:bidi="hi-IN"/>
        </w:rPr>
        <w:t>Leviticus 4:32 - God instructs his people to sacrifice female sheep?</w:t>
      </w:r>
    </w:p>
    <w:p w14:paraId="07A2F4A9" w14:textId="77777777" w:rsidR="00F33F6D" w:rsidRPr="00DB04C8" w:rsidRDefault="00F33F6D" w:rsidP="00F33F6D">
      <w:pPr>
        <w:pStyle w:val="firstparagraph0"/>
        <w:numPr>
          <w:ilvl w:val="0"/>
          <w:numId w:val="38"/>
        </w:numPr>
        <w:jc w:val="left"/>
        <w:rPr>
          <w:rFonts w:asciiTheme="minorHAnsi" w:hAnsiTheme="minorHAnsi" w:cstheme="minorHAnsi"/>
          <w:sz w:val="28"/>
          <w:szCs w:val="28"/>
          <w:lang w:val="en-US" w:bidi="hi-IN"/>
        </w:rPr>
      </w:pPr>
      <w:r w:rsidRPr="00DB04C8">
        <w:rPr>
          <w:rFonts w:asciiTheme="minorHAnsi" w:hAnsiTheme="minorHAnsi" w:cstheme="minorHAnsi"/>
          <w:sz w:val="28"/>
          <w:szCs w:val="28"/>
          <w:lang w:val="en-US" w:bidi="hi-IN"/>
        </w:rPr>
        <w:lastRenderedPageBreak/>
        <w:t>Exodus 12:23 – God is killing the firstborn of Egypt</w:t>
      </w:r>
      <w:r w:rsidRPr="00DB04C8">
        <w:rPr>
          <w:rFonts w:asciiTheme="minorHAnsi" w:hAnsiTheme="minorHAnsi" w:cstheme="minorHAnsi"/>
          <w:sz w:val="28"/>
          <w:szCs w:val="28"/>
          <w:lang w:val="en-US" w:bidi="hi-IN"/>
        </w:rPr>
        <w:br/>
        <w:t>Isaiah 8:3 - Isaiah having sex with a prostitute and having a baby. And no, it wasn’t his wife and you know that was never in your Bible so stop lying to yourself.</w:t>
      </w:r>
    </w:p>
    <w:p w14:paraId="1190B058" w14:textId="77777777" w:rsidR="00F33F6D" w:rsidRPr="00DB04C8" w:rsidRDefault="00F33F6D" w:rsidP="00F33F6D">
      <w:pPr>
        <w:pStyle w:val="firstparagraph0"/>
        <w:numPr>
          <w:ilvl w:val="0"/>
          <w:numId w:val="38"/>
        </w:numPr>
        <w:jc w:val="left"/>
        <w:rPr>
          <w:rFonts w:asciiTheme="minorHAnsi" w:hAnsiTheme="minorHAnsi" w:cstheme="minorHAnsi"/>
          <w:sz w:val="28"/>
          <w:szCs w:val="28"/>
          <w:lang w:val="en-US" w:bidi="hi-IN"/>
        </w:rPr>
      </w:pPr>
      <w:r w:rsidRPr="00DB04C8">
        <w:rPr>
          <w:rFonts w:asciiTheme="minorHAnsi" w:hAnsiTheme="minorHAnsi" w:cstheme="minorHAnsi"/>
          <w:sz w:val="28"/>
          <w:szCs w:val="28"/>
          <w:lang w:val="en-US" w:bidi="hi-IN"/>
        </w:rPr>
        <w:t>Zechariah 5:9 – Now there are female angels or women with wings</w:t>
      </w:r>
    </w:p>
    <w:p w14:paraId="76C9D53D" w14:textId="77777777" w:rsidR="00F33F6D" w:rsidRPr="00DB04C8" w:rsidRDefault="00F33F6D" w:rsidP="00F33F6D">
      <w:pPr>
        <w:pStyle w:val="firstparagraph0"/>
        <w:numPr>
          <w:ilvl w:val="0"/>
          <w:numId w:val="38"/>
        </w:numPr>
        <w:jc w:val="left"/>
        <w:rPr>
          <w:rFonts w:asciiTheme="minorHAnsi" w:hAnsiTheme="minorHAnsi" w:cstheme="minorHAnsi"/>
          <w:sz w:val="28"/>
          <w:szCs w:val="28"/>
          <w:lang w:val="en-US" w:bidi="hi-IN"/>
        </w:rPr>
      </w:pPr>
      <w:r w:rsidRPr="00DB04C8">
        <w:rPr>
          <w:rFonts w:asciiTheme="minorHAnsi" w:hAnsiTheme="minorHAnsi" w:cstheme="minorHAnsi"/>
          <w:sz w:val="28"/>
          <w:szCs w:val="28"/>
          <w:lang w:val="en-US" w:bidi="hi-IN"/>
        </w:rPr>
        <w:t>Luke 18:15 – Jesus is touching babies</w:t>
      </w:r>
    </w:p>
    <w:p w14:paraId="38068AFC" w14:textId="77777777" w:rsidR="00F33F6D" w:rsidRPr="00DB04C8" w:rsidRDefault="00F33F6D" w:rsidP="00F33F6D">
      <w:pPr>
        <w:pStyle w:val="firstparagraph0"/>
        <w:numPr>
          <w:ilvl w:val="0"/>
          <w:numId w:val="38"/>
        </w:numPr>
        <w:jc w:val="left"/>
        <w:rPr>
          <w:rFonts w:asciiTheme="minorHAnsi" w:hAnsiTheme="minorHAnsi" w:cstheme="minorHAnsi"/>
          <w:b/>
          <w:bCs/>
          <w:sz w:val="28"/>
          <w:szCs w:val="28"/>
          <w:lang w:val="en-US" w:bidi="hi-IN"/>
        </w:rPr>
      </w:pPr>
      <w:r w:rsidRPr="00DB04C8">
        <w:rPr>
          <w:rFonts w:asciiTheme="minorHAnsi" w:hAnsiTheme="minorHAnsi" w:cstheme="minorHAnsi"/>
          <w:sz w:val="28"/>
          <w:szCs w:val="28"/>
          <w:lang w:val="en-US" w:bidi="hi-IN"/>
        </w:rPr>
        <w:t>Genesis 16:3 - Abram was married to Hagar</w:t>
      </w:r>
    </w:p>
    <w:p w14:paraId="6E0EA8E8" w14:textId="77777777" w:rsidR="00F33F6D" w:rsidRPr="00DB04C8" w:rsidRDefault="00F33F6D" w:rsidP="00F33F6D">
      <w:pPr>
        <w:pStyle w:val="ListParagraph"/>
        <w:spacing w:after="160" w:line="259" w:lineRule="auto"/>
        <w:ind w:left="720"/>
        <w:rPr>
          <w:rFonts w:asciiTheme="minorHAnsi" w:hAnsiTheme="minorHAnsi" w:cstheme="minorHAnsi"/>
          <w:sz w:val="28"/>
          <w:szCs w:val="28"/>
        </w:rPr>
      </w:pPr>
      <w:r w:rsidRPr="00DB04C8">
        <w:rPr>
          <w:rFonts w:asciiTheme="minorHAnsi" w:hAnsiTheme="minorHAnsi" w:cstheme="minorHAnsi"/>
          <w:sz w:val="28"/>
          <w:szCs w:val="28"/>
        </w:rPr>
        <w:t xml:space="preserve">Isaiah 60:16 - “You will also suck the milk of nations, </w:t>
      </w:r>
      <w:proofErr w:type="gramStart"/>
      <w:r w:rsidRPr="00DB04C8">
        <w:rPr>
          <w:rFonts w:asciiTheme="minorHAnsi" w:hAnsiTheme="minorHAnsi" w:cstheme="minorHAnsi"/>
          <w:sz w:val="28"/>
          <w:szCs w:val="28"/>
        </w:rPr>
        <w:t>And</w:t>
      </w:r>
      <w:proofErr w:type="gramEnd"/>
      <w:r w:rsidRPr="00DB04C8">
        <w:rPr>
          <w:rFonts w:asciiTheme="minorHAnsi" w:hAnsiTheme="minorHAnsi" w:cstheme="minorHAnsi"/>
          <w:sz w:val="28"/>
          <w:szCs w:val="28"/>
        </w:rPr>
        <w:t xml:space="preserve"> suck the breast of kings;</w:t>
      </w:r>
    </w:p>
    <w:p w14:paraId="60DF82EE" w14:textId="77777777" w:rsidR="009E79FA" w:rsidRPr="009E79FA" w:rsidRDefault="009E79FA" w:rsidP="009E79FA">
      <w:pPr>
        <w:pStyle w:val="firstparagraph0"/>
        <w:ind w:left="720"/>
        <w:outlineLvl w:val="1"/>
        <w:rPr>
          <w:rFonts w:asciiTheme="minorHAnsi" w:hAnsiTheme="minorHAnsi" w:cstheme="minorHAnsi"/>
          <w:sz w:val="28"/>
          <w:szCs w:val="28"/>
          <w:lang w:val="en-US" w:bidi="hi-IN"/>
        </w:rPr>
      </w:pPr>
    </w:p>
    <w:p w14:paraId="186732B6" w14:textId="17D85271" w:rsidR="009E79FA" w:rsidRPr="003D6643" w:rsidRDefault="009E79FA" w:rsidP="009E79FA">
      <w:pPr>
        <w:pStyle w:val="firstparagraph0"/>
        <w:numPr>
          <w:ilvl w:val="0"/>
          <w:numId w:val="33"/>
        </w:numPr>
        <w:outlineLvl w:val="1"/>
        <w:rPr>
          <w:rFonts w:asciiTheme="minorHAnsi" w:hAnsiTheme="minorHAnsi" w:cstheme="minorHAnsi"/>
          <w:sz w:val="28"/>
          <w:szCs w:val="28"/>
          <w:lang w:val="en-US" w:bidi="hi-IN"/>
        </w:rPr>
      </w:pPr>
      <w:bookmarkStart w:id="5" w:name="_Toc189322578"/>
      <w:r>
        <w:rPr>
          <w:rFonts w:asciiTheme="minorHAnsi" w:hAnsiTheme="minorHAnsi" w:cstheme="minorHAnsi"/>
          <w:b/>
          <w:bCs/>
          <w:i/>
          <w:iCs/>
          <w:sz w:val="28"/>
          <w:szCs w:val="28"/>
          <w:lang w:val="en-US" w:bidi="hi-IN"/>
        </w:rPr>
        <w:t xml:space="preserve">You’re a heretic.  </w:t>
      </w:r>
      <w:r w:rsidRPr="003D6643">
        <w:rPr>
          <w:rFonts w:asciiTheme="minorHAnsi" w:hAnsiTheme="minorHAnsi" w:cstheme="minorHAnsi"/>
          <w:b/>
          <w:bCs/>
          <w:i/>
          <w:iCs/>
          <w:sz w:val="28"/>
          <w:szCs w:val="28"/>
          <w:lang w:val="en-US" w:bidi="hi-IN"/>
        </w:rPr>
        <w:t>We have no common ground.”</w:t>
      </w:r>
      <w:bookmarkEnd w:id="5"/>
    </w:p>
    <w:p w14:paraId="4A113640" w14:textId="77777777" w:rsidR="009E79FA" w:rsidRPr="003D6643" w:rsidRDefault="009E79FA" w:rsidP="009E79FA">
      <w:pPr>
        <w:pStyle w:val="firstparagraph0"/>
        <w:ind w:left="0"/>
        <w:rPr>
          <w:rFonts w:asciiTheme="minorHAnsi" w:hAnsiTheme="minorHAnsi" w:cstheme="minorHAnsi"/>
          <w:sz w:val="28"/>
          <w:szCs w:val="28"/>
          <w:lang w:val="en-US" w:bidi="hi-IN"/>
        </w:rPr>
      </w:pPr>
      <w:r w:rsidRPr="003D6643">
        <w:rPr>
          <w:rFonts w:asciiTheme="minorHAnsi" w:hAnsiTheme="minorHAnsi" w:cstheme="minorHAnsi"/>
          <w:sz w:val="28"/>
          <w:szCs w:val="28"/>
          <w:lang w:val="en-US" w:bidi="hi-IN"/>
        </w:rPr>
        <w:t xml:space="preserve">Explain how I’m a heretic for claiming that God is judging His church by making His word inaccessible, when the scriptures teach that God has done this at least </w:t>
      </w:r>
      <w:r>
        <w:rPr>
          <w:rFonts w:asciiTheme="minorHAnsi" w:hAnsiTheme="minorHAnsi" w:cstheme="minorHAnsi"/>
          <w:sz w:val="28"/>
          <w:szCs w:val="28"/>
          <w:lang w:val="en-US" w:bidi="hi-IN"/>
        </w:rPr>
        <w:t>10</w:t>
      </w:r>
      <w:r w:rsidRPr="003D6643">
        <w:rPr>
          <w:rFonts w:asciiTheme="minorHAnsi" w:hAnsiTheme="minorHAnsi" w:cstheme="minorHAnsi"/>
          <w:sz w:val="28"/>
          <w:szCs w:val="28"/>
          <w:lang w:val="en-US" w:bidi="hi-IN"/>
        </w:rPr>
        <w:t xml:space="preserve"> times before.</w:t>
      </w:r>
      <w:r>
        <w:rPr>
          <w:rFonts w:asciiTheme="minorHAnsi" w:hAnsiTheme="minorHAnsi" w:cstheme="minorHAnsi"/>
          <w:sz w:val="28"/>
          <w:szCs w:val="28"/>
          <w:lang w:val="en-US" w:bidi="hi-IN"/>
        </w:rPr>
        <w:t xml:space="preserve"> Amos 8:11, Lamentations 2 </w:t>
      </w:r>
      <w:r w:rsidRPr="009C6852">
        <w:rPr>
          <w:rFonts w:asciiTheme="minorHAnsi" w:hAnsiTheme="minorHAnsi" w:cstheme="minorHAnsi"/>
          <w:sz w:val="28"/>
          <w:szCs w:val="28"/>
          <w:lang w:val="en-US" w:bidi="hi-IN"/>
        </w:rPr>
        <w:t>Micah 3:6-7</w:t>
      </w:r>
      <w:r>
        <w:rPr>
          <w:rFonts w:asciiTheme="minorHAnsi" w:hAnsiTheme="minorHAnsi" w:cstheme="minorHAnsi"/>
          <w:sz w:val="28"/>
          <w:szCs w:val="28"/>
          <w:lang w:val="en-US" w:bidi="hi-IN"/>
        </w:rPr>
        <w:t xml:space="preserve">, </w:t>
      </w:r>
      <w:r w:rsidRPr="00BD05E3">
        <w:rPr>
          <w:rFonts w:asciiTheme="minorHAnsi" w:hAnsiTheme="minorHAnsi" w:cstheme="minorHAnsi"/>
          <w:sz w:val="28"/>
          <w:szCs w:val="28"/>
          <w:lang w:val="en-US" w:bidi="hi-IN"/>
        </w:rPr>
        <w:t>Psalm 74:9</w:t>
      </w:r>
      <w:r>
        <w:rPr>
          <w:rFonts w:asciiTheme="minorHAnsi" w:hAnsiTheme="minorHAnsi" w:cstheme="minorHAnsi"/>
          <w:sz w:val="28"/>
          <w:szCs w:val="28"/>
          <w:lang w:val="en-US" w:bidi="hi-IN"/>
        </w:rPr>
        <w:t xml:space="preserve">, </w:t>
      </w:r>
      <w:r w:rsidRPr="00BD05E3">
        <w:rPr>
          <w:rFonts w:asciiTheme="minorHAnsi" w:hAnsiTheme="minorHAnsi" w:cstheme="minorHAnsi"/>
          <w:sz w:val="28"/>
          <w:szCs w:val="28"/>
          <w:lang w:val="en-US" w:bidi="hi-IN"/>
        </w:rPr>
        <w:t>1 Samuel 3:1</w:t>
      </w:r>
      <w:r>
        <w:rPr>
          <w:rFonts w:asciiTheme="minorHAnsi" w:hAnsiTheme="minorHAnsi" w:cstheme="minorHAnsi"/>
          <w:sz w:val="28"/>
          <w:szCs w:val="28"/>
          <w:lang w:val="en-US" w:bidi="hi-IN"/>
        </w:rPr>
        <w:t xml:space="preserve">, </w:t>
      </w:r>
      <w:r w:rsidRPr="00BD05E3">
        <w:rPr>
          <w:rFonts w:asciiTheme="minorHAnsi" w:hAnsiTheme="minorHAnsi" w:cstheme="minorHAnsi"/>
          <w:sz w:val="28"/>
          <w:szCs w:val="28"/>
          <w:lang w:val="en-US" w:bidi="hi-IN"/>
        </w:rPr>
        <w:t>2 Chronicles 15:3</w:t>
      </w:r>
      <w:r>
        <w:rPr>
          <w:rFonts w:asciiTheme="minorHAnsi" w:hAnsiTheme="minorHAnsi" w:cstheme="minorHAnsi"/>
          <w:sz w:val="28"/>
          <w:szCs w:val="28"/>
          <w:lang w:val="en-US" w:bidi="hi-IN"/>
        </w:rPr>
        <w:t xml:space="preserve">, </w:t>
      </w:r>
      <w:r w:rsidRPr="00BD05E3">
        <w:rPr>
          <w:rFonts w:asciiTheme="minorHAnsi" w:hAnsiTheme="minorHAnsi" w:cstheme="minorHAnsi"/>
          <w:sz w:val="28"/>
          <w:szCs w:val="28"/>
          <w:lang w:val="en-US" w:bidi="hi-IN"/>
        </w:rPr>
        <w:t>Ezekiel 7:26</w:t>
      </w:r>
      <w:r>
        <w:rPr>
          <w:rFonts w:asciiTheme="minorHAnsi" w:hAnsiTheme="minorHAnsi" w:cstheme="minorHAnsi"/>
          <w:sz w:val="28"/>
          <w:szCs w:val="28"/>
          <w:lang w:val="en-US" w:bidi="hi-IN"/>
        </w:rPr>
        <w:t xml:space="preserve">, </w:t>
      </w:r>
      <w:r w:rsidRPr="009C6852">
        <w:rPr>
          <w:rFonts w:asciiTheme="minorHAnsi" w:hAnsiTheme="minorHAnsi" w:cstheme="minorHAnsi"/>
          <w:sz w:val="28"/>
          <w:szCs w:val="28"/>
          <w:lang w:val="en-US" w:bidi="hi-IN"/>
        </w:rPr>
        <w:t>Hosea 4:6</w:t>
      </w:r>
      <w:r>
        <w:rPr>
          <w:rFonts w:asciiTheme="minorHAnsi" w:hAnsiTheme="minorHAnsi" w:cstheme="minorHAnsi"/>
          <w:sz w:val="28"/>
          <w:szCs w:val="28"/>
          <w:lang w:val="en-US" w:bidi="hi-IN"/>
        </w:rPr>
        <w:t xml:space="preserve">, </w:t>
      </w:r>
      <w:r w:rsidRPr="009C6852">
        <w:rPr>
          <w:rFonts w:asciiTheme="minorHAnsi" w:hAnsiTheme="minorHAnsi" w:cstheme="minorHAnsi"/>
          <w:sz w:val="28"/>
          <w:szCs w:val="28"/>
          <w:lang w:val="en-US" w:bidi="hi-IN"/>
        </w:rPr>
        <w:t>Ezekiel 14:4</w:t>
      </w:r>
      <w:r>
        <w:rPr>
          <w:rFonts w:asciiTheme="minorHAnsi" w:hAnsiTheme="minorHAnsi" w:cstheme="minorHAnsi"/>
          <w:sz w:val="28"/>
          <w:szCs w:val="28"/>
          <w:lang w:val="en-US" w:bidi="hi-IN"/>
        </w:rPr>
        <w:t xml:space="preserve">,9, </w:t>
      </w:r>
      <w:r w:rsidRPr="00AF00A1">
        <w:rPr>
          <w:rFonts w:asciiTheme="minorHAnsi" w:hAnsiTheme="minorHAnsi" w:cstheme="minorHAnsi"/>
          <w:sz w:val="28"/>
          <w:szCs w:val="28"/>
          <w:lang w:val="en-US" w:bidi="hi-IN"/>
        </w:rPr>
        <w:t>1 Kings 22:19</w:t>
      </w:r>
      <w:r>
        <w:rPr>
          <w:rFonts w:asciiTheme="minorHAnsi" w:hAnsiTheme="minorHAnsi" w:cstheme="minorHAnsi"/>
          <w:sz w:val="28"/>
          <w:szCs w:val="28"/>
          <w:lang w:val="en-US" w:bidi="hi-IN"/>
        </w:rPr>
        <w:t xml:space="preserve">, </w:t>
      </w:r>
      <w:r w:rsidRPr="00AF00A1">
        <w:rPr>
          <w:rFonts w:asciiTheme="minorHAnsi" w:hAnsiTheme="minorHAnsi" w:cstheme="minorHAnsi"/>
          <w:sz w:val="28"/>
          <w:szCs w:val="28"/>
          <w:lang w:val="en-US" w:bidi="hi-IN"/>
        </w:rPr>
        <w:t>Numbers 22:20</w:t>
      </w:r>
      <w:r>
        <w:rPr>
          <w:rFonts w:asciiTheme="minorHAnsi" w:hAnsiTheme="minorHAnsi" w:cstheme="minorHAnsi"/>
          <w:sz w:val="28"/>
          <w:szCs w:val="28"/>
          <w:lang w:val="en-US" w:bidi="hi-IN"/>
        </w:rPr>
        <w:t xml:space="preserve">, </w:t>
      </w:r>
      <w:r w:rsidRPr="00934387">
        <w:rPr>
          <w:rFonts w:asciiTheme="minorHAnsi" w:hAnsiTheme="minorHAnsi" w:cstheme="minorHAnsi"/>
          <w:sz w:val="28"/>
          <w:szCs w:val="28"/>
          <w:lang w:val="en-US" w:bidi="hi-IN"/>
        </w:rPr>
        <w:t>Psalms 18:26</w:t>
      </w:r>
    </w:p>
    <w:p w14:paraId="115B0FB1" w14:textId="77777777" w:rsidR="009E79FA" w:rsidRDefault="009E79FA" w:rsidP="009E79FA">
      <w:pPr>
        <w:pStyle w:val="firstparagraph0"/>
        <w:ind w:left="0"/>
        <w:rPr>
          <w:rFonts w:asciiTheme="minorHAnsi" w:hAnsiTheme="minorHAnsi" w:cstheme="minorHAnsi"/>
          <w:sz w:val="28"/>
          <w:szCs w:val="28"/>
          <w:lang w:val="en-US" w:bidi="hi-IN"/>
        </w:rPr>
      </w:pPr>
    </w:p>
    <w:p w14:paraId="6D75B5FE" w14:textId="77777777" w:rsidR="009E79FA" w:rsidRPr="007212C2" w:rsidRDefault="009E79FA" w:rsidP="009E79FA">
      <w:pPr>
        <w:pStyle w:val="firstparagraph0"/>
        <w:ind w:left="0"/>
        <w:rPr>
          <w:rFonts w:asciiTheme="minorHAnsi" w:hAnsiTheme="minorHAnsi" w:cstheme="minorHAnsi"/>
          <w:sz w:val="28"/>
          <w:szCs w:val="28"/>
          <w:lang w:val="en-US" w:bidi="hi-IN"/>
        </w:rPr>
      </w:pPr>
      <w:r w:rsidRPr="007212C2">
        <w:rPr>
          <w:rFonts w:asciiTheme="minorHAnsi" w:hAnsiTheme="minorHAnsi" w:cstheme="minorHAnsi"/>
          <w:sz w:val="28"/>
          <w:szCs w:val="28"/>
          <w:lang w:val="en-US" w:bidi="hi-IN"/>
        </w:rPr>
        <w:t>Is</w:t>
      </w:r>
      <w:r>
        <w:rPr>
          <w:rFonts w:asciiTheme="minorHAnsi" w:hAnsiTheme="minorHAnsi" w:cstheme="minorHAnsi"/>
          <w:sz w:val="28"/>
          <w:szCs w:val="28"/>
          <w:lang w:val="en-US" w:bidi="hi-IN"/>
        </w:rPr>
        <w:t xml:space="preserve">n’t </w:t>
      </w:r>
      <w:r w:rsidRPr="007212C2">
        <w:rPr>
          <w:rFonts w:asciiTheme="minorHAnsi" w:hAnsiTheme="minorHAnsi" w:cstheme="minorHAnsi"/>
          <w:sz w:val="28"/>
          <w:szCs w:val="28"/>
          <w:lang w:val="en-US" w:bidi="hi-IN"/>
        </w:rPr>
        <w:t xml:space="preserve">it </w:t>
      </w:r>
      <w:r>
        <w:rPr>
          <w:rFonts w:asciiTheme="minorHAnsi" w:hAnsiTheme="minorHAnsi" w:cstheme="minorHAnsi"/>
          <w:sz w:val="28"/>
          <w:szCs w:val="28"/>
          <w:lang w:val="en-US" w:bidi="hi-IN"/>
        </w:rPr>
        <w:t xml:space="preserve">appalling, that most Christians are comfortable with branding </w:t>
      </w:r>
      <w:r w:rsidRPr="007212C2">
        <w:rPr>
          <w:rFonts w:asciiTheme="minorHAnsi" w:hAnsiTheme="minorHAnsi" w:cstheme="minorHAnsi"/>
          <w:sz w:val="28"/>
          <w:szCs w:val="28"/>
          <w:lang w:val="en-US" w:bidi="hi-IN"/>
        </w:rPr>
        <w:t xml:space="preserve">millions of professing Christians </w:t>
      </w:r>
      <w:r>
        <w:rPr>
          <w:rFonts w:asciiTheme="minorHAnsi" w:hAnsiTheme="minorHAnsi" w:cstheme="minorHAnsi"/>
          <w:sz w:val="28"/>
          <w:szCs w:val="28"/>
          <w:lang w:val="en-US" w:bidi="hi-IN"/>
        </w:rPr>
        <w:t xml:space="preserve">as heretics because they are </w:t>
      </w:r>
      <w:r w:rsidRPr="007212C2">
        <w:rPr>
          <w:rFonts w:asciiTheme="minorHAnsi" w:hAnsiTheme="minorHAnsi" w:cstheme="minorHAnsi"/>
          <w:sz w:val="28"/>
          <w:szCs w:val="28"/>
          <w:lang w:val="en-US" w:bidi="hi-IN"/>
        </w:rPr>
        <w:t>testifying that the Bible is supernaturally changing</w:t>
      </w:r>
      <w:r>
        <w:rPr>
          <w:rFonts w:asciiTheme="minorHAnsi" w:hAnsiTheme="minorHAnsi" w:cstheme="minorHAnsi"/>
          <w:sz w:val="28"/>
          <w:szCs w:val="28"/>
          <w:lang w:val="en-US" w:bidi="hi-IN"/>
        </w:rPr>
        <w:t>? And they are doing this without even responding to our direct questions.</w:t>
      </w:r>
      <w:r w:rsidRPr="007212C2">
        <w:rPr>
          <w:rFonts w:asciiTheme="minorHAnsi" w:hAnsiTheme="minorHAnsi" w:cstheme="minorHAnsi"/>
          <w:sz w:val="28"/>
          <w:szCs w:val="28"/>
          <w:lang w:val="en-US" w:bidi="hi-IN"/>
        </w:rPr>
        <w:t xml:space="preserve"> </w:t>
      </w:r>
    </w:p>
    <w:p w14:paraId="57D3B00E" w14:textId="77777777" w:rsidR="009E79FA" w:rsidRDefault="009E79FA" w:rsidP="009E79FA">
      <w:pPr>
        <w:pStyle w:val="firstparagraph0"/>
        <w:ind w:left="0"/>
        <w:rPr>
          <w:rFonts w:asciiTheme="minorHAnsi" w:hAnsiTheme="minorHAnsi" w:cstheme="minorHAnsi"/>
          <w:sz w:val="28"/>
          <w:szCs w:val="28"/>
          <w:lang w:val="en-US" w:bidi="hi-IN"/>
        </w:rPr>
      </w:pPr>
    </w:p>
    <w:p w14:paraId="6F1600BE" w14:textId="77777777" w:rsidR="009E79FA" w:rsidRPr="003D6643" w:rsidRDefault="009E79FA" w:rsidP="009E79FA">
      <w:pPr>
        <w:pStyle w:val="firstparagraph0"/>
        <w:ind w:left="0"/>
        <w:rPr>
          <w:rFonts w:asciiTheme="minorHAnsi" w:hAnsiTheme="minorHAnsi" w:cstheme="minorHAnsi"/>
          <w:sz w:val="28"/>
          <w:szCs w:val="28"/>
          <w:lang w:val="en-US" w:bidi="hi-IN"/>
        </w:rPr>
      </w:pPr>
      <w:r w:rsidRPr="003D6643">
        <w:rPr>
          <w:rFonts w:asciiTheme="minorHAnsi" w:hAnsiTheme="minorHAnsi" w:cstheme="minorHAnsi"/>
          <w:sz w:val="28"/>
          <w:szCs w:val="28"/>
          <w:lang w:val="en-US" w:bidi="hi-IN"/>
        </w:rPr>
        <w:t>You say the Bible can’t change but it’s been changing since its inception.  Explain how it’s heresy to claim that the scriptures do not teach preservation of the scriptures when large tracks of orthodox Christendom have held that position for centuries.</w:t>
      </w:r>
      <w:r>
        <w:rPr>
          <w:rFonts w:asciiTheme="minorHAnsi" w:hAnsiTheme="minorHAnsi" w:cstheme="minorHAnsi"/>
          <w:sz w:val="28"/>
          <w:szCs w:val="28"/>
          <w:lang w:val="en-US" w:bidi="hi-IN"/>
        </w:rPr>
        <w:t xml:space="preserve"> </w:t>
      </w:r>
    </w:p>
    <w:p w14:paraId="3A277C4C" w14:textId="77777777" w:rsidR="009E79FA" w:rsidRPr="003D6643" w:rsidRDefault="009E79FA" w:rsidP="009E79FA">
      <w:pPr>
        <w:pStyle w:val="firstparagraph0"/>
        <w:ind w:left="0"/>
        <w:rPr>
          <w:rFonts w:asciiTheme="minorHAnsi" w:hAnsiTheme="minorHAnsi" w:cstheme="minorHAnsi"/>
          <w:sz w:val="28"/>
          <w:szCs w:val="28"/>
          <w:lang w:val="en-US" w:bidi="hi-IN"/>
        </w:rPr>
      </w:pPr>
      <w:r w:rsidRPr="003D6643">
        <w:rPr>
          <w:rFonts w:asciiTheme="minorHAnsi" w:hAnsiTheme="minorHAnsi" w:cstheme="minorHAnsi"/>
          <w:sz w:val="28"/>
          <w:szCs w:val="28"/>
          <w:lang w:val="en-US" w:bidi="hi-IN"/>
        </w:rPr>
        <w:lastRenderedPageBreak/>
        <w:t xml:space="preserve">Your just confused because you believe what your told instead of the clear testimony of scripture. You’ve been led to believe that the terms Bible, Scripture and the word are synonymous, isn’t </w:t>
      </w:r>
      <w:proofErr w:type="gramStart"/>
      <w:r w:rsidRPr="003D6643">
        <w:rPr>
          <w:rFonts w:asciiTheme="minorHAnsi" w:hAnsiTheme="minorHAnsi" w:cstheme="minorHAnsi"/>
          <w:sz w:val="28"/>
          <w:szCs w:val="28"/>
          <w:lang w:val="en-US" w:bidi="hi-IN"/>
        </w:rPr>
        <w:t>that</w:t>
      </w:r>
      <w:proofErr w:type="gramEnd"/>
      <w:r w:rsidRPr="003D6643">
        <w:rPr>
          <w:rFonts w:asciiTheme="minorHAnsi" w:hAnsiTheme="minorHAnsi" w:cstheme="minorHAnsi"/>
          <w:sz w:val="28"/>
          <w:szCs w:val="28"/>
          <w:lang w:val="en-US" w:bidi="hi-IN"/>
        </w:rPr>
        <w:t xml:space="preserve"> right? And that’s why you’re mishandling the preservation promises.  The scriptures don’t promise that the Bible or the scriptures will be preserved, God has only promised to preserve His word, and they are not the same.</w:t>
      </w:r>
    </w:p>
    <w:p w14:paraId="3CECA878" w14:textId="77777777" w:rsidR="009E79FA" w:rsidRDefault="009E79FA" w:rsidP="009E79FA">
      <w:pPr>
        <w:pStyle w:val="firstparagraph0"/>
        <w:ind w:left="720"/>
        <w:outlineLvl w:val="1"/>
        <w:rPr>
          <w:rFonts w:asciiTheme="minorHAnsi" w:hAnsiTheme="minorHAnsi" w:cstheme="minorHAnsi"/>
          <w:b/>
          <w:bCs/>
          <w:i/>
          <w:iCs/>
          <w:sz w:val="28"/>
          <w:szCs w:val="28"/>
          <w:lang w:val="en-US" w:bidi="hi-IN"/>
        </w:rPr>
      </w:pPr>
    </w:p>
    <w:p w14:paraId="47B1A240" w14:textId="7D443686" w:rsidR="00632294" w:rsidRDefault="00632294" w:rsidP="00632294">
      <w:pPr>
        <w:pStyle w:val="firstparagraph0"/>
        <w:numPr>
          <w:ilvl w:val="0"/>
          <w:numId w:val="31"/>
        </w:numPr>
        <w:outlineLvl w:val="1"/>
        <w:rPr>
          <w:rFonts w:asciiTheme="minorHAnsi" w:hAnsiTheme="minorHAnsi" w:cstheme="minorHAnsi"/>
          <w:b/>
          <w:bCs/>
          <w:i/>
          <w:iCs/>
          <w:sz w:val="28"/>
          <w:szCs w:val="28"/>
          <w:lang w:val="en-US" w:bidi="hi-IN"/>
        </w:rPr>
      </w:pPr>
      <w:bookmarkStart w:id="6" w:name="_Toc189322579"/>
      <w:r>
        <w:rPr>
          <w:rFonts w:asciiTheme="minorHAnsi" w:hAnsiTheme="minorHAnsi" w:cstheme="minorHAnsi"/>
          <w:b/>
          <w:bCs/>
          <w:i/>
          <w:iCs/>
          <w:sz w:val="28"/>
          <w:szCs w:val="28"/>
          <w:lang w:val="en-US" w:bidi="hi-IN"/>
        </w:rPr>
        <w:t>When they refuse to answer your specific question</w:t>
      </w:r>
      <w:bookmarkEnd w:id="6"/>
    </w:p>
    <w:p w14:paraId="04AA5F8C" w14:textId="77777777" w:rsidR="00632294" w:rsidRPr="00162DDE" w:rsidRDefault="00632294" w:rsidP="00632294">
      <w:pPr>
        <w:pStyle w:val="firstparagraph0"/>
        <w:ind w:left="360"/>
        <w:rPr>
          <w:rFonts w:asciiTheme="minorHAnsi" w:hAnsiTheme="minorHAnsi" w:cstheme="minorHAnsi"/>
          <w:sz w:val="28"/>
          <w:szCs w:val="28"/>
          <w:lang w:val="en-US" w:bidi="hi-IN"/>
        </w:rPr>
      </w:pPr>
      <w:r w:rsidRPr="00162DDE">
        <w:rPr>
          <w:rFonts w:asciiTheme="minorHAnsi" w:hAnsiTheme="minorHAnsi" w:cstheme="minorHAnsi"/>
          <w:sz w:val="28"/>
          <w:szCs w:val="28"/>
          <w:lang w:val="en-US" w:bidi="hi-IN"/>
        </w:rPr>
        <w:t>ANSWER Dodging questions like Neo dodges bullets in The Matrix!"</w:t>
      </w:r>
    </w:p>
    <w:p w14:paraId="17203FB9" w14:textId="77777777" w:rsidR="00632294" w:rsidRPr="009F0C9A" w:rsidRDefault="00632294" w:rsidP="00632294">
      <w:pPr>
        <w:pStyle w:val="firstparagraph0"/>
        <w:ind w:left="360"/>
        <w:rPr>
          <w:rFonts w:asciiTheme="minorHAnsi" w:hAnsiTheme="minorHAnsi" w:cstheme="minorHAnsi"/>
          <w:sz w:val="28"/>
          <w:szCs w:val="28"/>
          <w:lang w:bidi="hi-IN"/>
        </w:rPr>
      </w:pPr>
      <w:r w:rsidRPr="00162DDE">
        <w:rPr>
          <w:rFonts w:asciiTheme="minorHAnsi" w:hAnsiTheme="minorHAnsi" w:cstheme="minorHAnsi"/>
          <w:sz w:val="28"/>
          <w:szCs w:val="28"/>
          <w:lang w:val="en-US" w:bidi="hi-IN"/>
        </w:rPr>
        <w:t>ANSWER</w:t>
      </w:r>
      <w:r w:rsidRPr="00162DDE">
        <w:rPr>
          <w:rFonts w:asciiTheme="minorHAnsi" w:hAnsiTheme="minorHAnsi" w:cstheme="minorHAnsi"/>
          <w:sz w:val="28"/>
          <w:szCs w:val="28"/>
          <w:lang w:bidi="hi-IN"/>
        </w:rPr>
        <w:t xml:space="preserve"> It would seem that s</w:t>
      </w:r>
      <w:r w:rsidRPr="009F0C9A">
        <w:rPr>
          <w:rFonts w:asciiTheme="minorHAnsi" w:hAnsiTheme="minorHAnsi" w:cstheme="minorHAnsi"/>
          <w:sz w:val="28"/>
          <w:szCs w:val="28"/>
          <w:lang w:bidi="hi-IN"/>
        </w:rPr>
        <w:t xml:space="preserve">ilence speaks louder than words—your refusal to answer tells me </w:t>
      </w:r>
      <w:r w:rsidRPr="00162DDE">
        <w:rPr>
          <w:rFonts w:asciiTheme="minorHAnsi" w:hAnsiTheme="minorHAnsi" w:cstheme="minorHAnsi"/>
          <w:sz w:val="28"/>
          <w:szCs w:val="28"/>
          <w:lang w:bidi="hi-IN"/>
        </w:rPr>
        <w:t>that you don’t have an answer to m</w:t>
      </w:r>
      <w:r>
        <w:rPr>
          <w:rFonts w:asciiTheme="minorHAnsi" w:hAnsiTheme="minorHAnsi" w:cstheme="minorHAnsi"/>
          <w:sz w:val="28"/>
          <w:szCs w:val="28"/>
          <w:lang w:bidi="hi-IN"/>
        </w:rPr>
        <w:t>y</w:t>
      </w:r>
      <w:r w:rsidRPr="00162DDE">
        <w:rPr>
          <w:rFonts w:asciiTheme="minorHAnsi" w:hAnsiTheme="minorHAnsi" w:cstheme="minorHAnsi"/>
          <w:sz w:val="28"/>
          <w:szCs w:val="28"/>
          <w:lang w:bidi="hi-IN"/>
        </w:rPr>
        <w:t xml:space="preserve"> question</w:t>
      </w:r>
    </w:p>
    <w:p w14:paraId="4B396915" w14:textId="77777777" w:rsidR="00632294" w:rsidRPr="009F0C9A" w:rsidRDefault="00632294" w:rsidP="00632294">
      <w:pPr>
        <w:pStyle w:val="firstparagraph0"/>
        <w:ind w:left="360"/>
        <w:rPr>
          <w:rFonts w:asciiTheme="minorHAnsi" w:hAnsiTheme="minorHAnsi" w:cstheme="minorHAnsi"/>
          <w:sz w:val="28"/>
          <w:szCs w:val="28"/>
          <w:lang w:bidi="hi-IN"/>
        </w:rPr>
      </w:pPr>
      <w:proofErr w:type="gramStart"/>
      <w:r w:rsidRPr="00162DDE">
        <w:rPr>
          <w:rFonts w:asciiTheme="minorHAnsi" w:hAnsiTheme="minorHAnsi" w:cstheme="minorHAnsi"/>
          <w:sz w:val="28"/>
          <w:szCs w:val="28"/>
          <w:lang w:val="en-US" w:bidi="hi-IN"/>
        </w:rPr>
        <w:t>ANSWER</w:t>
      </w:r>
      <w:r w:rsidRPr="009F0C9A">
        <w:rPr>
          <w:rFonts w:asciiTheme="minorHAnsi" w:hAnsiTheme="minorHAnsi" w:cstheme="minorHAnsi"/>
          <w:sz w:val="28"/>
          <w:szCs w:val="28"/>
          <w:lang w:bidi="hi-IN"/>
        </w:rPr>
        <w:t xml:space="preserve"> </w:t>
      </w:r>
      <w:r>
        <w:rPr>
          <w:rFonts w:asciiTheme="minorHAnsi" w:hAnsiTheme="minorHAnsi" w:cstheme="minorHAnsi"/>
          <w:sz w:val="28"/>
          <w:szCs w:val="28"/>
          <w:lang w:bidi="hi-IN"/>
        </w:rPr>
        <w:t xml:space="preserve"> </w:t>
      </w:r>
      <w:r w:rsidRPr="009F0C9A">
        <w:rPr>
          <w:rFonts w:asciiTheme="minorHAnsi" w:hAnsiTheme="minorHAnsi" w:cstheme="minorHAnsi"/>
          <w:sz w:val="28"/>
          <w:szCs w:val="28"/>
          <w:lang w:bidi="hi-IN"/>
        </w:rPr>
        <w:t>"</w:t>
      </w:r>
      <w:proofErr w:type="gramEnd"/>
      <w:r w:rsidRPr="009F0C9A">
        <w:rPr>
          <w:rFonts w:asciiTheme="minorHAnsi" w:hAnsiTheme="minorHAnsi" w:cstheme="minorHAnsi"/>
          <w:sz w:val="28"/>
          <w:szCs w:val="28"/>
          <w:lang w:bidi="hi-IN"/>
        </w:rPr>
        <w:t xml:space="preserve">A wise man gives an answer, but a fool avoids the question. </w:t>
      </w:r>
      <w:proofErr w:type="gramStart"/>
      <w:r>
        <w:rPr>
          <w:rFonts w:asciiTheme="minorHAnsi" w:hAnsiTheme="minorHAnsi" w:cstheme="minorHAnsi"/>
          <w:sz w:val="28"/>
          <w:szCs w:val="28"/>
          <w:lang w:bidi="hi-IN"/>
        </w:rPr>
        <w:t>So</w:t>
      </w:r>
      <w:proofErr w:type="gramEnd"/>
      <w:r>
        <w:rPr>
          <w:rFonts w:asciiTheme="minorHAnsi" w:hAnsiTheme="minorHAnsi" w:cstheme="minorHAnsi"/>
          <w:sz w:val="28"/>
          <w:szCs w:val="28"/>
          <w:lang w:bidi="hi-IN"/>
        </w:rPr>
        <w:t xml:space="preserve"> </w:t>
      </w:r>
      <w:proofErr w:type="spellStart"/>
      <w:r>
        <w:rPr>
          <w:rFonts w:asciiTheme="minorHAnsi" w:hAnsiTheme="minorHAnsi" w:cstheme="minorHAnsi"/>
          <w:sz w:val="28"/>
          <w:szCs w:val="28"/>
          <w:lang w:bidi="hi-IN"/>
        </w:rPr>
        <w:t>whats</w:t>
      </w:r>
      <w:proofErr w:type="spellEnd"/>
      <w:r>
        <w:rPr>
          <w:rFonts w:asciiTheme="minorHAnsi" w:hAnsiTheme="minorHAnsi" w:cstheme="minorHAnsi"/>
          <w:sz w:val="28"/>
          <w:szCs w:val="28"/>
          <w:lang w:bidi="hi-IN"/>
        </w:rPr>
        <w:t xml:space="preserve"> it going to be?  I came here looking for an honest man just like Diogenes the Greek philosopher.  Aren’t you the least bit curious why millions of Christians would be testifying that their Bibles are supernaturally changing. Aren’t you curious what the evidence is?</w:t>
      </w:r>
    </w:p>
    <w:p w14:paraId="74813267" w14:textId="77777777" w:rsidR="00632294" w:rsidRDefault="00632294" w:rsidP="00632294">
      <w:pPr>
        <w:pStyle w:val="firstparagraph0"/>
        <w:ind w:left="360"/>
        <w:rPr>
          <w:rFonts w:asciiTheme="minorHAnsi" w:hAnsiTheme="minorHAnsi" w:cstheme="minorHAnsi"/>
          <w:sz w:val="28"/>
          <w:szCs w:val="28"/>
          <w:lang w:bidi="hi-IN"/>
        </w:rPr>
      </w:pPr>
      <w:proofErr w:type="gramStart"/>
      <w:r>
        <w:rPr>
          <w:rFonts w:asciiTheme="minorHAnsi" w:hAnsiTheme="minorHAnsi" w:cstheme="minorHAnsi"/>
          <w:sz w:val="28"/>
          <w:szCs w:val="28"/>
          <w:lang w:bidi="hi-IN"/>
        </w:rPr>
        <w:t xml:space="preserve">ANSWER  </w:t>
      </w:r>
      <w:proofErr w:type="spellStart"/>
      <w:r>
        <w:rPr>
          <w:rFonts w:asciiTheme="minorHAnsi" w:hAnsiTheme="minorHAnsi" w:cstheme="minorHAnsi"/>
          <w:sz w:val="28"/>
          <w:szCs w:val="28"/>
          <w:lang w:bidi="hi-IN"/>
        </w:rPr>
        <w:t>Im</w:t>
      </w:r>
      <w:proofErr w:type="spellEnd"/>
      <w:proofErr w:type="gramEnd"/>
      <w:r>
        <w:rPr>
          <w:rFonts w:asciiTheme="minorHAnsi" w:hAnsiTheme="minorHAnsi" w:cstheme="minorHAnsi"/>
          <w:sz w:val="28"/>
          <w:szCs w:val="28"/>
          <w:lang w:bidi="hi-IN"/>
        </w:rPr>
        <w:t xml:space="preserve"> sure that y</w:t>
      </w:r>
      <w:r w:rsidRPr="009F0C9A">
        <w:rPr>
          <w:rFonts w:asciiTheme="minorHAnsi" w:hAnsiTheme="minorHAnsi" w:cstheme="minorHAnsi"/>
          <w:sz w:val="28"/>
          <w:szCs w:val="28"/>
          <w:lang w:bidi="hi-IN"/>
        </w:rPr>
        <w:t xml:space="preserve">our </w:t>
      </w:r>
      <w:r>
        <w:rPr>
          <w:rFonts w:asciiTheme="minorHAnsi" w:hAnsiTheme="minorHAnsi" w:cstheme="minorHAnsi"/>
          <w:sz w:val="28"/>
          <w:szCs w:val="28"/>
          <w:lang w:bidi="hi-IN"/>
        </w:rPr>
        <w:t xml:space="preserve">unwillingness to discuss this is based on your conviction that God preserves His word so therefore what </w:t>
      </w:r>
      <w:proofErr w:type="spellStart"/>
      <w:r>
        <w:rPr>
          <w:rFonts w:asciiTheme="minorHAnsi" w:hAnsiTheme="minorHAnsi" w:cstheme="minorHAnsi"/>
          <w:sz w:val="28"/>
          <w:szCs w:val="28"/>
          <w:lang w:bidi="hi-IN"/>
        </w:rPr>
        <w:t>Im</w:t>
      </w:r>
      <w:proofErr w:type="spellEnd"/>
      <w:r>
        <w:rPr>
          <w:rFonts w:asciiTheme="minorHAnsi" w:hAnsiTheme="minorHAnsi" w:cstheme="minorHAnsi"/>
          <w:sz w:val="28"/>
          <w:szCs w:val="28"/>
          <w:lang w:bidi="hi-IN"/>
        </w:rPr>
        <w:t xml:space="preserve"> proposing is impossible so why bother discussing it?  But what is the word?  Are the scriptures and the word the same? Because John 1:1 says that the word was with God and the word was God.  So at least in this one passage we are taught that the word is not your Bible. If you can consider that, then the preservation promises do not mean that the Bible has a force field around it.  </w:t>
      </w:r>
      <w:proofErr w:type="gramStart"/>
      <w:r>
        <w:rPr>
          <w:rFonts w:asciiTheme="minorHAnsi" w:hAnsiTheme="minorHAnsi" w:cstheme="minorHAnsi"/>
          <w:sz w:val="28"/>
          <w:szCs w:val="28"/>
          <w:lang w:bidi="hi-IN"/>
        </w:rPr>
        <w:t>So</w:t>
      </w:r>
      <w:proofErr w:type="gramEnd"/>
      <w:r>
        <w:rPr>
          <w:rFonts w:asciiTheme="minorHAnsi" w:hAnsiTheme="minorHAnsi" w:cstheme="minorHAnsi"/>
          <w:sz w:val="28"/>
          <w:szCs w:val="28"/>
          <w:lang w:bidi="hi-IN"/>
        </w:rPr>
        <w:t xml:space="preserve"> are you willing to hear me out?</w:t>
      </w:r>
    </w:p>
    <w:p w14:paraId="1B778937" w14:textId="1341CA3D" w:rsidR="00632294" w:rsidRDefault="00632294" w:rsidP="00632294">
      <w:pPr>
        <w:pStyle w:val="firstparagraph0"/>
        <w:ind w:left="360"/>
        <w:rPr>
          <w:rFonts w:asciiTheme="minorHAnsi" w:hAnsiTheme="minorHAnsi" w:cstheme="minorHAnsi"/>
          <w:sz w:val="28"/>
          <w:szCs w:val="28"/>
          <w:lang w:bidi="hi-IN"/>
        </w:rPr>
      </w:pPr>
      <w:r>
        <w:rPr>
          <w:rFonts w:asciiTheme="minorHAnsi" w:hAnsiTheme="minorHAnsi" w:cstheme="minorHAnsi"/>
          <w:sz w:val="28"/>
          <w:szCs w:val="28"/>
          <w:lang w:bidi="hi-IN"/>
        </w:rPr>
        <w:t>ANSWER W</w:t>
      </w:r>
      <w:proofErr w:type="spellStart"/>
      <w:r w:rsidRPr="00D72330">
        <w:rPr>
          <w:rFonts w:asciiTheme="minorHAnsi" w:hAnsiTheme="minorHAnsi" w:cstheme="minorHAnsi"/>
          <w:sz w:val="28"/>
          <w:szCs w:val="28"/>
          <w:lang w:val="en-US" w:bidi="hi-IN"/>
        </w:rPr>
        <w:t>hy</w:t>
      </w:r>
      <w:proofErr w:type="spellEnd"/>
      <w:r w:rsidRPr="00D72330">
        <w:rPr>
          <w:rFonts w:asciiTheme="minorHAnsi" w:hAnsiTheme="minorHAnsi" w:cstheme="minorHAnsi"/>
          <w:sz w:val="28"/>
          <w:szCs w:val="28"/>
          <w:lang w:val="en-US" w:bidi="hi-IN"/>
        </w:rPr>
        <w:t xml:space="preserve"> are </w:t>
      </w:r>
      <w:r>
        <w:rPr>
          <w:rFonts w:asciiTheme="minorHAnsi" w:hAnsiTheme="minorHAnsi" w:cstheme="minorHAnsi"/>
          <w:sz w:val="28"/>
          <w:szCs w:val="28"/>
          <w:lang w:val="en-US" w:bidi="hi-IN"/>
        </w:rPr>
        <w:t>most</w:t>
      </w:r>
      <w:r w:rsidRPr="00D72330">
        <w:rPr>
          <w:rFonts w:asciiTheme="minorHAnsi" w:hAnsiTheme="minorHAnsi" w:cstheme="minorHAnsi"/>
          <w:sz w:val="28"/>
          <w:szCs w:val="28"/>
          <w:lang w:val="en-US" w:bidi="hi-IN"/>
        </w:rPr>
        <w:t xml:space="preserve"> </w:t>
      </w:r>
      <w:r w:rsidRPr="00D72330">
        <w:rPr>
          <w:rFonts w:asciiTheme="minorHAnsi" w:hAnsiTheme="minorHAnsi" w:cstheme="minorHAnsi"/>
          <w:sz w:val="28"/>
          <w:szCs w:val="28"/>
          <w:lang w:val="en-US" w:bidi="hi-IN"/>
        </w:rPr>
        <w:t>Christians</w:t>
      </w:r>
      <w:r w:rsidRPr="00D72330">
        <w:rPr>
          <w:rFonts w:asciiTheme="minorHAnsi" w:hAnsiTheme="minorHAnsi" w:cstheme="minorHAnsi"/>
          <w:sz w:val="28"/>
          <w:szCs w:val="28"/>
          <w:lang w:val="en-US" w:bidi="hi-IN"/>
        </w:rPr>
        <w:t xml:space="preserve"> so terrified to have this conversation. I've been doing this for </w:t>
      </w:r>
      <w:r>
        <w:rPr>
          <w:rFonts w:asciiTheme="minorHAnsi" w:hAnsiTheme="minorHAnsi" w:cstheme="minorHAnsi"/>
          <w:sz w:val="28"/>
          <w:szCs w:val="28"/>
          <w:lang w:val="en-US" w:bidi="hi-IN"/>
        </w:rPr>
        <w:t xml:space="preserve">a long time and </w:t>
      </w:r>
      <w:r w:rsidRPr="00D72330">
        <w:rPr>
          <w:rFonts w:asciiTheme="minorHAnsi" w:hAnsiTheme="minorHAnsi" w:cstheme="minorHAnsi"/>
          <w:sz w:val="28"/>
          <w:szCs w:val="28"/>
          <w:lang w:val="en-US" w:bidi="hi-IN"/>
        </w:rPr>
        <w:t xml:space="preserve">all </w:t>
      </w:r>
      <w:r>
        <w:rPr>
          <w:rFonts w:asciiTheme="minorHAnsi" w:hAnsiTheme="minorHAnsi" w:cstheme="minorHAnsi"/>
          <w:sz w:val="28"/>
          <w:szCs w:val="28"/>
          <w:lang w:val="en-US" w:bidi="hi-IN"/>
        </w:rPr>
        <w:t>we ever</w:t>
      </w:r>
      <w:r w:rsidRPr="00D72330">
        <w:rPr>
          <w:rFonts w:asciiTheme="minorHAnsi" w:hAnsiTheme="minorHAnsi" w:cstheme="minorHAnsi"/>
          <w:sz w:val="28"/>
          <w:szCs w:val="28"/>
          <w:lang w:val="en-US" w:bidi="hi-IN"/>
        </w:rPr>
        <w:t xml:space="preserve"> get is this kind of childish sophomoric obfuscation, from </w:t>
      </w:r>
      <w:r>
        <w:rPr>
          <w:rFonts w:asciiTheme="minorHAnsi" w:hAnsiTheme="minorHAnsi" w:cstheme="minorHAnsi"/>
          <w:sz w:val="28"/>
          <w:szCs w:val="28"/>
          <w:lang w:val="en-US" w:bidi="hi-IN"/>
        </w:rPr>
        <w:t>C</w:t>
      </w:r>
      <w:r w:rsidRPr="00D72330">
        <w:rPr>
          <w:rFonts w:asciiTheme="minorHAnsi" w:hAnsiTheme="minorHAnsi" w:cstheme="minorHAnsi"/>
          <w:sz w:val="28"/>
          <w:szCs w:val="28"/>
          <w:lang w:val="en-US" w:bidi="hi-IN"/>
        </w:rPr>
        <w:t xml:space="preserve">hristians. Maybe if I'm long-suffering and I </w:t>
      </w:r>
      <w:r w:rsidRPr="00D72330">
        <w:rPr>
          <w:rFonts w:asciiTheme="minorHAnsi" w:hAnsiTheme="minorHAnsi" w:cstheme="minorHAnsi"/>
          <w:sz w:val="28"/>
          <w:szCs w:val="28"/>
          <w:lang w:val="en-US" w:bidi="hi-IN"/>
        </w:rPr>
        <w:lastRenderedPageBreak/>
        <w:t xml:space="preserve">persist with you, </w:t>
      </w:r>
      <w:r>
        <w:rPr>
          <w:rFonts w:asciiTheme="minorHAnsi" w:hAnsiTheme="minorHAnsi" w:cstheme="minorHAnsi"/>
          <w:sz w:val="28"/>
          <w:szCs w:val="28"/>
          <w:lang w:val="en-US" w:bidi="hi-IN"/>
        </w:rPr>
        <w:t xml:space="preserve">then </w:t>
      </w:r>
      <w:r w:rsidRPr="00D72330">
        <w:rPr>
          <w:rFonts w:asciiTheme="minorHAnsi" w:hAnsiTheme="minorHAnsi" w:cstheme="minorHAnsi"/>
          <w:sz w:val="28"/>
          <w:szCs w:val="28"/>
          <w:lang w:val="en-US" w:bidi="hi-IN"/>
        </w:rPr>
        <w:t>some other person that actually has integrity will see this, and they'll respond to me.</w:t>
      </w:r>
    </w:p>
    <w:p w14:paraId="4C7C2DE6" w14:textId="77777777" w:rsidR="00A662B5" w:rsidRDefault="00A662B5" w:rsidP="00632294">
      <w:pPr>
        <w:pStyle w:val="firstparagraph0"/>
        <w:ind w:left="360"/>
        <w:rPr>
          <w:rFonts w:asciiTheme="minorHAnsi" w:hAnsiTheme="minorHAnsi" w:cstheme="minorHAnsi"/>
          <w:sz w:val="28"/>
          <w:szCs w:val="28"/>
          <w:lang w:bidi="hi-IN"/>
        </w:rPr>
      </w:pPr>
    </w:p>
    <w:p w14:paraId="19449EC6" w14:textId="77777777" w:rsidR="00896C45" w:rsidRDefault="00896C45" w:rsidP="00896C45">
      <w:pPr>
        <w:pStyle w:val="firstparagraph0"/>
        <w:numPr>
          <w:ilvl w:val="0"/>
          <w:numId w:val="31"/>
        </w:numPr>
        <w:outlineLvl w:val="1"/>
        <w:rPr>
          <w:rFonts w:asciiTheme="minorHAnsi" w:hAnsiTheme="minorHAnsi" w:cstheme="minorHAnsi"/>
          <w:b/>
          <w:bCs/>
          <w:i/>
          <w:iCs/>
          <w:sz w:val="28"/>
          <w:szCs w:val="28"/>
          <w:lang w:val="en-US" w:bidi="hi-IN"/>
        </w:rPr>
      </w:pPr>
      <w:bookmarkStart w:id="7" w:name="_Toc189322580"/>
      <w:r>
        <w:rPr>
          <w:rFonts w:asciiTheme="minorHAnsi" w:hAnsiTheme="minorHAnsi" w:cstheme="minorHAnsi"/>
          <w:b/>
          <w:bCs/>
          <w:i/>
          <w:iCs/>
          <w:sz w:val="28"/>
          <w:szCs w:val="28"/>
          <w:lang w:val="en-US" w:bidi="hi-IN"/>
        </w:rPr>
        <w:t>You are confused by different versions and how its translated</w:t>
      </w:r>
      <w:bookmarkEnd w:id="7"/>
    </w:p>
    <w:p w14:paraId="788BC5ED" w14:textId="77777777" w:rsidR="00896C45" w:rsidRPr="005E19FE" w:rsidRDefault="00896C45" w:rsidP="00896C45">
      <w:pPr>
        <w:pStyle w:val="firstparagraph0"/>
        <w:ind w:left="360"/>
        <w:rPr>
          <w:rFonts w:asciiTheme="minorHAnsi" w:hAnsiTheme="minorHAnsi" w:cstheme="minorHAnsi"/>
          <w:sz w:val="28"/>
          <w:szCs w:val="28"/>
          <w:lang w:val="en-AU" w:bidi="hi-IN"/>
        </w:rPr>
      </w:pPr>
      <w:proofErr w:type="gramStart"/>
      <w:r>
        <w:t>ANSWER  -</w:t>
      </w:r>
      <w:proofErr w:type="gramEnd"/>
      <w:r>
        <w:t xml:space="preserve"> </w:t>
      </w:r>
      <w:r w:rsidRPr="005E19FE">
        <w:rPr>
          <w:rFonts w:asciiTheme="minorHAnsi" w:hAnsiTheme="minorHAnsi" w:cstheme="minorHAnsi"/>
          <w:sz w:val="28"/>
          <w:szCs w:val="28"/>
        </w:rPr>
        <w:t>This argument is actually proof that the phenomenon is authentic.  If this worldwide phenomenon was caused by simple</w:t>
      </w:r>
      <w:r>
        <w:rPr>
          <w:rFonts w:asciiTheme="minorHAnsi" w:hAnsiTheme="minorHAnsi" w:cstheme="minorHAnsi"/>
          <w:sz w:val="28"/>
          <w:szCs w:val="28"/>
        </w:rPr>
        <w:t>,</w:t>
      </w:r>
      <w:r w:rsidRPr="005E19FE">
        <w:rPr>
          <w:rFonts w:asciiTheme="minorHAnsi" w:hAnsiTheme="minorHAnsi" w:cstheme="minorHAnsi"/>
          <w:sz w:val="28"/>
          <w:szCs w:val="28"/>
        </w:rPr>
        <w:t xml:space="preserve"> everyday misremembering, then all of humanity wouldn’t be misremembering the same way</w:t>
      </w:r>
      <w:proofErr w:type="gramStart"/>
      <w:r w:rsidRPr="005E19FE">
        <w:rPr>
          <w:rFonts w:asciiTheme="minorHAnsi" w:hAnsiTheme="minorHAnsi" w:cstheme="minorHAnsi"/>
          <w:sz w:val="28"/>
          <w:szCs w:val="28"/>
        </w:rPr>
        <w:t>….which</w:t>
      </w:r>
      <w:proofErr w:type="gramEnd"/>
      <w:r w:rsidRPr="005E19FE">
        <w:rPr>
          <w:rFonts w:asciiTheme="minorHAnsi" w:hAnsiTheme="minorHAnsi" w:cstheme="minorHAnsi"/>
          <w:sz w:val="28"/>
          <w:szCs w:val="28"/>
        </w:rPr>
        <w:t xml:space="preserve"> they are.</w:t>
      </w:r>
      <w:r>
        <w:rPr>
          <w:rFonts w:asciiTheme="minorHAnsi" w:hAnsiTheme="minorHAnsi" w:cstheme="minorHAnsi"/>
          <w:sz w:val="28"/>
          <w:szCs w:val="28"/>
        </w:rPr>
        <w:t xml:space="preserve">  </w:t>
      </w:r>
      <w:r w:rsidRPr="005E19FE">
        <w:rPr>
          <w:rFonts w:asciiTheme="minorHAnsi" w:hAnsiTheme="minorHAnsi" w:cstheme="minorHAnsi"/>
          <w:sz w:val="28"/>
          <w:szCs w:val="28"/>
        </w:rPr>
        <w:t>An entire forest doesn’t fall over without a cause</w:t>
      </w:r>
      <w:r>
        <w:rPr>
          <w:rFonts w:asciiTheme="minorHAnsi" w:hAnsiTheme="minorHAnsi" w:cstheme="minorHAnsi"/>
          <w:sz w:val="28"/>
          <w:szCs w:val="28"/>
        </w:rPr>
        <w:t>,</w:t>
      </w:r>
      <w:r w:rsidRPr="005E19FE">
        <w:rPr>
          <w:rFonts w:asciiTheme="minorHAnsi" w:hAnsiTheme="minorHAnsi" w:cstheme="minorHAnsi"/>
          <w:sz w:val="28"/>
          <w:szCs w:val="28"/>
        </w:rPr>
        <w:t xml:space="preserve"> and all </w:t>
      </w:r>
      <w:r>
        <w:rPr>
          <w:rFonts w:asciiTheme="minorHAnsi" w:hAnsiTheme="minorHAnsi" w:cstheme="minorHAnsi"/>
          <w:sz w:val="28"/>
          <w:szCs w:val="28"/>
        </w:rPr>
        <w:t xml:space="preserve">of </w:t>
      </w:r>
      <w:r w:rsidRPr="005E19FE">
        <w:rPr>
          <w:rFonts w:asciiTheme="minorHAnsi" w:hAnsiTheme="minorHAnsi" w:cstheme="minorHAnsi"/>
          <w:sz w:val="28"/>
          <w:szCs w:val="28"/>
        </w:rPr>
        <w:t xml:space="preserve">humanity doesn’t misremember in unison without a cause. </w:t>
      </w:r>
      <w:r w:rsidRPr="005E19FE">
        <w:rPr>
          <w:rFonts w:asciiTheme="minorHAnsi" w:hAnsiTheme="minorHAnsi" w:cstheme="minorHAnsi"/>
          <w:sz w:val="28"/>
          <w:szCs w:val="28"/>
          <w:lang w:val="en-AU" w:bidi="hi-IN"/>
        </w:rPr>
        <w:t>This is not a few people misremembering a few things, this is all Christians including pastors being stumped every time on at least 10 to 15 familiar passages</w:t>
      </w:r>
      <w:r>
        <w:rPr>
          <w:rFonts w:asciiTheme="minorHAnsi" w:hAnsiTheme="minorHAnsi" w:cstheme="minorHAnsi"/>
          <w:sz w:val="28"/>
          <w:szCs w:val="28"/>
          <w:lang w:val="en-AU" w:bidi="hi-IN"/>
        </w:rPr>
        <w:t xml:space="preserve"> and everyone is giving the same answer.</w:t>
      </w:r>
      <w:r w:rsidRPr="005E19FE">
        <w:rPr>
          <w:rFonts w:asciiTheme="minorHAnsi" w:hAnsiTheme="minorHAnsi" w:cstheme="minorHAnsi"/>
          <w:sz w:val="28"/>
          <w:szCs w:val="28"/>
          <w:lang w:val="en-AU" w:bidi="hi-IN"/>
        </w:rPr>
        <w:t xml:space="preserve"> </w:t>
      </w:r>
      <w:r>
        <w:rPr>
          <w:rFonts w:asciiTheme="minorHAnsi" w:hAnsiTheme="minorHAnsi" w:cstheme="minorHAnsi"/>
          <w:sz w:val="28"/>
          <w:szCs w:val="28"/>
          <w:lang w:val="en-AU" w:bidi="hi-IN"/>
        </w:rPr>
        <w:t xml:space="preserve"> T</w:t>
      </w:r>
      <w:r w:rsidRPr="005E19FE">
        <w:rPr>
          <w:rFonts w:asciiTheme="minorHAnsi" w:hAnsiTheme="minorHAnsi" w:cstheme="minorHAnsi"/>
          <w:sz w:val="28"/>
          <w:szCs w:val="28"/>
          <w:lang w:val="en-AU" w:bidi="hi-IN"/>
        </w:rPr>
        <w:t xml:space="preserve">he probabilities of just 5 people misremembering 5 bible quiz questions the same way is </w:t>
      </w:r>
      <w:proofErr w:type="spellStart"/>
      <w:r w:rsidRPr="005E19FE">
        <w:rPr>
          <w:rFonts w:asciiTheme="minorHAnsi" w:hAnsiTheme="minorHAnsi" w:cstheme="minorHAnsi"/>
          <w:sz w:val="28"/>
          <w:szCs w:val="28"/>
          <w:lang w:val="en-AU" w:bidi="hi-IN"/>
        </w:rPr>
        <w:t>aprox</w:t>
      </w:r>
      <w:proofErr w:type="spellEnd"/>
      <w:r w:rsidRPr="005E19FE">
        <w:rPr>
          <w:rFonts w:asciiTheme="minorHAnsi" w:hAnsiTheme="minorHAnsi" w:cstheme="minorHAnsi"/>
          <w:sz w:val="28"/>
          <w:szCs w:val="28"/>
          <w:lang w:val="en-AU" w:bidi="hi-IN"/>
        </w:rPr>
        <w:t xml:space="preserve"> 10^25</w:t>
      </w:r>
      <w:r>
        <w:rPr>
          <w:rFonts w:asciiTheme="minorHAnsi" w:hAnsiTheme="minorHAnsi" w:cstheme="minorHAnsi"/>
          <w:sz w:val="28"/>
          <w:szCs w:val="28"/>
          <w:lang w:val="en-AU" w:bidi="hi-IN"/>
        </w:rPr>
        <w:t xml:space="preserve">.  So why does everyone remember the same thing?  </w:t>
      </w:r>
    </w:p>
    <w:p w14:paraId="2535178D" w14:textId="77777777" w:rsidR="00896C45" w:rsidRPr="005E19FE" w:rsidRDefault="00896C45" w:rsidP="00896C45">
      <w:pPr>
        <w:pStyle w:val="firstparagraph0"/>
        <w:ind w:left="0"/>
        <w:rPr>
          <w:rFonts w:asciiTheme="minorHAnsi" w:hAnsiTheme="minorHAnsi" w:cstheme="minorHAnsi"/>
          <w:sz w:val="28"/>
          <w:szCs w:val="28"/>
        </w:rPr>
      </w:pPr>
    </w:p>
    <w:p w14:paraId="00D538D8" w14:textId="77777777" w:rsidR="00896C45" w:rsidRPr="005E19FE" w:rsidRDefault="00896C45" w:rsidP="00896C45">
      <w:pPr>
        <w:pStyle w:val="firstparagraph0"/>
        <w:ind w:left="0"/>
        <w:rPr>
          <w:rFonts w:asciiTheme="minorHAnsi" w:hAnsiTheme="minorHAnsi" w:cstheme="minorHAnsi"/>
          <w:sz w:val="28"/>
          <w:szCs w:val="28"/>
        </w:rPr>
      </w:pPr>
      <w:r w:rsidRPr="005E19FE">
        <w:rPr>
          <w:rFonts w:asciiTheme="minorHAnsi" w:hAnsiTheme="minorHAnsi" w:cstheme="minorHAnsi"/>
          <w:sz w:val="28"/>
          <w:szCs w:val="28"/>
        </w:rPr>
        <w:t xml:space="preserve">Therefore, your hypothesis is incomplete.  Humanity is NOT misremembering; humanity is misremembering the same way and this can only happen if there is a cause. </w:t>
      </w:r>
      <w:proofErr w:type="gramStart"/>
      <w:r w:rsidRPr="005E19FE">
        <w:rPr>
          <w:rFonts w:asciiTheme="minorHAnsi" w:hAnsiTheme="minorHAnsi" w:cstheme="minorHAnsi"/>
          <w:sz w:val="28"/>
          <w:szCs w:val="28"/>
        </w:rPr>
        <w:t>So</w:t>
      </w:r>
      <w:proofErr w:type="gramEnd"/>
      <w:r w:rsidRPr="005E19FE">
        <w:rPr>
          <w:rFonts w:asciiTheme="minorHAnsi" w:hAnsiTheme="minorHAnsi" w:cstheme="minorHAnsi"/>
          <w:sz w:val="28"/>
          <w:szCs w:val="28"/>
        </w:rPr>
        <w:t xml:space="preserve"> what’s the cause?</w:t>
      </w:r>
    </w:p>
    <w:p w14:paraId="0EF267ED" w14:textId="77777777" w:rsidR="00896C45" w:rsidRDefault="00896C45" w:rsidP="00896C45">
      <w:pPr>
        <w:pStyle w:val="firstparagraph0"/>
        <w:ind w:left="360"/>
      </w:pPr>
    </w:p>
    <w:p w14:paraId="04899E15" w14:textId="77777777" w:rsidR="00896C45" w:rsidRDefault="00896C45" w:rsidP="00896C45">
      <w:pPr>
        <w:pStyle w:val="firstparagraph0"/>
        <w:ind w:left="360"/>
      </w:pPr>
      <w:r>
        <w:t>ANSWER Version confusion doesn’t address over 20 different types of changes that we’ve identified like:</w:t>
      </w:r>
    </w:p>
    <w:p w14:paraId="2E824656" w14:textId="77777777" w:rsidR="00896C45" w:rsidRDefault="00896C45" w:rsidP="00896C45">
      <w:pPr>
        <w:pStyle w:val="firstparagraph0"/>
        <w:numPr>
          <w:ilvl w:val="0"/>
          <w:numId w:val="34"/>
        </w:numPr>
        <w:rPr>
          <w:lang w:val="en-US"/>
        </w:rPr>
      </w:pPr>
      <w:r w:rsidRPr="008D2582">
        <w:rPr>
          <w:lang w:val="en-US"/>
        </w:rPr>
        <w:t xml:space="preserve">Altered names, </w:t>
      </w:r>
      <w:r>
        <w:rPr>
          <w:lang w:val="en-US"/>
        </w:rPr>
        <w:t>(Page 31)</w:t>
      </w:r>
    </w:p>
    <w:p w14:paraId="56D12400" w14:textId="77777777" w:rsidR="00896C45" w:rsidRDefault="00896C45" w:rsidP="00896C45">
      <w:pPr>
        <w:pStyle w:val="firstparagraph0"/>
        <w:numPr>
          <w:ilvl w:val="0"/>
          <w:numId w:val="34"/>
        </w:numPr>
        <w:rPr>
          <w:lang w:val="en-US"/>
        </w:rPr>
      </w:pPr>
      <w:r>
        <w:rPr>
          <w:lang w:val="en-US"/>
        </w:rPr>
        <w:t>Why do 18 different Bible characters have an evil twin in the New Testament?</w:t>
      </w:r>
    </w:p>
    <w:p w14:paraId="305EF286" w14:textId="77777777" w:rsidR="00896C45" w:rsidRPr="0087318B" w:rsidRDefault="00896C45" w:rsidP="00896C45">
      <w:pPr>
        <w:pStyle w:val="firstparagraph0"/>
        <w:numPr>
          <w:ilvl w:val="2"/>
          <w:numId w:val="34"/>
        </w:numPr>
        <w:rPr>
          <w:lang w:val="en-US"/>
        </w:rPr>
      </w:pPr>
      <w:r w:rsidRPr="0087318B">
        <w:rPr>
          <w:lang w:val="en-US"/>
        </w:rPr>
        <w:t xml:space="preserve">Noah (Genesis 6:9) </w:t>
      </w:r>
      <w:r>
        <w:rPr>
          <w:lang w:val="en-US"/>
        </w:rPr>
        <w:tab/>
      </w:r>
      <w:r w:rsidRPr="0087318B">
        <w:rPr>
          <w:lang w:val="en-US"/>
        </w:rPr>
        <w:t>| Noe (Matthew 24:37)</w:t>
      </w:r>
    </w:p>
    <w:p w14:paraId="458ACAA8" w14:textId="77777777" w:rsidR="00896C45" w:rsidRPr="0087318B" w:rsidRDefault="00896C45" w:rsidP="00896C45">
      <w:pPr>
        <w:pStyle w:val="firstparagraph0"/>
        <w:numPr>
          <w:ilvl w:val="2"/>
          <w:numId w:val="34"/>
        </w:numPr>
        <w:rPr>
          <w:lang w:val="en-US"/>
        </w:rPr>
      </w:pPr>
      <w:r w:rsidRPr="0087318B">
        <w:rPr>
          <w:lang w:val="en-US"/>
        </w:rPr>
        <w:t xml:space="preserve">Jeremiah (Jeremiah 1:1) </w:t>
      </w:r>
      <w:r>
        <w:rPr>
          <w:lang w:val="en-US"/>
        </w:rPr>
        <w:tab/>
      </w:r>
      <w:r w:rsidRPr="0087318B">
        <w:rPr>
          <w:lang w:val="en-US"/>
        </w:rPr>
        <w:t>| Jeremy (Matthew 2:17)</w:t>
      </w:r>
    </w:p>
    <w:p w14:paraId="788D6FE9" w14:textId="77777777" w:rsidR="00896C45" w:rsidRDefault="00896C45" w:rsidP="00896C45">
      <w:pPr>
        <w:pStyle w:val="firstparagraph0"/>
        <w:numPr>
          <w:ilvl w:val="2"/>
          <w:numId w:val="34"/>
        </w:numPr>
        <w:rPr>
          <w:lang w:val="en-US"/>
        </w:rPr>
      </w:pPr>
      <w:r w:rsidRPr="0087318B">
        <w:rPr>
          <w:lang w:val="en-US"/>
        </w:rPr>
        <w:t xml:space="preserve">Asher (Genesis 30:13) </w:t>
      </w:r>
      <w:r>
        <w:rPr>
          <w:lang w:val="en-US"/>
        </w:rPr>
        <w:tab/>
      </w:r>
      <w:r w:rsidRPr="0087318B">
        <w:rPr>
          <w:lang w:val="en-US"/>
        </w:rPr>
        <w:t>| Aser (Luke 2:36)</w:t>
      </w:r>
    </w:p>
    <w:p w14:paraId="650B3886" w14:textId="77777777" w:rsidR="00896C45" w:rsidRPr="008D2582" w:rsidRDefault="00896C45" w:rsidP="00896C45">
      <w:pPr>
        <w:pStyle w:val="firstparagraph0"/>
        <w:numPr>
          <w:ilvl w:val="3"/>
          <w:numId w:val="34"/>
        </w:numPr>
        <w:rPr>
          <w:lang w:val="en-US"/>
        </w:rPr>
      </w:pPr>
      <w:r>
        <w:rPr>
          <w:lang w:val="en-US"/>
        </w:rPr>
        <w:t>There’s 15 more on page 31</w:t>
      </w:r>
    </w:p>
    <w:p w14:paraId="7A8468AF" w14:textId="77777777" w:rsidR="00896C45" w:rsidRDefault="00896C45" w:rsidP="00896C45">
      <w:pPr>
        <w:pStyle w:val="firstparagraph0"/>
        <w:ind w:left="0"/>
        <w:rPr>
          <w:lang w:val="en-US"/>
        </w:rPr>
      </w:pPr>
      <w:r>
        <w:rPr>
          <w:lang w:val="en-US"/>
        </w:rPr>
        <w:lastRenderedPageBreak/>
        <w:t>NOTE:  It’s not spelled that way because it’s a transliteration from the original language.  If that’s true, then w</w:t>
      </w:r>
      <w:r w:rsidRPr="008E11D8">
        <w:rPr>
          <w:lang w:val="en-US"/>
        </w:rPr>
        <w:t xml:space="preserve">hy is it spelled </w:t>
      </w:r>
      <w:r>
        <w:rPr>
          <w:lang w:val="en-US"/>
        </w:rPr>
        <w:t>(</w:t>
      </w:r>
      <w:r w:rsidRPr="008E11D8">
        <w:rPr>
          <w:lang w:val="en-US"/>
        </w:rPr>
        <w:t>Noah in 2 Peter 2:5</w:t>
      </w:r>
      <w:r>
        <w:rPr>
          <w:lang w:val="en-US"/>
        </w:rPr>
        <w:t>)</w:t>
      </w:r>
      <w:r w:rsidRPr="008E11D8">
        <w:rPr>
          <w:lang w:val="en-US"/>
        </w:rPr>
        <w:t xml:space="preserve"> and </w:t>
      </w:r>
      <w:r>
        <w:rPr>
          <w:lang w:val="en-US"/>
        </w:rPr>
        <w:t>(</w:t>
      </w:r>
      <w:r w:rsidRPr="008E11D8">
        <w:rPr>
          <w:lang w:val="en-US"/>
        </w:rPr>
        <w:t>Noe in Matthew 24:37</w:t>
      </w:r>
      <w:r>
        <w:rPr>
          <w:lang w:val="en-US"/>
        </w:rPr>
        <w:t>) in the KJV.</w:t>
      </w:r>
    </w:p>
    <w:p w14:paraId="44B0F304" w14:textId="77777777" w:rsidR="00896C45" w:rsidRPr="008E11D8" w:rsidRDefault="00896C45" w:rsidP="00896C45">
      <w:pPr>
        <w:pStyle w:val="firstparagraph0"/>
        <w:ind w:left="0"/>
        <w:rPr>
          <w:lang w:val="en-US"/>
        </w:rPr>
      </w:pPr>
    </w:p>
    <w:p w14:paraId="5367BA97" w14:textId="77777777" w:rsidR="00896C45" w:rsidRPr="008E11D8" w:rsidRDefault="00896C45" w:rsidP="00896C45">
      <w:pPr>
        <w:pStyle w:val="firstparagraph0"/>
        <w:numPr>
          <w:ilvl w:val="0"/>
          <w:numId w:val="35"/>
        </w:numPr>
        <w:rPr>
          <w:lang w:val="en-US"/>
        </w:rPr>
      </w:pPr>
      <w:r w:rsidRPr="008E11D8">
        <w:rPr>
          <w:lang w:val="en-US"/>
        </w:rPr>
        <w:t>Both passages have the same transliteration.</w:t>
      </w:r>
    </w:p>
    <w:p w14:paraId="4D6E2066" w14:textId="77777777" w:rsidR="00896C45" w:rsidRPr="008E11D8" w:rsidRDefault="00896C45" w:rsidP="00896C45">
      <w:pPr>
        <w:pStyle w:val="firstparagraph0"/>
        <w:numPr>
          <w:ilvl w:val="0"/>
          <w:numId w:val="35"/>
        </w:numPr>
        <w:rPr>
          <w:lang w:val="en-US"/>
        </w:rPr>
      </w:pPr>
      <w:r w:rsidRPr="008E11D8">
        <w:rPr>
          <w:lang w:val="en-US"/>
        </w:rPr>
        <w:t>Both passages are translated from the same Greek word.</w:t>
      </w:r>
    </w:p>
    <w:p w14:paraId="14DDD853" w14:textId="77777777" w:rsidR="00896C45" w:rsidRPr="008E11D8" w:rsidRDefault="00896C45" w:rsidP="00896C45">
      <w:pPr>
        <w:pStyle w:val="firstparagraph0"/>
        <w:numPr>
          <w:ilvl w:val="0"/>
          <w:numId w:val="35"/>
        </w:numPr>
        <w:rPr>
          <w:lang w:val="en-US"/>
        </w:rPr>
      </w:pPr>
      <w:r w:rsidRPr="008E11D8">
        <w:rPr>
          <w:lang w:val="en-US"/>
        </w:rPr>
        <w:t>Both passages appear in the same KJV version.</w:t>
      </w:r>
    </w:p>
    <w:p w14:paraId="1DC0B7E1" w14:textId="77777777" w:rsidR="00896C45" w:rsidRPr="008E11D8" w:rsidRDefault="00896C45" w:rsidP="00896C45">
      <w:pPr>
        <w:pStyle w:val="firstparagraph0"/>
        <w:numPr>
          <w:ilvl w:val="0"/>
          <w:numId w:val="35"/>
        </w:numPr>
        <w:rPr>
          <w:lang w:val="en-US"/>
        </w:rPr>
      </w:pPr>
      <w:r w:rsidRPr="008E11D8">
        <w:rPr>
          <w:lang w:val="en-US"/>
        </w:rPr>
        <w:t>Both passages appear in the same New Testament.</w:t>
      </w:r>
    </w:p>
    <w:p w14:paraId="055AF068" w14:textId="77777777" w:rsidR="00896C45" w:rsidRDefault="00896C45" w:rsidP="00896C45">
      <w:pPr>
        <w:pStyle w:val="firstparagraph0"/>
        <w:numPr>
          <w:ilvl w:val="0"/>
          <w:numId w:val="35"/>
        </w:numPr>
        <w:rPr>
          <w:lang w:val="en-US"/>
        </w:rPr>
      </w:pPr>
      <w:r w:rsidRPr="008E11D8">
        <w:rPr>
          <w:lang w:val="en-US"/>
        </w:rPr>
        <w:t>Most Christians do not remember</w:t>
      </w:r>
      <w:r>
        <w:rPr>
          <w:lang w:val="en-US"/>
        </w:rPr>
        <w:t xml:space="preserve"> Noe</w:t>
      </w:r>
      <w:r w:rsidRPr="008E11D8">
        <w:rPr>
          <w:lang w:val="en-US"/>
        </w:rPr>
        <w:t xml:space="preserve"> </w:t>
      </w:r>
    </w:p>
    <w:p w14:paraId="0CC58C11" w14:textId="77777777" w:rsidR="00896C45" w:rsidRDefault="00896C45" w:rsidP="00896C45">
      <w:pPr>
        <w:pStyle w:val="firstparagraph0"/>
        <w:ind w:left="0"/>
        <w:rPr>
          <w:lang w:val="en-US"/>
        </w:rPr>
      </w:pPr>
    </w:p>
    <w:p w14:paraId="119B2A31" w14:textId="77777777" w:rsidR="00896C45" w:rsidRDefault="00896C45" w:rsidP="00896C45">
      <w:pPr>
        <w:pStyle w:val="firstparagraph0"/>
        <w:ind w:left="0"/>
        <w:rPr>
          <w:lang w:val="en-US"/>
        </w:rPr>
      </w:pPr>
      <w:r>
        <w:rPr>
          <w:lang w:val="en-US"/>
        </w:rPr>
        <w:t xml:space="preserve">NOTE: It’s not spelled differently because of the ethnicities that were being addressed.  The KJV translators had 15 rules and that’s not one of them.  You have no basis or making that statement and there’s no way for the translators to know the ethnicities of the audience. </w:t>
      </w:r>
    </w:p>
    <w:p w14:paraId="66725831" w14:textId="77777777" w:rsidR="00896C45" w:rsidRDefault="00896C45" w:rsidP="00896C45">
      <w:pPr>
        <w:pStyle w:val="firstparagraph0"/>
        <w:ind w:left="0"/>
        <w:rPr>
          <w:lang w:val="en-US"/>
        </w:rPr>
      </w:pPr>
    </w:p>
    <w:p w14:paraId="5120DD29" w14:textId="77777777" w:rsidR="00304C90" w:rsidRDefault="00304C90" w:rsidP="00304C90">
      <w:pPr>
        <w:pStyle w:val="firstparagraph0"/>
        <w:numPr>
          <w:ilvl w:val="0"/>
          <w:numId w:val="31"/>
        </w:numPr>
        <w:jc w:val="left"/>
        <w:outlineLvl w:val="1"/>
        <w:rPr>
          <w:rFonts w:asciiTheme="minorHAnsi" w:hAnsiTheme="minorHAnsi" w:cstheme="minorHAnsi"/>
          <w:sz w:val="28"/>
          <w:szCs w:val="28"/>
          <w:lang w:val="en-US" w:bidi="hi-IN"/>
        </w:rPr>
      </w:pPr>
      <w:bookmarkStart w:id="8" w:name="_Toc189322581"/>
      <w:r w:rsidRPr="00C70165">
        <w:rPr>
          <w:rFonts w:asciiTheme="minorHAnsi" w:hAnsiTheme="minorHAnsi" w:cstheme="minorHAnsi"/>
          <w:b/>
          <w:bCs/>
          <w:i/>
          <w:iCs/>
          <w:sz w:val="28"/>
          <w:szCs w:val="28"/>
          <w:lang w:val="en-US" w:bidi="hi-IN"/>
        </w:rPr>
        <w:t>I don’t have an answer, but the Bible can’t change PERIOD</w:t>
      </w:r>
      <w:bookmarkEnd w:id="8"/>
      <w:r w:rsidRPr="00C70165">
        <w:rPr>
          <w:rFonts w:asciiTheme="minorHAnsi" w:hAnsiTheme="minorHAnsi" w:cstheme="minorHAnsi"/>
          <w:b/>
          <w:bCs/>
          <w:i/>
          <w:iCs/>
          <w:sz w:val="28"/>
          <w:szCs w:val="28"/>
          <w:lang w:val="en-US" w:bidi="hi-IN"/>
        </w:rPr>
        <w:br/>
      </w:r>
    </w:p>
    <w:p w14:paraId="74D14555" w14:textId="77777777" w:rsidR="00304C90" w:rsidRDefault="00304C90" w:rsidP="00304C90">
      <w:pPr>
        <w:pStyle w:val="firstparagraph0"/>
        <w:ind w:left="90"/>
        <w:jc w:val="left"/>
        <w:rPr>
          <w:rFonts w:asciiTheme="minorHAnsi" w:hAnsiTheme="minorHAnsi" w:cstheme="minorHAnsi"/>
          <w:b/>
          <w:bCs/>
          <w:i/>
          <w:iCs/>
          <w:sz w:val="28"/>
          <w:szCs w:val="28"/>
          <w:lang w:val="en-US" w:bidi="hi-IN"/>
        </w:rPr>
      </w:pPr>
      <w:r w:rsidRPr="006245B1">
        <w:rPr>
          <w:rFonts w:asciiTheme="minorHAnsi" w:hAnsiTheme="minorHAnsi" w:cstheme="minorHAnsi"/>
          <w:sz w:val="28"/>
          <w:szCs w:val="28"/>
          <w:lang w:val="en-US" w:bidi="hi-IN"/>
        </w:rPr>
        <w:t>ANSWER if that's your doctrine, then your doctrine has become an idol</w:t>
      </w:r>
      <w:r w:rsidRPr="006245B1">
        <w:rPr>
          <w:rFonts w:asciiTheme="minorHAnsi" w:hAnsiTheme="minorHAnsi" w:cstheme="minorHAnsi"/>
          <w:sz w:val="28"/>
          <w:szCs w:val="28"/>
          <w:lang w:val="en-US" w:bidi="hi-IN"/>
        </w:rPr>
        <w:br/>
        <w:t xml:space="preserve">Of course, the word of </w:t>
      </w:r>
      <w:proofErr w:type="gramStart"/>
      <w:r w:rsidRPr="006245B1">
        <w:rPr>
          <w:rFonts w:asciiTheme="minorHAnsi" w:hAnsiTheme="minorHAnsi" w:cstheme="minorHAnsi"/>
          <w:sz w:val="28"/>
          <w:szCs w:val="28"/>
          <w:lang w:val="en-US" w:bidi="hi-IN"/>
        </w:rPr>
        <w:t>god</w:t>
      </w:r>
      <w:proofErr w:type="gramEnd"/>
      <w:r w:rsidRPr="006245B1">
        <w:rPr>
          <w:rFonts w:asciiTheme="minorHAnsi" w:hAnsiTheme="minorHAnsi" w:cstheme="minorHAnsi"/>
          <w:sz w:val="28"/>
          <w:szCs w:val="28"/>
          <w:lang w:val="en-US" w:bidi="hi-IN"/>
        </w:rPr>
        <w:t xml:space="preserve"> will not change, but the bible and the scripture can change. If the bible can't change, then why has it been changing since its inception</w:t>
      </w:r>
      <w:r w:rsidRPr="006245B1">
        <w:rPr>
          <w:rFonts w:asciiTheme="minorHAnsi" w:hAnsiTheme="minorHAnsi" w:cstheme="minorHAnsi"/>
          <w:sz w:val="28"/>
          <w:szCs w:val="28"/>
          <w:lang w:val="en-US" w:bidi="hi-IN"/>
        </w:rPr>
        <w:br/>
      </w:r>
    </w:p>
    <w:p w14:paraId="1B5DCD1C" w14:textId="77777777" w:rsidR="00304C90" w:rsidRDefault="00304C90" w:rsidP="00304C90">
      <w:pPr>
        <w:pStyle w:val="firstparagraph0"/>
        <w:numPr>
          <w:ilvl w:val="0"/>
          <w:numId w:val="31"/>
        </w:numPr>
        <w:jc w:val="left"/>
        <w:outlineLvl w:val="1"/>
        <w:rPr>
          <w:rFonts w:asciiTheme="minorHAnsi" w:hAnsiTheme="minorHAnsi" w:cstheme="minorHAnsi"/>
          <w:sz w:val="28"/>
          <w:szCs w:val="28"/>
          <w:lang w:val="en-US" w:bidi="hi-IN"/>
        </w:rPr>
      </w:pPr>
      <w:bookmarkStart w:id="9" w:name="_Toc189322582"/>
      <w:r w:rsidRPr="004C077B">
        <w:rPr>
          <w:rFonts w:asciiTheme="minorHAnsi" w:hAnsiTheme="minorHAnsi" w:cstheme="minorHAnsi"/>
          <w:b/>
          <w:bCs/>
          <w:i/>
          <w:iCs/>
          <w:sz w:val="28"/>
          <w:szCs w:val="28"/>
          <w:lang w:val="en-US" w:bidi="hi-IN"/>
        </w:rPr>
        <w:t>I’m not going to talk about this anymore</w:t>
      </w:r>
      <w:bookmarkEnd w:id="9"/>
      <w:r w:rsidRPr="004C077B">
        <w:rPr>
          <w:rFonts w:asciiTheme="minorHAnsi" w:hAnsiTheme="minorHAnsi" w:cstheme="minorHAnsi"/>
          <w:b/>
          <w:bCs/>
          <w:i/>
          <w:iCs/>
          <w:sz w:val="28"/>
          <w:szCs w:val="28"/>
          <w:lang w:val="en-US" w:bidi="hi-IN"/>
        </w:rPr>
        <w:br/>
      </w:r>
    </w:p>
    <w:p w14:paraId="777F0DB2" w14:textId="77777777" w:rsidR="00304C90" w:rsidRDefault="00304C90" w:rsidP="00304C90">
      <w:pPr>
        <w:pStyle w:val="firstparagraph0"/>
        <w:ind w:left="360"/>
        <w:jc w:val="left"/>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 xml:space="preserve">ANSWER. There's no need to pull the rip cord just yet.... the unconvinced are often offended by the Suggestion that the bible is supernaturally changing. They see it as impossible and </w:t>
      </w:r>
      <w:proofErr w:type="spellStart"/>
      <w:r w:rsidRPr="006245B1">
        <w:rPr>
          <w:rFonts w:asciiTheme="minorHAnsi" w:hAnsiTheme="minorHAnsi" w:cstheme="minorHAnsi"/>
          <w:sz w:val="28"/>
          <w:szCs w:val="28"/>
          <w:lang w:val="en-US" w:bidi="hi-IN"/>
        </w:rPr>
        <w:t>and</w:t>
      </w:r>
      <w:proofErr w:type="spellEnd"/>
      <w:r w:rsidRPr="006245B1">
        <w:rPr>
          <w:rFonts w:asciiTheme="minorHAnsi" w:hAnsiTheme="minorHAnsi" w:cstheme="minorHAnsi"/>
          <w:sz w:val="28"/>
          <w:szCs w:val="28"/>
          <w:lang w:val="en-US" w:bidi="hi-IN"/>
        </w:rPr>
        <w:t xml:space="preserve"> as an attack on </w:t>
      </w:r>
      <w:proofErr w:type="spellStart"/>
      <w:r w:rsidRPr="006245B1">
        <w:rPr>
          <w:rFonts w:asciiTheme="minorHAnsi" w:hAnsiTheme="minorHAnsi" w:cstheme="minorHAnsi"/>
          <w:sz w:val="28"/>
          <w:szCs w:val="28"/>
          <w:lang w:val="en-US" w:bidi="hi-IN"/>
        </w:rPr>
        <w:t>on</w:t>
      </w:r>
      <w:proofErr w:type="spellEnd"/>
      <w:r w:rsidRPr="006245B1">
        <w:rPr>
          <w:rFonts w:asciiTheme="minorHAnsi" w:hAnsiTheme="minorHAnsi" w:cstheme="minorHAnsi"/>
          <w:sz w:val="28"/>
          <w:szCs w:val="28"/>
          <w:lang w:val="en-US" w:bidi="hi-IN"/>
        </w:rPr>
        <w:t xml:space="preserve"> god's divine perfection of omnipotence, but what you are not considering is that it is God that is calling for the Bible to be changed as a judgment for his people, turning the bible into an idol. He's done this before you know</w:t>
      </w:r>
    </w:p>
    <w:p w14:paraId="6562558C" w14:textId="77777777" w:rsidR="00304C90" w:rsidRDefault="00304C90" w:rsidP="00304C90">
      <w:pPr>
        <w:pStyle w:val="firstparagraph0"/>
        <w:ind w:left="360"/>
        <w:jc w:val="left"/>
        <w:rPr>
          <w:rFonts w:asciiTheme="minorHAnsi" w:hAnsiTheme="minorHAnsi" w:cstheme="minorHAnsi"/>
          <w:sz w:val="28"/>
          <w:szCs w:val="28"/>
          <w:lang w:val="en-US" w:bidi="hi-IN"/>
        </w:rPr>
      </w:pPr>
    </w:p>
    <w:p w14:paraId="78926F21" w14:textId="30B9DD0F" w:rsidR="00304C90" w:rsidRPr="004C077B" w:rsidRDefault="00304C90" w:rsidP="00304C90">
      <w:pPr>
        <w:pStyle w:val="firstparagraph0"/>
        <w:numPr>
          <w:ilvl w:val="0"/>
          <w:numId w:val="31"/>
        </w:numPr>
        <w:jc w:val="left"/>
        <w:outlineLvl w:val="1"/>
        <w:rPr>
          <w:rFonts w:asciiTheme="minorHAnsi" w:hAnsiTheme="minorHAnsi" w:cstheme="minorHAnsi"/>
          <w:b/>
          <w:bCs/>
          <w:i/>
          <w:iCs/>
          <w:sz w:val="28"/>
          <w:szCs w:val="28"/>
          <w:lang w:val="en-US" w:bidi="hi-IN"/>
        </w:rPr>
      </w:pPr>
      <w:bookmarkStart w:id="10" w:name="_Toc189322583"/>
      <w:r w:rsidRPr="004C077B">
        <w:rPr>
          <w:rFonts w:asciiTheme="minorHAnsi" w:hAnsiTheme="minorHAnsi" w:cstheme="minorHAnsi"/>
          <w:b/>
          <w:bCs/>
          <w:i/>
          <w:iCs/>
          <w:sz w:val="28"/>
          <w:szCs w:val="28"/>
          <w:lang w:val="en-US" w:bidi="hi-IN"/>
        </w:rPr>
        <w:t>This is foolishness</w:t>
      </w:r>
      <w:bookmarkEnd w:id="10"/>
    </w:p>
    <w:p w14:paraId="1CB46F5C" w14:textId="0E926B28" w:rsidR="00304C90" w:rsidRDefault="00304C90" w:rsidP="00304C90">
      <w:pPr>
        <w:pStyle w:val="firstparagraph0"/>
        <w:ind w:left="0"/>
        <w:jc w:val="left"/>
        <w:rPr>
          <w:lang w:val="en-US"/>
        </w:rPr>
      </w:pPr>
      <w:r w:rsidRPr="006245B1">
        <w:rPr>
          <w:rFonts w:asciiTheme="minorHAnsi" w:hAnsiTheme="minorHAnsi" w:cstheme="minorHAnsi"/>
          <w:sz w:val="28"/>
          <w:szCs w:val="28"/>
          <w:lang w:val="en-US" w:bidi="hi-IN"/>
        </w:rPr>
        <w:t xml:space="preserve">ANSWER Proverbs 18:13 teaches the opposite. </w:t>
      </w:r>
      <w:proofErr w:type="gramStart"/>
      <w:r w:rsidRPr="006245B1">
        <w:rPr>
          <w:rFonts w:asciiTheme="minorHAnsi" w:hAnsiTheme="minorHAnsi" w:cstheme="minorHAnsi"/>
          <w:sz w:val="28"/>
          <w:szCs w:val="28"/>
          <w:lang w:val="en-US" w:bidi="hi-IN"/>
        </w:rPr>
        <w:t>You</w:t>
      </w:r>
      <w:proofErr w:type="gramEnd"/>
      <w:r w:rsidRPr="006245B1">
        <w:rPr>
          <w:rFonts w:asciiTheme="minorHAnsi" w:hAnsiTheme="minorHAnsi" w:cstheme="minorHAnsi"/>
          <w:sz w:val="28"/>
          <w:szCs w:val="28"/>
          <w:lang w:val="en-US" w:bidi="hi-IN"/>
        </w:rPr>
        <w:t xml:space="preserve"> unwillingness to seek to understand the testimony of millions of Christians is foolishness...."He who answers a matter before he hears it, it is folly and shame to him. Folly is foolishness. We are to let all things be established in the mouth of two or more witnesses. John 7:51 – says "Does our law judge a man before it hears him and knows what he is doing?" </w:t>
      </w:r>
      <w:r w:rsidRPr="006245B1">
        <w:rPr>
          <w:rFonts w:asciiTheme="minorHAnsi" w:hAnsiTheme="minorHAnsi" w:cstheme="minorHAnsi"/>
          <w:sz w:val="28"/>
          <w:szCs w:val="28"/>
          <w:lang w:val="en-US" w:bidi="hi-IN"/>
        </w:rPr>
        <w:t>The</w:t>
      </w:r>
      <w:r w:rsidRPr="006245B1">
        <w:rPr>
          <w:rFonts w:asciiTheme="minorHAnsi" w:hAnsiTheme="minorHAnsi" w:cstheme="minorHAnsi"/>
          <w:sz w:val="28"/>
          <w:szCs w:val="28"/>
          <w:lang w:val="en-US" w:bidi="hi-IN"/>
        </w:rPr>
        <w:t xml:space="preserve"> church has been </w:t>
      </w:r>
      <w:r w:rsidRPr="006245B1">
        <w:rPr>
          <w:rFonts w:asciiTheme="minorHAnsi" w:hAnsiTheme="minorHAnsi" w:cstheme="minorHAnsi"/>
          <w:sz w:val="28"/>
          <w:szCs w:val="28"/>
          <w:lang w:val="en-US" w:bidi="hi-IN"/>
        </w:rPr>
        <w:t>stonewalling</w:t>
      </w:r>
      <w:r w:rsidRPr="006245B1">
        <w:rPr>
          <w:rFonts w:asciiTheme="minorHAnsi" w:hAnsiTheme="minorHAnsi" w:cstheme="minorHAnsi"/>
          <w:sz w:val="28"/>
          <w:szCs w:val="28"/>
          <w:lang w:val="en-US" w:bidi="hi-IN"/>
        </w:rPr>
        <w:t xml:space="preserve"> on this topic for 8 years but that is now coming to an end. You are under no obligation to talk to me about this but Christians in the Mandela effect community are going to be treated with respect and we are only looking for a scholarly response from the body of </w:t>
      </w:r>
      <w:r w:rsidRPr="006245B1">
        <w:rPr>
          <w:rFonts w:asciiTheme="minorHAnsi" w:hAnsiTheme="minorHAnsi" w:cstheme="minorHAnsi"/>
          <w:sz w:val="28"/>
          <w:szCs w:val="28"/>
          <w:lang w:val="en-US" w:bidi="hi-IN"/>
        </w:rPr>
        <w:t>Christ</w:t>
      </w:r>
      <w:r w:rsidRPr="006245B1">
        <w:rPr>
          <w:rFonts w:asciiTheme="minorHAnsi" w:hAnsiTheme="minorHAnsi" w:cstheme="minorHAnsi"/>
          <w:sz w:val="28"/>
          <w:szCs w:val="28"/>
          <w:lang w:val="en-US" w:bidi="hi-IN"/>
        </w:rPr>
        <w:t xml:space="preserve">, not this kind of dismissive </w:t>
      </w:r>
      <w:r w:rsidRPr="006245B1">
        <w:rPr>
          <w:rFonts w:asciiTheme="minorHAnsi" w:hAnsiTheme="minorHAnsi" w:cstheme="minorHAnsi"/>
          <w:sz w:val="28"/>
          <w:szCs w:val="28"/>
          <w:lang w:val="en-US" w:bidi="hi-IN"/>
        </w:rPr>
        <w:t>condescending</w:t>
      </w:r>
      <w:r w:rsidRPr="006245B1">
        <w:rPr>
          <w:rFonts w:asciiTheme="minorHAnsi" w:hAnsiTheme="minorHAnsi" w:cstheme="minorHAnsi"/>
          <w:sz w:val="28"/>
          <w:szCs w:val="28"/>
          <w:lang w:val="en-US" w:bidi="hi-IN"/>
        </w:rPr>
        <w:t xml:space="preserve"> </w:t>
      </w:r>
      <w:r w:rsidRPr="006245B1">
        <w:rPr>
          <w:rFonts w:asciiTheme="minorHAnsi" w:hAnsiTheme="minorHAnsi" w:cstheme="minorHAnsi"/>
          <w:sz w:val="28"/>
          <w:szCs w:val="28"/>
          <w:lang w:val="en-US" w:bidi="hi-IN"/>
        </w:rPr>
        <w:t>authoritarianism</w:t>
      </w:r>
      <w:r w:rsidRPr="006245B1">
        <w:rPr>
          <w:rFonts w:asciiTheme="minorHAnsi" w:hAnsiTheme="minorHAnsi" w:cstheme="minorHAnsi"/>
          <w:sz w:val="28"/>
          <w:szCs w:val="28"/>
          <w:lang w:val="en-US" w:bidi="hi-IN"/>
        </w:rPr>
        <w:t>. Are you unwilling to give an account for the faith that is within you?</w:t>
      </w:r>
      <w:r w:rsidRPr="006245B1">
        <w:rPr>
          <w:rFonts w:asciiTheme="minorHAnsi" w:hAnsiTheme="minorHAnsi" w:cstheme="minorHAnsi"/>
          <w:sz w:val="28"/>
          <w:szCs w:val="28"/>
          <w:lang w:val="en-US" w:bidi="hi-IN"/>
        </w:rPr>
        <w:br/>
      </w:r>
      <w:r w:rsidRPr="006245B1">
        <w:rPr>
          <w:rFonts w:asciiTheme="minorHAnsi" w:hAnsiTheme="minorHAnsi" w:cstheme="minorHAnsi"/>
          <w:sz w:val="28"/>
          <w:szCs w:val="28"/>
          <w:lang w:val="en-US" w:bidi="hi-IN"/>
        </w:rPr>
        <w:br/>
        <w:t xml:space="preserve">ANSWER </w:t>
      </w:r>
      <w:r w:rsidRPr="006245B1">
        <w:rPr>
          <w:rFonts w:asciiTheme="minorHAnsi" w:hAnsiTheme="minorHAnsi" w:cstheme="minorHAnsi"/>
          <w:sz w:val="28"/>
          <w:szCs w:val="28"/>
          <w:lang w:val="en-US" w:bidi="hi-IN"/>
        </w:rPr>
        <w:br/>
        <w:t xml:space="preserve">John 7:51 – Does our law judge a man before it hears him and knows what he is doing? </w:t>
      </w:r>
      <w:r w:rsidRPr="006245B1">
        <w:rPr>
          <w:rFonts w:asciiTheme="minorHAnsi" w:hAnsiTheme="minorHAnsi" w:cstheme="minorHAnsi"/>
          <w:sz w:val="28"/>
          <w:szCs w:val="28"/>
          <w:lang w:val="en-US" w:bidi="hi-IN"/>
        </w:rPr>
        <w:br/>
        <w:t>James 1:19 – So then, my beloved brethren, let every man be swift to hear, slow to speak, slow to wrath.</w:t>
      </w:r>
      <w:r w:rsidRPr="006245B1">
        <w:rPr>
          <w:rFonts w:asciiTheme="minorHAnsi" w:hAnsiTheme="minorHAnsi" w:cstheme="minorHAnsi"/>
          <w:sz w:val="28"/>
          <w:szCs w:val="28"/>
          <w:lang w:val="en-US" w:bidi="hi-IN"/>
        </w:rPr>
        <w:br/>
        <w:t>Proverbs 29:20 – Do you see a man hasty in his words? There is more hope for a fool than for him.</w:t>
      </w:r>
      <w:r w:rsidRPr="006245B1">
        <w:rPr>
          <w:rFonts w:asciiTheme="minorHAnsi" w:hAnsiTheme="minorHAnsi" w:cstheme="minorHAnsi"/>
          <w:sz w:val="28"/>
          <w:szCs w:val="28"/>
          <w:lang w:val="en-US" w:bidi="hi-IN"/>
        </w:rPr>
        <w:br/>
        <w:t>Proverbs 15:28 – The heart of the righteous studies how to answer, but the mouth of the wicked pours forth evil.</w:t>
      </w:r>
      <w:r w:rsidRPr="006245B1">
        <w:rPr>
          <w:rFonts w:asciiTheme="minorHAnsi" w:hAnsiTheme="minorHAnsi" w:cstheme="minorHAnsi"/>
          <w:sz w:val="28"/>
          <w:szCs w:val="28"/>
          <w:lang w:val="en-US" w:bidi="hi-IN"/>
        </w:rPr>
        <w:br/>
        <w:t>Ecclesiastes 5:2 – Do not be rash with your mouth, and let not your heart utter anything hastily before God. For God is in heaven, and you on earth; therefore, let your words be few.</w:t>
      </w:r>
      <w:r w:rsidRPr="006245B1">
        <w:rPr>
          <w:rFonts w:asciiTheme="minorHAnsi" w:hAnsiTheme="minorHAnsi" w:cstheme="minorHAnsi"/>
          <w:sz w:val="28"/>
          <w:szCs w:val="28"/>
          <w:lang w:val="en-US" w:bidi="hi-IN"/>
        </w:rPr>
        <w:br/>
        <w:t xml:space="preserve">Proverbs 10:19 – In the multitude of words sin is not lacking, but he who restrains </w:t>
      </w:r>
      <w:r w:rsidRPr="006245B1">
        <w:rPr>
          <w:rFonts w:asciiTheme="minorHAnsi" w:hAnsiTheme="minorHAnsi" w:cstheme="minorHAnsi"/>
          <w:sz w:val="28"/>
          <w:szCs w:val="28"/>
          <w:lang w:val="en-US" w:bidi="hi-IN"/>
        </w:rPr>
        <w:lastRenderedPageBreak/>
        <w:t>his lips is wise.</w:t>
      </w:r>
      <w:r w:rsidRPr="006245B1">
        <w:rPr>
          <w:rFonts w:asciiTheme="minorHAnsi" w:hAnsiTheme="minorHAnsi" w:cstheme="minorHAnsi"/>
          <w:sz w:val="28"/>
          <w:szCs w:val="28"/>
          <w:lang w:val="en-US" w:bidi="hi-IN"/>
        </w:rPr>
        <w:br/>
        <w:t>Proverbs 12:15 – The way of a fool is right in his own eyes, but he who heeds counsel is wise.</w:t>
      </w:r>
      <w:r w:rsidRPr="006245B1">
        <w:rPr>
          <w:rFonts w:asciiTheme="minorHAnsi" w:hAnsiTheme="minorHAnsi" w:cstheme="minorHAnsi"/>
          <w:sz w:val="28"/>
          <w:szCs w:val="28"/>
          <w:lang w:val="en-US" w:bidi="hi-IN"/>
        </w:rPr>
        <w:br/>
      </w:r>
      <w:r w:rsidRPr="006245B1">
        <w:rPr>
          <w:rFonts w:asciiTheme="minorHAnsi" w:hAnsiTheme="minorHAnsi" w:cstheme="minorHAnsi"/>
          <w:sz w:val="28"/>
          <w:szCs w:val="28"/>
          <w:lang w:val="en-US" w:bidi="hi-IN"/>
        </w:rPr>
        <w:br/>
      </w:r>
    </w:p>
    <w:p w14:paraId="6C54599C" w14:textId="77777777" w:rsidR="00896C45" w:rsidRDefault="00896C45" w:rsidP="00896C45">
      <w:pPr>
        <w:pStyle w:val="firstparagraph0"/>
        <w:ind w:left="360"/>
        <w:rPr>
          <w:rFonts w:asciiTheme="minorHAnsi" w:hAnsiTheme="minorHAnsi" w:cstheme="minorHAnsi"/>
          <w:b/>
          <w:bCs/>
          <w:i/>
          <w:iCs/>
          <w:sz w:val="28"/>
          <w:szCs w:val="28"/>
          <w:lang w:val="en-US" w:bidi="hi-IN"/>
        </w:rPr>
      </w:pPr>
    </w:p>
    <w:p w14:paraId="7AFE9534" w14:textId="77777777" w:rsidR="00896C45" w:rsidRPr="006245B1" w:rsidRDefault="00896C45" w:rsidP="00896C45">
      <w:pPr>
        <w:pStyle w:val="firstparagraph0"/>
        <w:numPr>
          <w:ilvl w:val="0"/>
          <w:numId w:val="31"/>
        </w:numPr>
        <w:outlineLvl w:val="1"/>
        <w:rPr>
          <w:rFonts w:asciiTheme="minorHAnsi" w:hAnsiTheme="minorHAnsi" w:cstheme="minorHAnsi"/>
          <w:b/>
          <w:bCs/>
          <w:i/>
          <w:iCs/>
          <w:sz w:val="28"/>
          <w:szCs w:val="28"/>
          <w:lang w:val="en-US" w:bidi="hi-IN"/>
        </w:rPr>
      </w:pPr>
      <w:bookmarkStart w:id="11" w:name="_Toc189322584"/>
      <w:r>
        <w:rPr>
          <w:rFonts w:asciiTheme="minorHAnsi" w:hAnsiTheme="minorHAnsi" w:cstheme="minorHAnsi"/>
          <w:b/>
          <w:bCs/>
          <w:i/>
          <w:iCs/>
          <w:sz w:val="28"/>
          <w:szCs w:val="28"/>
          <w:lang w:val="en-US" w:bidi="hi-IN"/>
        </w:rPr>
        <w:t xml:space="preserve">This </w:t>
      </w:r>
      <w:proofErr w:type="spellStart"/>
      <w:r>
        <w:rPr>
          <w:rFonts w:asciiTheme="minorHAnsi" w:hAnsiTheme="minorHAnsi" w:cstheme="minorHAnsi"/>
          <w:b/>
          <w:bCs/>
          <w:i/>
          <w:iCs/>
          <w:sz w:val="28"/>
          <w:szCs w:val="28"/>
          <w:lang w:val="en-US" w:bidi="hi-IN"/>
        </w:rPr>
        <w:t>cant</w:t>
      </w:r>
      <w:proofErr w:type="spellEnd"/>
      <w:r>
        <w:rPr>
          <w:rFonts w:asciiTheme="minorHAnsi" w:hAnsiTheme="minorHAnsi" w:cstheme="minorHAnsi"/>
          <w:b/>
          <w:bCs/>
          <w:i/>
          <w:iCs/>
          <w:sz w:val="28"/>
          <w:szCs w:val="28"/>
          <w:lang w:val="en-US" w:bidi="hi-IN"/>
        </w:rPr>
        <w:t xml:space="preserve"> be true because the Bible has been preserved</w:t>
      </w:r>
      <w:bookmarkEnd w:id="11"/>
    </w:p>
    <w:p w14:paraId="13AEDC83" w14:textId="77777777" w:rsidR="00896C45" w:rsidRPr="006245B1" w:rsidRDefault="00896C45" w:rsidP="00896C45">
      <w:pPr>
        <w:pStyle w:val="firstparagraph0"/>
        <w:ind w:left="0"/>
        <w:rPr>
          <w:rFonts w:asciiTheme="minorHAnsi" w:hAnsiTheme="minorHAnsi" w:cstheme="minorHAnsi"/>
          <w:sz w:val="28"/>
          <w:szCs w:val="28"/>
          <w:lang w:val="en-US" w:bidi="hi-IN"/>
        </w:rPr>
      </w:pPr>
    </w:p>
    <w:p w14:paraId="364E415E" w14:textId="77777777" w:rsidR="00896C45" w:rsidRPr="006245B1" w:rsidRDefault="00896C45" w:rsidP="00896C45">
      <w:pPr>
        <w:pStyle w:val="firstparagraph0"/>
        <w:ind w:left="0"/>
        <w:rPr>
          <w:rFonts w:asciiTheme="minorHAnsi" w:hAnsiTheme="minorHAnsi" w:cstheme="minorHAnsi"/>
          <w:sz w:val="28"/>
          <w:szCs w:val="28"/>
          <w:lang w:val="en-AU" w:bidi="hi-IN"/>
        </w:rPr>
      </w:pPr>
      <w:proofErr w:type="gramStart"/>
      <w:r w:rsidRPr="00B14B26">
        <w:rPr>
          <w:rFonts w:asciiTheme="minorHAnsi" w:hAnsiTheme="minorHAnsi" w:cstheme="minorHAnsi"/>
          <w:b/>
          <w:bCs/>
          <w:sz w:val="28"/>
          <w:szCs w:val="28"/>
          <w:lang w:val="en-US" w:bidi="hi-IN"/>
        </w:rPr>
        <w:t>ANSWER</w:t>
      </w:r>
      <w:r w:rsidRPr="006245B1">
        <w:rPr>
          <w:rFonts w:asciiTheme="minorHAnsi" w:hAnsiTheme="minorHAnsi" w:cstheme="minorHAnsi"/>
          <w:sz w:val="28"/>
          <w:szCs w:val="28"/>
          <w:lang w:val="en-US" w:bidi="hi-IN"/>
        </w:rPr>
        <w:t xml:space="preserve">  </w:t>
      </w:r>
      <w:r w:rsidRPr="006245B1">
        <w:rPr>
          <w:rFonts w:asciiTheme="minorHAnsi" w:hAnsiTheme="minorHAnsi" w:cstheme="minorHAnsi"/>
          <w:sz w:val="28"/>
          <w:szCs w:val="28"/>
          <w:lang w:val="en-AU" w:bidi="hi-IN"/>
        </w:rPr>
        <w:t>Having</w:t>
      </w:r>
      <w:proofErr w:type="gramEnd"/>
      <w:r w:rsidRPr="006245B1">
        <w:rPr>
          <w:rFonts w:asciiTheme="minorHAnsi" w:hAnsiTheme="minorHAnsi" w:cstheme="minorHAnsi"/>
          <w:sz w:val="28"/>
          <w:szCs w:val="28"/>
          <w:lang w:val="en-AU" w:bidi="hi-IN"/>
        </w:rPr>
        <w:t xml:space="preserve"> many manuscripts that have been proven to be accurate to the original autographs doesn’t explain why the whole world is misremembering in unison.  If what your saying is true, we should either be misremembering in various different ways or not at all.  This is not a few people misremembering a few things, this is all Christians including pastors being stumped every time on at least 10 to 15 familiar passages.  There is no getting around the fact that we aren’t just misremembering, we’re misremembering the same way and the probabilities of </w:t>
      </w:r>
      <w:r>
        <w:rPr>
          <w:rFonts w:asciiTheme="minorHAnsi" w:hAnsiTheme="minorHAnsi" w:cstheme="minorHAnsi"/>
          <w:sz w:val="28"/>
          <w:szCs w:val="28"/>
          <w:lang w:val="en-AU" w:bidi="hi-IN"/>
        </w:rPr>
        <w:t xml:space="preserve">just 5 people misremembering 5 bible quiz questions the same way is </w:t>
      </w:r>
      <w:proofErr w:type="spellStart"/>
      <w:r>
        <w:rPr>
          <w:rFonts w:asciiTheme="minorHAnsi" w:hAnsiTheme="minorHAnsi" w:cstheme="minorHAnsi"/>
          <w:sz w:val="28"/>
          <w:szCs w:val="28"/>
          <w:lang w:val="en-AU" w:bidi="hi-IN"/>
        </w:rPr>
        <w:t>aprox</w:t>
      </w:r>
      <w:proofErr w:type="spellEnd"/>
      <w:r>
        <w:rPr>
          <w:rFonts w:asciiTheme="minorHAnsi" w:hAnsiTheme="minorHAnsi" w:cstheme="minorHAnsi"/>
          <w:sz w:val="28"/>
          <w:szCs w:val="28"/>
          <w:lang w:val="en-AU" w:bidi="hi-IN"/>
        </w:rPr>
        <w:t xml:space="preserve"> 10^25</w:t>
      </w:r>
      <w:r w:rsidRPr="006245B1">
        <w:rPr>
          <w:rFonts w:asciiTheme="minorHAnsi" w:hAnsiTheme="minorHAnsi" w:cstheme="minorHAnsi"/>
          <w:sz w:val="28"/>
          <w:szCs w:val="28"/>
          <w:lang w:val="en-AU" w:bidi="hi-IN"/>
        </w:rPr>
        <w:t xml:space="preserve"> </w:t>
      </w:r>
    </w:p>
    <w:p w14:paraId="732E7A54" w14:textId="77777777" w:rsidR="00896C45" w:rsidRDefault="00896C45" w:rsidP="00896C45">
      <w:pPr>
        <w:pStyle w:val="firstparagraph0"/>
        <w:ind w:left="0"/>
        <w:rPr>
          <w:rFonts w:asciiTheme="minorHAnsi" w:hAnsiTheme="minorHAnsi" w:cstheme="minorHAnsi"/>
          <w:sz w:val="28"/>
          <w:szCs w:val="28"/>
          <w:lang w:bidi="hi-IN"/>
        </w:rPr>
      </w:pPr>
    </w:p>
    <w:p w14:paraId="5917D7C8" w14:textId="77777777" w:rsidR="00896C45" w:rsidRDefault="00896C45" w:rsidP="00896C45">
      <w:pPr>
        <w:pStyle w:val="firstparagraph0"/>
        <w:ind w:left="0"/>
        <w:rPr>
          <w:rFonts w:asciiTheme="minorHAnsi" w:hAnsiTheme="minorHAnsi" w:cstheme="minorHAnsi"/>
          <w:sz w:val="28"/>
          <w:szCs w:val="28"/>
          <w:lang w:bidi="hi-IN"/>
        </w:rPr>
      </w:pPr>
      <w:r w:rsidRPr="003E7A63">
        <w:rPr>
          <w:rFonts w:asciiTheme="minorHAnsi" w:hAnsiTheme="minorHAnsi" w:cstheme="minorHAnsi"/>
          <w:sz w:val="28"/>
          <w:szCs w:val="28"/>
          <w:lang w:bidi="hi-IN"/>
        </w:rPr>
        <w:t xml:space="preserve">If the printed Bibles in English were unchanged, and they were accurate to the originals, then we wouldn’t have this undeniable empirical observation that everyone is misremembering in unison. And anyone that </w:t>
      </w:r>
      <w:r>
        <w:rPr>
          <w:rFonts w:asciiTheme="minorHAnsi" w:hAnsiTheme="minorHAnsi" w:cstheme="minorHAnsi"/>
          <w:sz w:val="28"/>
          <w:szCs w:val="28"/>
          <w:lang w:bidi="hi-IN"/>
        </w:rPr>
        <w:t>tries to suggest that there isn’t a worldwide phenomenon with millions of people claiming that there is a phenomenon has either not bothered to do any research before posting or is just lying to preserve the status quo.</w:t>
      </w:r>
      <w:r w:rsidRPr="003E7A63">
        <w:rPr>
          <w:rFonts w:asciiTheme="minorHAnsi" w:hAnsiTheme="minorHAnsi" w:cstheme="minorHAnsi"/>
          <w:sz w:val="28"/>
          <w:szCs w:val="28"/>
          <w:lang w:bidi="hi-IN"/>
        </w:rPr>
        <w:t xml:space="preserve"> </w:t>
      </w:r>
    </w:p>
    <w:p w14:paraId="7404844C" w14:textId="77777777" w:rsidR="00896C45" w:rsidRDefault="00896C45" w:rsidP="00896C45">
      <w:pPr>
        <w:pStyle w:val="firstparagraph0"/>
        <w:ind w:left="0"/>
        <w:rPr>
          <w:lang w:val="en-US"/>
        </w:rPr>
      </w:pPr>
    </w:p>
    <w:p w14:paraId="68F3A36C" w14:textId="77777777" w:rsidR="00304C90" w:rsidRPr="007517C2" w:rsidRDefault="00304C90" w:rsidP="00304C90">
      <w:pPr>
        <w:pStyle w:val="firstparagraph0"/>
        <w:numPr>
          <w:ilvl w:val="0"/>
          <w:numId w:val="31"/>
        </w:numPr>
        <w:ind w:left="0"/>
        <w:outlineLvl w:val="1"/>
        <w:rPr>
          <w:rFonts w:asciiTheme="minorHAnsi" w:hAnsiTheme="minorHAnsi" w:cstheme="minorHAnsi"/>
          <w:sz w:val="28"/>
          <w:szCs w:val="28"/>
          <w:lang w:val="en-US" w:bidi="hi-IN"/>
        </w:rPr>
      </w:pPr>
      <w:bookmarkStart w:id="12" w:name="_Toc189322585"/>
      <w:r w:rsidRPr="007517C2">
        <w:rPr>
          <w:rFonts w:asciiTheme="minorHAnsi" w:hAnsiTheme="minorHAnsi" w:cstheme="minorHAnsi"/>
          <w:b/>
          <w:bCs/>
          <w:i/>
          <w:iCs/>
          <w:sz w:val="28"/>
          <w:szCs w:val="28"/>
          <w:lang w:val="en-US" w:bidi="hi-IN"/>
        </w:rPr>
        <w:t>Nothing has changed because it’s always said “The wolf will dwell with the lamb”</w:t>
      </w:r>
      <w:bookmarkEnd w:id="12"/>
    </w:p>
    <w:p w14:paraId="65D1531A" w14:textId="77777777" w:rsidR="00304C90" w:rsidRPr="007517C2" w:rsidRDefault="00304C90" w:rsidP="00304C90">
      <w:pPr>
        <w:pStyle w:val="firstparagraph0"/>
        <w:ind w:left="-360"/>
        <w:rPr>
          <w:rFonts w:asciiTheme="minorHAnsi" w:hAnsiTheme="minorHAnsi" w:cstheme="minorHAnsi"/>
          <w:sz w:val="28"/>
          <w:szCs w:val="28"/>
          <w:lang w:val="en-US" w:bidi="hi-IN"/>
        </w:rPr>
      </w:pPr>
      <w:r w:rsidRPr="007517C2">
        <w:rPr>
          <w:rFonts w:asciiTheme="minorHAnsi" w:hAnsiTheme="minorHAnsi" w:cstheme="minorHAnsi"/>
          <w:sz w:val="28"/>
          <w:szCs w:val="28"/>
          <w:lang w:val="en-US" w:bidi="hi-IN"/>
        </w:rPr>
        <w:t xml:space="preserve">Pointing this out doesn’t explain why all of humanity is misremembering it in unison.  All of humanity isn’t just misremembering, were misremembering the same way, they </w:t>
      </w:r>
      <w:r w:rsidRPr="007517C2">
        <w:rPr>
          <w:rFonts w:asciiTheme="minorHAnsi" w:hAnsiTheme="minorHAnsi" w:cstheme="minorHAnsi"/>
          <w:sz w:val="28"/>
          <w:szCs w:val="28"/>
          <w:lang w:val="en-US" w:bidi="hi-IN"/>
        </w:rPr>
        <w:lastRenderedPageBreak/>
        <w:t xml:space="preserve">aren’t the same thing.  </w:t>
      </w:r>
      <w:r w:rsidRPr="00EF3BFB">
        <w:rPr>
          <w:rFonts w:asciiTheme="minorHAnsi" w:hAnsiTheme="minorHAnsi" w:cstheme="minorHAnsi"/>
          <w:sz w:val="28"/>
          <w:szCs w:val="28"/>
          <w:lang w:val="en-US" w:bidi="hi-IN"/>
        </w:rPr>
        <w:t xml:space="preserve">Just because you can find various resources like old commentaries or the dead sea scrolls that are rendering Isaiah 11:6 as “the wolf will dwell with the lamb” does not mean you have disproven the phenomenon.  This observation only proves </w:t>
      </w:r>
      <w:r w:rsidRPr="007517C2">
        <w:rPr>
          <w:rFonts w:asciiTheme="minorHAnsi" w:hAnsiTheme="minorHAnsi" w:cstheme="minorHAnsi"/>
          <w:sz w:val="28"/>
          <w:szCs w:val="28"/>
          <w:lang w:val="en-US" w:bidi="hi-IN"/>
        </w:rPr>
        <w:t xml:space="preserve">that there is a phenomenon.  </w:t>
      </w:r>
    </w:p>
    <w:p w14:paraId="2A6E09BA" w14:textId="77777777" w:rsidR="00304C90" w:rsidRDefault="00304C90" w:rsidP="00304C90">
      <w:pPr>
        <w:pStyle w:val="firstparagraph0"/>
        <w:ind w:left="0"/>
        <w:rPr>
          <w:rFonts w:asciiTheme="minorHAnsi" w:hAnsiTheme="minorHAnsi" w:cstheme="minorHAnsi"/>
          <w:sz w:val="28"/>
          <w:szCs w:val="28"/>
          <w:lang w:val="en-US" w:bidi="hi-IN"/>
        </w:rPr>
      </w:pPr>
    </w:p>
    <w:p w14:paraId="5A77F305" w14:textId="77777777" w:rsidR="00304C90" w:rsidRDefault="00304C90" w:rsidP="00304C90">
      <w:pPr>
        <w:pStyle w:val="firstparagraph0"/>
        <w:ind w:left="0"/>
        <w:rPr>
          <w:rFonts w:asciiTheme="minorHAnsi" w:hAnsiTheme="minorHAnsi" w:cstheme="minorHAnsi"/>
          <w:sz w:val="28"/>
          <w:szCs w:val="28"/>
          <w:lang w:val="en-US" w:bidi="hi-IN"/>
        </w:rPr>
      </w:pPr>
      <w:r w:rsidRPr="00EF3BFB">
        <w:rPr>
          <w:rFonts w:asciiTheme="minorHAnsi" w:hAnsiTheme="minorHAnsi" w:cstheme="minorHAnsi"/>
          <w:sz w:val="28"/>
          <w:szCs w:val="28"/>
          <w:lang w:val="en-US" w:bidi="hi-IN"/>
        </w:rPr>
        <w:t>If all Bible versions, and commentaries have always said the “wolf will dwell with the lamb, then why is everyone including pastors misremembering it in unison. If the human memory was as unreliable as you say, we would all be misremembering differently or not at all.</w:t>
      </w:r>
      <w:r>
        <w:rPr>
          <w:rFonts w:asciiTheme="minorHAnsi" w:hAnsiTheme="minorHAnsi" w:cstheme="minorHAnsi"/>
          <w:sz w:val="28"/>
          <w:szCs w:val="28"/>
          <w:lang w:val="en-US" w:bidi="hi-IN"/>
        </w:rPr>
        <w:t xml:space="preserve"> The problem that you have is humanity is not simply misremembering; we are misremembering in unison.  And that includes the scripture that you mentioned.  The chances of 5 people misremembering 5 bible passages the same way by chance is approx. 10</w:t>
      </w:r>
      <w:r w:rsidRPr="00003892">
        <w:rPr>
          <w:rFonts w:asciiTheme="minorHAnsi" w:hAnsiTheme="minorHAnsi" w:cstheme="minorHAnsi"/>
          <w:sz w:val="28"/>
          <w:szCs w:val="28"/>
          <w:vertAlign w:val="superscript"/>
          <w:lang w:val="en-US" w:bidi="hi-IN"/>
        </w:rPr>
        <w:t>25</w:t>
      </w:r>
    </w:p>
    <w:p w14:paraId="46B2E779" w14:textId="77777777" w:rsidR="00304C90" w:rsidRDefault="00304C90" w:rsidP="00304C90">
      <w:pPr>
        <w:pStyle w:val="firstparagraph0"/>
        <w:ind w:left="0"/>
        <w:rPr>
          <w:rFonts w:asciiTheme="minorHAnsi" w:hAnsiTheme="minorHAnsi" w:cstheme="minorHAnsi"/>
          <w:sz w:val="28"/>
          <w:szCs w:val="28"/>
          <w:lang w:val="en-US" w:bidi="hi-IN"/>
        </w:rPr>
      </w:pPr>
      <w:r>
        <w:rPr>
          <w:rFonts w:asciiTheme="minorHAnsi" w:hAnsiTheme="minorHAnsi" w:cstheme="minorHAnsi"/>
          <w:sz w:val="28"/>
          <w:szCs w:val="28"/>
          <w:lang w:val="en-US" w:bidi="hi-IN"/>
        </w:rPr>
        <w:t>Therefore, pointing out that there are ancient references to this passage that are rendered the same way as they exist today does not in any way explain the undeniable observation of synchronized memory across all of humanity</w:t>
      </w:r>
    </w:p>
    <w:p w14:paraId="5866F2EF" w14:textId="77777777" w:rsidR="00304C90" w:rsidRDefault="00304C90" w:rsidP="00304C90">
      <w:pPr>
        <w:pStyle w:val="firstparagraph0"/>
        <w:ind w:left="0"/>
        <w:rPr>
          <w:rFonts w:asciiTheme="minorHAnsi" w:hAnsiTheme="minorHAnsi" w:cstheme="minorHAnsi"/>
          <w:sz w:val="28"/>
          <w:szCs w:val="28"/>
          <w:lang w:val="en-US" w:bidi="hi-IN"/>
        </w:rPr>
      </w:pPr>
    </w:p>
    <w:p w14:paraId="00829CD6" w14:textId="77777777" w:rsidR="00304C90" w:rsidRPr="008869B9" w:rsidRDefault="00304C90" w:rsidP="00304C90">
      <w:pPr>
        <w:pStyle w:val="firstparagraph0"/>
        <w:ind w:left="0"/>
        <w:rPr>
          <w:rFonts w:asciiTheme="minorHAnsi" w:hAnsiTheme="minorHAnsi" w:cstheme="minorHAnsi"/>
          <w:sz w:val="28"/>
          <w:szCs w:val="28"/>
          <w:lang w:bidi="hi-IN"/>
        </w:rPr>
      </w:pPr>
      <w:r w:rsidRPr="008869B9">
        <w:rPr>
          <w:rFonts w:asciiTheme="minorHAnsi" w:hAnsiTheme="minorHAnsi" w:cstheme="minorHAnsi"/>
          <w:sz w:val="28"/>
          <w:szCs w:val="28"/>
          <w:lang w:bidi="hi-IN"/>
        </w:rPr>
        <w:t>If you see Matthew Henry expounding on the “wolf dwelling with the lamb,” it doesn’t prove anything except the exotic nature of this phenomenon. A new timeline has been edited into our timeline so now it’s always been wolf to us. It didn’t change, it’s always been that way in this timeline. But we have all lived through a different timeline or some similar mind-bending explanation.</w:t>
      </w:r>
    </w:p>
    <w:p w14:paraId="2DC76156" w14:textId="77777777" w:rsidR="00304C90" w:rsidRDefault="00304C90" w:rsidP="00304C90">
      <w:pPr>
        <w:pStyle w:val="firstparagraph0"/>
        <w:ind w:left="0"/>
        <w:rPr>
          <w:rFonts w:asciiTheme="minorHAnsi" w:hAnsiTheme="minorHAnsi" w:cstheme="minorHAnsi"/>
          <w:sz w:val="28"/>
          <w:szCs w:val="28"/>
          <w:lang w:val="en-US" w:bidi="hi-IN"/>
        </w:rPr>
      </w:pPr>
    </w:p>
    <w:p w14:paraId="54EDDE6F" w14:textId="77777777" w:rsidR="00304C90" w:rsidRPr="00EF3BFB" w:rsidRDefault="00304C90" w:rsidP="00304C90">
      <w:pPr>
        <w:pStyle w:val="firstparagraph0"/>
        <w:ind w:left="0"/>
        <w:rPr>
          <w:rFonts w:asciiTheme="minorHAnsi" w:hAnsiTheme="minorHAnsi" w:cstheme="minorHAnsi"/>
          <w:sz w:val="28"/>
          <w:szCs w:val="28"/>
          <w:lang w:val="en-US" w:bidi="hi-IN"/>
        </w:rPr>
      </w:pPr>
      <w:r>
        <w:rPr>
          <w:rFonts w:asciiTheme="minorHAnsi" w:hAnsiTheme="minorHAnsi" w:cstheme="minorHAnsi"/>
          <w:sz w:val="28"/>
          <w:szCs w:val="28"/>
          <w:lang w:val="en-US" w:bidi="hi-IN"/>
        </w:rPr>
        <w:t>Peer reviewed studies have proven that both the unconvinced and Mandela effect accepters have the same memories</w:t>
      </w:r>
      <w:r w:rsidRPr="00EF3BFB">
        <w:rPr>
          <w:rFonts w:asciiTheme="minorHAnsi" w:hAnsiTheme="minorHAnsi" w:cstheme="minorHAnsi"/>
          <w:sz w:val="28"/>
          <w:szCs w:val="28"/>
          <w:lang w:val="en-US" w:bidi="hi-IN"/>
        </w:rPr>
        <w:t xml:space="preserve"> </w:t>
      </w:r>
    </w:p>
    <w:p w14:paraId="7E283E86" w14:textId="77777777" w:rsidR="00304C90" w:rsidRDefault="00304C90" w:rsidP="00896C45">
      <w:pPr>
        <w:pStyle w:val="firstparagraph0"/>
        <w:ind w:left="0"/>
        <w:rPr>
          <w:lang w:val="en-US"/>
        </w:rPr>
      </w:pPr>
    </w:p>
    <w:p w14:paraId="77DC0875" w14:textId="77777777" w:rsidR="00D678A4" w:rsidRDefault="00D678A4" w:rsidP="00D678A4">
      <w:pPr>
        <w:pStyle w:val="firstparagraph0"/>
        <w:ind w:left="0"/>
        <w:rPr>
          <w:rFonts w:asciiTheme="minorHAnsi" w:hAnsiTheme="minorHAnsi" w:cstheme="minorHAnsi"/>
          <w:sz w:val="28"/>
          <w:szCs w:val="28"/>
          <w:lang w:val="en-US" w:bidi="hi-IN"/>
        </w:rPr>
      </w:pPr>
    </w:p>
    <w:p w14:paraId="39210027" w14:textId="77777777" w:rsidR="00E90A33" w:rsidRPr="007A067F" w:rsidRDefault="00E90A33" w:rsidP="00E90A33">
      <w:pPr>
        <w:pStyle w:val="firstparagraph0"/>
        <w:numPr>
          <w:ilvl w:val="0"/>
          <w:numId w:val="31"/>
        </w:numPr>
        <w:outlineLvl w:val="1"/>
        <w:rPr>
          <w:rFonts w:asciiTheme="minorHAnsi" w:hAnsiTheme="minorHAnsi" w:cstheme="minorHAnsi"/>
          <w:b/>
          <w:bCs/>
          <w:i/>
          <w:iCs/>
          <w:sz w:val="28"/>
          <w:szCs w:val="28"/>
          <w:lang w:val="en-US" w:bidi="hi-IN"/>
        </w:rPr>
      </w:pPr>
      <w:bookmarkStart w:id="13" w:name="_Toc189322586"/>
      <w:r w:rsidRPr="007A067F">
        <w:rPr>
          <w:rFonts w:asciiTheme="minorHAnsi" w:hAnsiTheme="minorHAnsi" w:cstheme="minorHAnsi"/>
          <w:b/>
          <w:bCs/>
          <w:i/>
          <w:iCs/>
          <w:sz w:val="28"/>
          <w:szCs w:val="28"/>
          <w:lang w:val="en-US" w:bidi="hi-IN"/>
        </w:rPr>
        <w:t>Is it heresy</w:t>
      </w:r>
      <w:r>
        <w:rPr>
          <w:rFonts w:asciiTheme="minorHAnsi" w:hAnsiTheme="minorHAnsi" w:cstheme="minorHAnsi"/>
          <w:b/>
          <w:bCs/>
          <w:i/>
          <w:iCs/>
          <w:sz w:val="28"/>
          <w:szCs w:val="28"/>
          <w:lang w:val="en-US" w:bidi="hi-IN"/>
        </w:rPr>
        <w:t xml:space="preserve"> if</w:t>
      </w:r>
      <w:proofErr w:type="gramStart"/>
      <w:r w:rsidRPr="007A067F">
        <w:rPr>
          <w:rFonts w:asciiTheme="minorHAnsi" w:hAnsiTheme="minorHAnsi" w:cstheme="minorHAnsi"/>
          <w:b/>
          <w:bCs/>
          <w:i/>
          <w:iCs/>
          <w:sz w:val="28"/>
          <w:szCs w:val="28"/>
          <w:lang w:val="en-US" w:bidi="hi-IN"/>
        </w:rPr>
        <w:t>…..</w:t>
      </w:r>
      <w:bookmarkEnd w:id="13"/>
      <w:proofErr w:type="gramEnd"/>
    </w:p>
    <w:p w14:paraId="420F9E4D" w14:textId="77777777" w:rsidR="00E90A33" w:rsidRDefault="00E90A33" w:rsidP="00E90A33">
      <w:pPr>
        <w:pStyle w:val="firstparagraph0"/>
        <w:ind w:left="0"/>
        <w:rPr>
          <w:rFonts w:asciiTheme="minorHAnsi" w:hAnsiTheme="minorHAnsi" w:cstheme="minorHAnsi"/>
          <w:sz w:val="28"/>
          <w:szCs w:val="28"/>
          <w:lang w:val="en-US" w:bidi="hi-IN"/>
        </w:rPr>
      </w:pPr>
    </w:p>
    <w:p w14:paraId="6C38CA69" w14:textId="77777777" w:rsidR="00E90A33" w:rsidRDefault="00E90A33" w:rsidP="00E90A33">
      <w:pPr>
        <w:pStyle w:val="firstparagraph0"/>
        <w:ind w:left="0"/>
        <w:rPr>
          <w:rFonts w:asciiTheme="minorHAnsi" w:hAnsiTheme="minorHAnsi" w:cstheme="minorHAnsi"/>
          <w:sz w:val="28"/>
          <w:szCs w:val="28"/>
          <w:lang w:val="en-US" w:bidi="hi-IN"/>
        </w:rPr>
      </w:pPr>
      <w:r>
        <w:rPr>
          <w:rFonts w:asciiTheme="minorHAnsi" w:hAnsiTheme="minorHAnsi" w:cstheme="minorHAnsi"/>
          <w:sz w:val="28"/>
          <w:szCs w:val="28"/>
          <w:lang w:val="en-US" w:bidi="hi-IN"/>
        </w:rPr>
        <w:t>ANSWER – Is it heresy to suggest that God would remove His word as a judgment and make it inaccessible if He has judged His people like this many times before. And s</w:t>
      </w:r>
      <w:r w:rsidRPr="007212C2">
        <w:rPr>
          <w:rFonts w:asciiTheme="minorHAnsi" w:hAnsiTheme="minorHAnsi" w:cstheme="minorHAnsi"/>
          <w:sz w:val="28"/>
          <w:szCs w:val="28"/>
          <w:lang w:val="en-US" w:bidi="hi-IN"/>
        </w:rPr>
        <w:t xml:space="preserve">ince </w:t>
      </w:r>
      <w:r>
        <w:rPr>
          <w:rFonts w:asciiTheme="minorHAnsi" w:hAnsiTheme="minorHAnsi" w:cstheme="minorHAnsi"/>
          <w:sz w:val="28"/>
          <w:szCs w:val="28"/>
          <w:lang w:val="en-US" w:bidi="hi-IN"/>
        </w:rPr>
        <w:t xml:space="preserve">He </w:t>
      </w:r>
      <w:r w:rsidRPr="007212C2">
        <w:rPr>
          <w:rFonts w:asciiTheme="minorHAnsi" w:hAnsiTheme="minorHAnsi" w:cstheme="minorHAnsi"/>
          <w:sz w:val="28"/>
          <w:szCs w:val="28"/>
          <w:lang w:val="en-US" w:bidi="hi-IN"/>
        </w:rPr>
        <w:t>has done it before</w:t>
      </w:r>
      <w:r>
        <w:rPr>
          <w:rFonts w:asciiTheme="minorHAnsi" w:hAnsiTheme="minorHAnsi" w:cstheme="minorHAnsi"/>
          <w:sz w:val="28"/>
          <w:szCs w:val="28"/>
          <w:lang w:val="en-US" w:bidi="hi-IN"/>
        </w:rPr>
        <w:t>,</w:t>
      </w:r>
      <w:r w:rsidRPr="007212C2">
        <w:rPr>
          <w:rFonts w:asciiTheme="minorHAnsi" w:hAnsiTheme="minorHAnsi" w:cstheme="minorHAnsi"/>
          <w:sz w:val="28"/>
          <w:szCs w:val="28"/>
          <w:lang w:val="en-US" w:bidi="hi-IN"/>
        </w:rPr>
        <w:t xml:space="preserve"> is it heresy to suggest that he might be doing it again because God's people have turned the Bible into an idol just like the Pharisees did</w:t>
      </w:r>
      <w:r>
        <w:rPr>
          <w:rFonts w:asciiTheme="minorHAnsi" w:hAnsiTheme="minorHAnsi" w:cstheme="minorHAnsi"/>
          <w:sz w:val="28"/>
          <w:szCs w:val="28"/>
          <w:lang w:val="en-US" w:bidi="hi-IN"/>
        </w:rPr>
        <w:t xml:space="preserve">.   God made His word inaccessible as a judgement here: </w:t>
      </w:r>
      <w:r w:rsidRPr="00F57650">
        <w:rPr>
          <w:rFonts w:asciiTheme="minorHAnsi" w:hAnsiTheme="minorHAnsi" w:cstheme="minorHAnsi"/>
          <w:sz w:val="28"/>
          <w:szCs w:val="28"/>
          <w:lang w:val="en-US" w:bidi="hi-IN"/>
        </w:rPr>
        <w:t>Amos 8:11, Lamentations 2 Micah 3:6-7, Psalm 74:9, 1 Samuel 3:1, 2 Chronicles 15:3, Ezekiel 7:26, Hosea 4:6, Ezekiel 14:4,9, 1 Kings 22:19, Numbers 22:20, Psalms 18:26</w:t>
      </w:r>
    </w:p>
    <w:p w14:paraId="59BA0133" w14:textId="77777777" w:rsidR="00E90A33" w:rsidRDefault="00E90A33" w:rsidP="00E90A33">
      <w:pPr>
        <w:pStyle w:val="firstparagraph0"/>
        <w:ind w:left="0"/>
        <w:rPr>
          <w:rFonts w:asciiTheme="minorHAnsi" w:hAnsiTheme="minorHAnsi" w:cstheme="minorHAnsi"/>
          <w:sz w:val="28"/>
          <w:szCs w:val="28"/>
          <w:lang w:val="en-US" w:bidi="hi-IN"/>
        </w:rPr>
      </w:pPr>
    </w:p>
    <w:p w14:paraId="50B71A4A" w14:textId="77777777" w:rsidR="00E32271" w:rsidRDefault="00E32271" w:rsidP="00E32271">
      <w:pPr>
        <w:pStyle w:val="firstparagraph0"/>
        <w:ind w:left="0"/>
        <w:jc w:val="left"/>
        <w:rPr>
          <w:rFonts w:asciiTheme="minorHAnsi" w:hAnsiTheme="minorHAnsi" w:cstheme="minorHAnsi"/>
          <w:sz w:val="28"/>
          <w:szCs w:val="28"/>
          <w:lang w:val="en-US" w:bidi="hi-IN"/>
        </w:rPr>
      </w:pPr>
      <w:r>
        <w:rPr>
          <w:rFonts w:asciiTheme="minorHAnsi" w:hAnsiTheme="minorHAnsi" w:cstheme="minorHAnsi"/>
          <w:sz w:val="28"/>
          <w:szCs w:val="28"/>
          <w:lang w:val="en-US" w:bidi="hi-IN"/>
        </w:rPr>
        <w:t>ANSWER - Is it heresy i</w:t>
      </w:r>
      <w:r w:rsidRPr="007212C2">
        <w:rPr>
          <w:rFonts w:asciiTheme="minorHAnsi" w:hAnsiTheme="minorHAnsi" w:cstheme="minorHAnsi"/>
          <w:sz w:val="28"/>
          <w:szCs w:val="28"/>
          <w:lang w:val="en-US" w:bidi="hi-IN"/>
        </w:rPr>
        <w:t>f</w:t>
      </w:r>
      <w:r>
        <w:rPr>
          <w:rFonts w:asciiTheme="minorHAnsi" w:hAnsiTheme="minorHAnsi" w:cstheme="minorHAnsi"/>
          <w:sz w:val="28"/>
          <w:szCs w:val="28"/>
          <w:lang w:val="en-US" w:bidi="hi-IN"/>
        </w:rPr>
        <w:t xml:space="preserve"> t</w:t>
      </w:r>
      <w:r w:rsidRPr="00412B3E">
        <w:rPr>
          <w:rFonts w:asciiTheme="minorHAnsi" w:hAnsiTheme="minorHAnsi" w:cstheme="minorHAnsi"/>
          <w:sz w:val="28"/>
          <w:szCs w:val="28"/>
          <w:lang w:val="en-US" w:bidi="hi-IN"/>
        </w:rPr>
        <w:t>he church has been sloppy with its semantics and has conflated the terms “Bible,” “Scripture” and the term the “Word of God” to be synonymous, when they are nothing of the kind.</w:t>
      </w:r>
      <w:r w:rsidRPr="00412B3E">
        <w:rPr>
          <w:rFonts w:asciiTheme="minorHAnsi" w:hAnsiTheme="minorHAnsi" w:cstheme="minorHAnsi"/>
          <w:sz w:val="28"/>
          <w:szCs w:val="28"/>
          <w:lang w:val="en-US" w:bidi="hi-IN"/>
        </w:rPr>
        <w:br/>
      </w:r>
    </w:p>
    <w:p w14:paraId="1B785A42" w14:textId="77777777" w:rsidR="00E32271" w:rsidRDefault="00E32271" w:rsidP="00E32271">
      <w:pPr>
        <w:pStyle w:val="firstparagraph0"/>
        <w:ind w:left="0"/>
        <w:jc w:val="left"/>
        <w:rPr>
          <w:rFonts w:asciiTheme="minorHAnsi" w:hAnsiTheme="minorHAnsi" w:cstheme="minorHAnsi"/>
          <w:sz w:val="28"/>
          <w:szCs w:val="28"/>
          <w:lang w:val="en-US" w:bidi="hi-IN"/>
        </w:rPr>
      </w:pPr>
      <w:r w:rsidRPr="00412B3E">
        <w:rPr>
          <w:rFonts w:asciiTheme="minorHAnsi" w:hAnsiTheme="minorHAnsi" w:cstheme="minorHAnsi"/>
          <w:sz w:val="28"/>
          <w:szCs w:val="28"/>
          <w:lang w:val="en-US" w:bidi="hi-IN"/>
        </w:rPr>
        <w:t xml:space="preserve">John 1:1 …”and the Word was God” </w:t>
      </w:r>
      <w:r w:rsidRPr="00412B3E">
        <w:rPr>
          <w:rFonts w:asciiTheme="minorHAnsi" w:hAnsiTheme="minorHAnsi" w:cstheme="minorHAnsi"/>
          <w:sz w:val="28"/>
          <w:szCs w:val="28"/>
          <w:lang w:val="en-US" w:bidi="hi-IN"/>
        </w:rPr>
        <w:br/>
        <w:t>Revelations 19:13 - He is dressed in a robe dipped in blood, and his name is the Word of God.</w:t>
      </w:r>
      <w:r w:rsidRPr="00412B3E">
        <w:rPr>
          <w:rFonts w:asciiTheme="minorHAnsi" w:hAnsiTheme="minorHAnsi" w:cstheme="minorHAnsi"/>
          <w:sz w:val="28"/>
          <w:szCs w:val="28"/>
          <w:lang w:val="en-US" w:bidi="hi-IN"/>
        </w:rPr>
        <w:br/>
      </w:r>
      <w:r w:rsidRPr="00412B3E">
        <w:rPr>
          <w:rFonts w:asciiTheme="minorHAnsi" w:hAnsiTheme="minorHAnsi" w:cstheme="minorHAnsi"/>
          <w:sz w:val="28"/>
          <w:szCs w:val="28"/>
          <w:lang w:val="en-US" w:bidi="hi-IN"/>
        </w:rPr>
        <w:br/>
      </w:r>
      <w:r>
        <w:rPr>
          <w:rFonts w:asciiTheme="minorHAnsi" w:hAnsiTheme="minorHAnsi" w:cstheme="minorHAnsi"/>
          <w:sz w:val="28"/>
          <w:szCs w:val="28"/>
          <w:lang w:val="en-US" w:bidi="hi-IN"/>
        </w:rPr>
        <w:t>With this in mind, l</w:t>
      </w:r>
      <w:r w:rsidRPr="00412B3E">
        <w:rPr>
          <w:rFonts w:asciiTheme="minorHAnsi" w:hAnsiTheme="minorHAnsi" w:cstheme="minorHAnsi"/>
          <w:sz w:val="28"/>
          <w:szCs w:val="28"/>
          <w:lang w:val="en-US" w:bidi="hi-IN"/>
        </w:rPr>
        <w:t xml:space="preserve">ook at the preservation promises </w:t>
      </w:r>
      <w:r>
        <w:rPr>
          <w:rFonts w:asciiTheme="minorHAnsi" w:hAnsiTheme="minorHAnsi" w:cstheme="minorHAnsi"/>
          <w:sz w:val="28"/>
          <w:szCs w:val="28"/>
          <w:lang w:val="en-US" w:bidi="hi-IN"/>
        </w:rPr>
        <w:t xml:space="preserve">again </w:t>
      </w:r>
      <w:r w:rsidRPr="00412B3E">
        <w:rPr>
          <w:rFonts w:asciiTheme="minorHAnsi" w:hAnsiTheme="minorHAnsi" w:cstheme="minorHAnsi"/>
          <w:sz w:val="28"/>
          <w:szCs w:val="28"/>
          <w:lang w:val="en-US" w:bidi="hi-IN"/>
        </w:rPr>
        <w:t>and ask yourself</w:t>
      </w:r>
      <w:r>
        <w:rPr>
          <w:rFonts w:asciiTheme="minorHAnsi" w:hAnsiTheme="minorHAnsi" w:cstheme="minorHAnsi"/>
          <w:sz w:val="28"/>
          <w:szCs w:val="28"/>
          <w:lang w:val="en-US" w:bidi="hi-IN"/>
        </w:rPr>
        <w:t>: “</w:t>
      </w:r>
      <w:r w:rsidRPr="00412B3E">
        <w:rPr>
          <w:rFonts w:asciiTheme="minorHAnsi" w:hAnsiTheme="minorHAnsi" w:cstheme="minorHAnsi"/>
          <w:sz w:val="28"/>
          <w:szCs w:val="28"/>
          <w:lang w:val="en-US" w:bidi="hi-IN"/>
        </w:rPr>
        <w:t>Are they really promising that the scriptures are preserved</w:t>
      </w:r>
      <w:r>
        <w:rPr>
          <w:rFonts w:asciiTheme="minorHAnsi" w:hAnsiTheme="minorHAnsi" w:cstheme="minorHAnsi"/>
          <w:sz w:val="28"/>
          <w:szCs w:val="28"/>
          <w:lang w:val="en-US" w:bidi="hi-IN"/>
        </w:rPr>
        <w:t>,</w:t>
      </w:r>
      <w:r w:rsidRPr="00412B3E">
        <w:rPr>
          <w:rFonts w:asciiTheme="minorHAnsi" w:hAnsiTheme="minorHAnsi" w:cstheme="minorHAnsi"/>
          <w:sz w:val="28"/>
          <w:szCs w:val="28"/>
          <w:lang w:val="en-US" w:bidi="hi-IN"/>
        </w:rPr>
        <w:t xml:space="preserve"> </w:t>
      </w:r>
      <w:r>
        <w:rPr>
          <w:rFonts w:asciiTheme="minorHAnsi" w:hAnsiTheme="minorHAnsi" w:cstheme="minorHAnsi"/>
          <w:sz w:val="28"/>
          <w:szCs w:val="28"/>
          <w:lang w:val="en-US" w:bidi="hi-IN"/>
        </w:rPr>
        <w:t>because t</w:t>
      </w:r>
      <w:r w:rsidRPr="00412B3E">
        <w:rPr>
          <w:rFonts w:asciiTheme="minorHAnsi" w:hAnsiTheme="minorHAnsi" w:cstheme="minorHAnsi"/>
          <w:sz w:val="28"/>
          <w:szCs w:val="28"/>
          <w:lang w:val="en-US" w:bidi="hi-IN"/>
        </w:rPr>
        <w:t xml:space="preserve">hat's not what the words </w:t>
      </w:r>
      <w:r>
        <w:rPr>
          <w:rFonts w:asciiTheme="minorHAnsi" w:hAnsiTheme="minorHAnsi" w:cstheme="minorHAnsi"/>
          <w:sz w:val="28"/>
          <w:szCs w:val="28"/>
          <w:lang w:val="en-US" w:bidi="hi-IN"/>
        </w:rPr>
        <w:t xml:space="preserve">on the page </w:t>
      </w:r>
      <w:r w:rsidRPr="00412B3E">
        <w:rPr>
          <w:rFonts w:asciiTheme="minorHAnsi" w:hAnsiTheme="minorHAnsi" w:cstheme="minorHAnsi"/>
          <w:sz w:val="28"/>
          <w:szCs w:val="28"/>
          <w:lang w:val="en-US" w:bidi="hi-IN"/>
        </w:rPr>
        <w:t>are saying, and words matter. Is my Bible God or are the scriptures God, because that’s what your scriptures are teaching you</w:t>
      </w:r>
      <w:r>
        <w:rPr>
          <w:rFonts w:asciiTheme="minorHAnsi" w:hAnsiTheme="minorHAnsi" w:cstheme="minorHAnsi"/>
          <w:sz w:val="28"/>
          <w:szCs w:val="28"/>
          <w:lang w:val="en-US" w:bidi="hi-IN"/>
        </w:rPr>
        <w:t xml:space="preserve"> in John 1 &amp; Rev 19.  </w:t>
      </w:r>
      <w:r w:rsidRPr="00412B3E">
        <w:rPr>
          <w:rFonts w:asciiTheme="minorHAnsi" w:hAnsiTheme="minorHAnsi" w:cstheme="minorHAnsi"/>
          <w:sz w:val="28"/>
          <w:szCs w:val="28"/>
          <w:lang w:val="en-US" w:bidi="hi-IN"/>
        </w:rPr>
        <w:t>At least in these two examples, the definition of the term "the Word of God" is NOT your KJV Bible in English sitting on your coffee table. Think of it like this. God is preserving His word,</w:t>
      </w:r>
      <w:r>
        <w:rPr>
          <w:rFonts w:asciiTheme="minorHAnsi" w:hAnsiTheme="minorHAnsi" w:cstheme="minorHAnsi"/>
          <w:sz w:val="28"/>
          <w:szCs w:val="28"/>
          <w:lang w:val="en-US" w:bidi="hi-IN"/>
        </w:rPr>
        <w:t xml:space="preserve"> </w:t>
      </w:r>
      <w:r w:rsidRPr="00412B3E">
        <w:rPr>
          <w:rFonts w:asciiTheme="minorHAnsi" w:hAnsiTheme="minorHAnsi" w:cstheme="minorHAnsi"/>
          <w:sz w:val="28"/>
          <w:szCs w:val="28"/>
          <w:lang w:val="en-US" w:bidi="hi-IN"/>
        </w:rPr>
        <w:t xml:space="preserve">(Psalms 199:89) but He is making it inaccessible through </w:t>
      </w:r>
      <w:r>
        <w:rPr>
          <w:rFonts w:asciiTheme="minorHAnsi" w:hAnsiTheme="minorHAnsi" w:cstheme="minorHAnsi"/>
          <w:sz w:val="28"/>
          <w:szCs w:val="28"/>
          <w:lang w:val="en-US" w:bidi="hi-IN"/>
        </w:rPr>
        <w:t>an</w:t>
      </w:r>
      <w:r w:rsidRPr="00412B3E">
        <w:rPr>
          <w:rFonts w:asciiTheme="minorHAnsi" w:hAnsiTheme="minorHAnsi" w:cstheme="minorHAnsi"/>
          <w:sz w:val="28"/>
          <w:szCs w:val="28"/>
          <w:lang w:val="en-US" w:bidi="hi-IN"/>
        </w:rPr>
        <w:t xml:space="preserve"> Amos 8:11 type judgement</w:t>
      </w:r>
      <w:r>
        <w:rPr>
          <w:rFonts w:asciiTheme="minorHAnsi" w:hAnsiTheme="minorHAnsi" w:cstheme="minorHAnsi"/>
          <w:sz w:val="28"/>
          <w:szCs w:val="28"/>
          <w:lang w:val="en-US" w:bidi="hi-IN"/>
        </w:rPr>
        <w:t>.</w:t>
      </w:r>
    </w:p>
    <w:p w14:paraId="36FE3153" w14:textId="77777777" w:rsidR="00E32271" w:rsidRDefault="00E32271" w:rsidP="00020B6F">
      <w:pPr>
        <w:pStyle w:val="firstparagraph0"/>
        <w:ind w:left="0"/>
        <w:rPr>
          <w:rFonts w:asciiTheme="minorHAnsi" w:hAnsiTheme="minorHAnsi" w:cstheme="minorHAnsi"/>
          <w:sz w:val="28"/>
          <w:szCs w:val="28"/>
          <w:lang w:val="en-US" w:bidi="hi-IN"/>
        </w:rPr>
      </w:pPr>
    </w:p>
    <w:p w14:paraId="7901C0E3" w14:textId="6C37E2A1" w:rsidR="00020B6F" w:rsidRDefault="00020B6F" w:rsidP="00020B6F">
      <w:pPr>
        <w:pStyle w:val="firstparagraph0"/>
        <w:ind w:left="0"/>
        <w:rPr>
          <w:rFonts w:asciiTheme="minorHAnsi" w:hAnsiTheme="minorHAnsi" w:cstheme="minorHAnsi"/>
          <w:sz w:val="28"/>
          <w:szCs w:val="28"/>
          <w:lang w:val="en-US" w:bidi="hi-IN"/>
        </w:rPr>
      </w:pPr>
      <w:r>
        <w:rPr>
          <w:rFonts w:asciiTheme="minorHAnsi" w:hAnsiTheme="minorHAnsi" w:cstheme="minorHAnsi"/>
          <w:sz w:val="28"/>
          <w:szCs w:val="28"/>
          <w:lang w:val="en-US" w:bidi="hi-IN"/>
        </w:rPr>
        <w:lastRenderedPageBreak/>
        <w:t>ANSWER - Is it heresy i</w:t>
      </w:r>
      <w:r w:rsidRPr="007212C2">
        <w:rPr>
          <w:rFonts w:asciiTheme="minorHAnsi" w:hAnsiTheme="minorHAnsi" w:cstheme="minorHAnsi"/>
          <w:sz w:val="28"/>
          <w:szCs w:val="28"/>
          <w:lang w:val="en-US" w:bidi="hi-IN"/>
        </w:rPr>
        <w:t>f all preservation promises in both Old and New Testaments state clearly that the jurisdiction of where God will preserve his word is the hearts of men and not on paper</w:t>
      </w:r>
      <w:r>
        <w:rPr>
          <w:rFonts w:asciiTheme="minorHAnsi" w:hAnsiTheme="minorHAnsi" w:cstheme="minorHAnsi"/>
          <w:sz w:val="28"/>
          <w:szCs w:val="28"/>
          <w:lang w:val="en-US" w:bidi="hi-IN"/>
        </w:rPr>
        <w:t xml:space="preserve">? </w:t>
      </w:r>
      <w:r w:rsidRPr="007212C2">
        <w:rPr>
          <w:rFonts w:asciiTheme="minorHAnsi" w:hAnsiTheme="minorHAnsi" w:cstheme="minorHAnsi"/>
          <w:sz w:val="28"/>
          <w:szCs w:val="28"/>
          <w:lang w:val="en-US" w:bidi="hi-IN"/>
        </w:rPr>
        <w:t xml:space="preserve"> </w:t>
      </w:r>
      <w:r>
        <w:rPr>
          <w:rFonts w:asciiTheme="minorHAnsi" w:hAnsiTheme="minorHAnsi" w:cstheme="minorHAnsi"/>
          <w:sz w:val="28"/>
          <w:szCs w:val="28"/>
          <w:lang w:val="en-US" w:bidi="hi-IN"/>
        </w:rPr>
        <w:t>2</w:t>
      </w:r>
      <w:r w:rsidRPr="00423A08">
        <w:rPr>
          <w:rFonts w:asciiTheme="minorHAnsi" w:hAnsiTheme="minorHAnsi" w:cstheme="minorHAnsi"/>
          <w:sz w:val="28"/>
          <w:szCs w:val="28"/>
          <w:vertAlign w:val="superscript"/>
          <w:lang w:val="en-US" w:bidi="hi-IN"/>
        </w:rPr>
        <w:t>nd</w:t>
      </w:r>
      <w:r>
        <w:rPr>
          <w:rFonts w:asciiTheme="minorHAnsi" w:hAnsiTheme="minorHAnsi" w:cstheme="minorHAnsi"/>
          <w:sz w:val="28"/>
          <w:szCs w:val="28"/>
          <w:lang w:val="en-US" w:bidi="hi-IN"/>
        </w:rPr>
        <w:t xml:space="preserve"> </w:t>
      </w:r>
      <w:r w:rsidRPr="007212C2">
        <w:rPr>
          <w:rFonts w:asciiTheme="minorHAnsi" w:hAnsiTheme="minorHAnsi" w:cstheme="minorHAnsi"/>
          <w:sz w:val="28"/>
          <w:szCs w:val="28"/>
          <w:lang w:val="en-US" w:bidi="hi-IN"/>
        </w:rPr>
        <w:t>Corinthians 3:3</w:t>
      </w:r>
      <w:r>
        <w:rPr>
          <w:rFonts w:asciiTheme="minorHAnsi" w:hAnsiTheme="minorHAnsi" w:cstheme="minorHAnsi"/>
          <w:sz w:val="28"/>
          <w:szCs w:val="28"/>
          <w:lang w:val="en-US" w:bidi="hi-IN"/>
        </w:rPr>
        <w:t xml:space="preserve"> specifically states that the preservation of His word will not be on paper “</w:t>
      </w:r>
      <w:proofErr w:type="gramStart"/>
      <w:r>
        <w:rPr>
          <w:rFonts w:asciiTheme="minorHAnsi" w:hAnsiTheme="minorHAnsi" w:cstheme="minorHAnsi"/>
          <w:sz w:val="28"/>
          <w:szCs w:val="28"/>
          <w:lang w:val="en-US" w:bidi="hi-IN"/>
        </w:rPr>
        <w:t>…”not</w:t>
      </w:r>
      <w:proofErr w:type="gramEnd"/>
      <w:r>
        <w:rPr>
          <w:rFonts w:asciiTheme="minorHAnsi" w:hAnsiTheme="minorHAnsi" w:cstheme="minorHAnsi"/>
          <w:sz w:val="28"/>
          <w:szCs w:val="28"/>
          <w:lang w:val="en-US" w:bidi="hi-IN"/>
        </w:rPr>
        <w:t xml:space="preserve"> with ink.” </w:t>
      </w:r>
      <w:r w:rsidRPr="007212C2">
        <w:rPr>
          <w:rFonts w:asciiTheme="minorHAnsi" w:hAnsiTheme="minorHAnsi" w:cstheme="minorHAnsi"/>
          <w:sz w:val="28"/>
          <w:szCs w:val="28"/>
          <w:lang w:val="en-US" w:bidi="hi-IN"/>
        </w:rPr>
        <w:t xml:space="preserve"> </w:t>
      </w:r>
    </w:p>
    <w:p w14:paraId="5351BA67" w14:textId="77777777" w:rsidR="00020B6F" w:rsidRDefault="00020B6F" w:rsidP="00020B6F">
      <w:pPr>
        <w:pStyle w:val="firstparagraph0"/>
        <w:ind w:left="0"/>
        <w:rPr>
          <w:rFonts w:asciiTheme="minorHAnsi" w:hAnsiTheme="minorHAnsi" w:cstheme="minorHAnsi"/>
          <w:sz w:val="28"/>
          <w:szCs w:val="28"/>
          <w:lang w:val="en-US" w:bidi="hi-IN"/>
        </w:rPr>
      </w:pPr>
    </w:p>
    <w:p w14:paraId="0168D7AA" w14:textId="77777777" w:rsidR="00020B6F" w:rsidRDefault="00020B6F" w:rsidP="00020B6F">
      <w:pPr>
        <w:pStyle w:val="firstparagraph0"/>
        <w:ind w:left="0"/>
        <w:rPr>
          <w:rFonts w:asciiTheme="minorHAnsi" w:hAnsiTheme="minorHAnsi" w:cstheme="minorHAnsi"/>
          <w:sz w:val="28"/>
          <w:szCs w:val="28"/>
          <w:lang w:val="en-US" w:bidi="hi-IN"/>
        </w:rPr>
      </w:pPr>
      <w:r>
        <w:rPr>
          <w:rFonts w:asciiTheme="minorHAnsi" w:hAnsiTheme="minorHAnsi" w:cstheme="minorHAnsi"/>
          <w:sz w:val="28"/>
          <w:szCs w:val="28"/>
          <w:lang w:val="en-US" w:bidi="hi-IN"/>
        </w:rPr>
        <w:t xml:space="preserve">This means that you are correct that God will preserve His word, but you are incorrect to assume that He will preserve it in your KJV Bible. He’s telling you He’s not going to do that. Why is this so hard to accept.  This is a reformation of how we view the scriptures and relate to God. It is not </w:t>
      </w:r>
      <w:proofErr w:type="gramStart"/>
      <w:r>
        <w:rPr>
          <w:rFonts w:asciiTheme="minorHAnsi" w:hAnsiTheme="minorHAnsi" w:cstheme="minorHAnsi"/>
          <w:sz w:val="28"/>
          <w:szCs w:val="28"/>
          <w:lang w:val="en-US" w:bidi="hi-IN"/>
        </w:rPr>
        <w:t>blaspheme</w:t>
      </w:r>
      <w:proofErr w:type="gramEnd"/>
      <w:r>
        <w:rPr>
          <w:rFonts w:asciiTheme="minorHAnsi" w:hAnsiTheme="minorHAnsi" w:cstheme="minorHAnsi"/>
          <w:sz w:val="28"/>
          <w:szCs w:val="28"/>
          <w:lang w:val="en-US" w:bidi="hi-IN"/>
        </w:rPr>
        <w:t xml:space="preserve">, heresy or doctrines of demons. And God is doing it because the church has made an idol of the scriptures and the fact that your Bible is filled with Biblical paradoxes now and you aren’t noticing or worse, you are defending them when we point them out to you is proof of that.  </w:t>
      </w:r>
    </w:p>
    <w:p w14:paraId="2E264ADC" w14:textId="77777777" w:rsidR="00020B6F" w:rsidRDefault="00020B6F" w:rsidP="00020B6F">
      <w:pPr>
        <w:pStyle w:val="firstparagraph0"/>
        <w:ind w:left="0"/>
        <w:rPr>
          <w:rFonts w:asciiTheme="minorHAnsi" w:hAnsiTheme="minorHAnsi" w:cstheme="minorHAnsi"/>
          <w:sz w:val="28"/>
          <w:szCs w:val="28"/>
          <w:lang w:val="en-US" w:bidi="hi-IN"/>
        </w:rPr>
      </w:pPr>
    </w:p>
    <w:p w14:paraId="0E1292F2" w14:textId="6EF2DF0C" w:rsidR="00020B6F" w:rsidRDefault="00020B6F" w:rsidP="00020B6F">
      <w:pPr>
        <w:pStyle w:val="firstparagraph0"/>
        <w:ind w:left="0"/>
        <w:rPr>
          <w:rFonts w:asciiTheme="minorHAnsi" w:hAnsiTheme="minorHAnsi" w:cstheme="minorHAnsi"/>
          <w:sz w:val="28"/>
          <w:szCs w:val="28"/>
          <w:lang w:val="en-US" w:bidi="hi-IN"/>
        </w:rPr>
      </w:pPr>
      <w:r>
        <w:rPr>
          <w:rFonts w:asciiTheme="minorHAnsi" w:hAnsiTheme="minorHAnsi" w:cstheme="minorHAnsi"/>
          <w:sz w:val="28"/>
          <w:szCs w:val="28"/>
          <w:lang w:val="en-US" w:bidi="hi-IN"/>
        </w:rPr>
        <w:t>Here’s all the preservation promises and very few of them tell you where God will preserve His word, and when they do, it’s not on paper.</w:t>
      </w:r>
    </w:p>
    <w:p w14:paraId="799C15A8" w14:textId="77777777" w:rsidR="00020B6F" w:rsidRDefault="00020B6F" w:rsidP="00020B6F">
      <w:pPr>
        <w:pStyle w:val="firstparagraph0"/>
        <w:ind w:left="0"/>
        <w:rPr>
          <w:rFonts w:asciiTheme="minorHAnsi" w:hAnsiTheme="minorHAnsi" w:cstheme="minorHAnsi"/>
          <w:sz w:val="28"/>
          <w:szCs w:val="28"/>
          <w:lang w:val="en-US" w:bidi="hi-IN"/>
        </w:rPr>
      </w:pPr>
    </w:p>
    <w:p w14:paraId="73F7B804" w14:textId="77777777" w:rsidR="00020B6F" w:rsidRPr="004D4824" w:rsidRDefault="00020B6F" w:rsidP="00020B6F">
      <w:pPr>
        <w:pStyle w:val="firstparagraph0"/>
        <w:ind w:left="0"/>
        <w:rPr>
          <w:rFonts w:asciiTheme="minorHAnsi" w:hAnsiTheme="minorHAnsi" w:cstheme="minorHAnsi"/>
          <w:b/>
          <w:bCs/>
          <w:sz w:val="28"/>
          <w:szCs w:val="28"/>
          <w:lang w:val="en-US" w:bidi="hi-IN"/>
        </w:rPr>
      </w:pPr>
      <w:r w:rsidRPr="004D4824">
        <w:rPr>
          <w:rFonts w:asciiTheme="minorHAnsi" w:hAnsiTheme="minorHAnsi" w:cstheme="minorHAnsi"/>
          <w:b/>
          <w:bCs/>
          <w:sz w:val="28"/>
          <w:szCs w:val="28"/>
          <w:lang w:val="en-US" w:bidi="hi-IN"/>
        </w:rPr>
        <w:t>Promises that include WHERE it will be preserved</w:t>
      </w:r>
    </w:p>
    <w:p w14:paraId="015B5BEE" w14:textId="77777777" w:rsidR="00020B6F" w:rsidRDefault="00020B6F" w:rsidP="00020B6F">
      <w:pPr>
        <w:pStyle w:val="firstparagraph0"/>
        <w:ind w:left="0"/>
        <w:rPr>
          <w:rFonts w:asciiTheme="minorHAnsi" w:hAnsiTheme="minorHAnsi" w:cstheme="minorHAnsi"/>
          <w:sz w:val="28"/>
          <w:szCs w:val="28"/>
          <w:lang w:val="en-US" w:bidi="hi-IN"/>
        </w:rPr>
      </w:pPr>
      <w:r w:rsidRPr="001704CE">
        <w:rPr>
          <w:rFonts w:asciiTheme="minorHAnsi" w:hAnsiTheme="minorHAnsi" w:cstheme="minorHAnsi"/>
          <w:sz w:val="28"/>
          <w:szCs w:val="28"/>
          <w:lang w:val="en-US" w:bidi="hi-IN"/>
        </w:rPr>
        <w:t>Jeremiah 31:33</w:t>
      </w:r>
      <w:r>
        <w:rPr>
          <w:rFonts w:asciiTheme="minorHAnsi" w:hAnsiTheme="minorHAnsi" w:cstheme="minorHAnsi"/>
          <w:sz w:val="28"/>
          <w:szCs w:val="28"/>
          <w:lang w:val="en-US" w:bidi="hi-IN"/>
        </w:rPr>
        <w:t xml:space="preserve">, </w:t>
      </w:r>
      <w:r w:rsidRPr="001704CE">
        <w:rPr>
          <w:rFonts w:asciiTheme="minorHAnsi" w:hAnsiTheme="minorHAnsi" w:cstheme="minorHAnsi"/>
          <w:sz w:val="28"/>
          <w:szCs w:val="28"/>
          <w:lang w:val="en-US" w:bidi="hi-IN"/>
        </w:rPr>
        <w:t>Hebrews 8:10</w:t>
      </w:r>
      <w:r>
        <w:rPr>
          <w:rFonts w:asciiTheme="minorHAnsi" w:hAnsiTheme="minorHAnsi" w:cstheme="minorHAnsi"/>
          <w:sz w:val="28"/>
          <w:szCs w:val="28"/>
          <w:lang w:val="en-US" w:bidi="hi-IN"/>
        </w:rPr>
        <w:t xml:space="preserve">, </w:t>
      </w:r>
      <w:r w:rsidRPr="001704CE">
        <w:rPr>
          <w:rFonts w:asciiTheme="minorHAnsi" w:hAnsiTheme="minorHAnsi" w:cstheme="minorHAnsi"/>
          <w:sz w:val="28"/>
          <w:szCs w:val="28"/>
          <w:lang w:val="en-US" w:bidi="hi-IN"/>
        </w:rPr>
        <w:t>Hebrews 10:16</w:t>
      </w:r>
      <w:r>
        <w:rPr>
          <w:rFonts w:asciiTheme="minorHAnsi" w:hAnsiTheme="minorHAnsi" w:cstheme="minorHAnsi"/>
          <w:sz w:val="28"/>
          <w:szCs w:val="28"/>
          <w:lang w:val="en-US" w:bidi="hi-IN"/>
        </w:rPr>
        <w:t xml:space="preserve"> 2</w:t>
      </w:r>
      <w:r w:rsidRPr="001704CE">
        <w:rPr>
          <w:rFonts w:asciiTheme="minorHAnsi" w:hAnsiTheme="minorHAnsi" w:cstheme="minorHAnsi"/>
          <w:sz w:val="28"/>
          <w:szCs w:val="28"/>
          <w:vertAlign w:val="superscript"/>
          <w:lang w:val="en-US" w:bidi="hi-IN"/>
        </w:rPr>
        <w:t>nd</w:t>
      </w:r>
      <w:r>
        <w:rPr>
          <w:rFonts w:asciiTheme="minorHAnsi" w:hAnsiTheme="minorHAnsi" w:cstheme="minorHAnsi"/>
          <w:sz w:val="28"/>
          <w:szCs w:val="28"/>
          <w:lang w:val="en-US" w:bidi="hi-IN"/>
        </w:rPr>
        <w:t xml:space="preserve"> Cor 3:3</w:t>
      </w:r>
    </w:p>
    <w:p w14:paraId="28E27149" w14:textId="77777777" w:rsidR="00020B6F" w:rsidRDefault="00020B6F" w:rsidP="00020B6F">
      <w:pPr>
        <w:pStyle w:val="firstparagraph0"/>
        <w:ind w:left="0"/>
        <w:rPr>
          <w:rFonts w:asciiTheme="minorHAnsi" w:hAnsiTheme="minorHAnsi" w:cstheme="minorHAnsi"/>
          <w:sz w:val="28"/>
          <w:szCs w:val="28"/>
          <w:lang w:val="en-US" w:bidi="hi-IN"/>
        </w:rPr>
      </w:pPr>
    </w:p>
    <w:p w14:paraId="1220BD5D" w14:textId="77777777" w:rsidR="00020B6F" w:rsidRPr="004D4824" w:rsidRDefault="00020B6F" w:rsidP="00020B6F">
      <w:pPr>
        <w:pStyle w:val="firstparagraph0"/>
        <w:ind w:left="0"/>
        <w:rPr>
          <w:rFonts w:asciiTheme="minorHAnsi" w:hAnsiTheme="minorHAnsi" w:cstheme="minorHAnsi"/>
          <w:b/>
          <w:bCs/>
          <w:sz w:val="28"/>
          <w:szCs w:val="28"/>
          <w:lang w:val="en-US" w:bidi="hi-IN"/>
        </w:rPr>
      </w:pPr>
      <w:r w:rsidRPr="004D4824">
        <w:rPr>
          <w:rFonts w:asciiTheme="minorHAnsi" w:hAnsiTheme="minorHAnsi" w:cstheme="minorHAnsi"/>
          <w:b/>
          <w:bCs/>
          <w:sz w:val="28"/>
          <w:szCs w:val="28"/>
          <w:lang w:val="en-US" w:bidi="hi-IN"/>
        </w:rPr>
        <w:t>Promises that DO NOT include WHERE it will be preserved</w:t>
      </w:r>
    </w:p>
    <w:p w14:paraId="0D0D4E7A" w14:textId="77777777" w:rsidR="00020B6F" w:rsidRDefault="00020B6F" w:rsidP="00020B6F">
      <w:pPr>
        <w:pStyle w:val="firstparagraph0"/>
        <w:ind w:left="0"/>
        <w:rPr>
          <w:rFonts w:asciiTheme="minorHAnsi" w:hAnsiTheme="minorHAnsi" w:cstheme="minorHAnsi"/>
          <w:sz w:val="28"/>
          <w:szCs w:val="28"/>
          <w:lang w:val="en-US" w:bidi="hi-IN"/>
        </w:rPr>
      </w:pPr>
      <w:r w:rsidRPr="005070D7">
        <w:rPr>
          <w:rFonts w:asciiTheme="minorHAnsi" w:hAnsiTheme="minorHAnsi" w:cstheme="minorHAnsi"/>
          <w:sz w:val="28"/>
          <w:szCs w:val="28"/>
          <w:lang w:val="en-US" w:bidi="hi-IN"/>
        </w:rPr>
        <w:t>Isaiah 40:8, Isaiah 55:11, Psalm 12:6, Psalm 119:89, Proverbs 30:5, Matthew 5:18, Matthew 24:35, John 10:35, John 17:17, 2 Timothy 3:16-17, Revelation 22:18-19</w:t>
      </w:r>
    </w:p>
    <w:p w14:paraId="2075F15D" w14:textId="77777777" w:rsidR="00020B6F" w:rsidRDefault="00020B6F" w:rsidP="00E90A33">
      <w:pPr>
        <w:pStyle w:val="firstparagraph0"/>
        <w:ind w:left="0"/>
        <w:rPr>
          <w:rFonts w:asciiTheme="minorHAnsi" w:hAnsiTheme="minorHAnsi" w:cstheme="minorHAnsi"/>
          <w:sz w:val="28"/>
          <w:szCs w:val="28"/>
          <w:lang w:val="en-US" w:bidi="hi-IN"/>
        </w:rPr>
      </w:pPr>
    </w:p>
    <w:p w14:paraId="4FCCE076" w14:textId="67B93834" w:rsidR="00E90A33" w:rsidRPr="007212C2" w:rsidRDefault="00E90A33" w:rsidP="00E90A33">
      <w:pPr>
        <w:pStyle w:val="firstparagraph0"/>
        <w:ind w:left="0"/>
        <w:rPr>
          <w:rFonts w:asciiTheme="minorHAnsi" w:hAnsiTheme="minorHAnsi" w:cstheme="minorHAnsi"/>
          <w:sz w:val="28"/>
          <w:szCs w:val="28"/>
          <w:lang w:val="en-US" w:bidi="hi-IN"/>
        </w:rPr>
      </w:pPr>
      <w:r>
        <w:rPr>
          <w:rFonts w:asciiTheme="minorHAnsi" w:hAnsiTheme="minorHAnsi" w:cstheme="minorHAnsi"/>
          <w:sz w:val="28"/>
          <w:szCs w:val="28"/>
          <w:lang w:val="en-US" w:bidi="hi-IN"/>
        </w:rPr>
        <w:t xml:space="preserve">ANSWER - Is it </w:t>
      </w:r>
      <w:proofErr w:type="gramStart"/>
      <w:r>
        <w:rPr>
          <w:rFonts w:asciiTheme="minorHAnsi" w:hAnsiTheme="minorHAnsi" w:cstheme="minorHAnsi"/>
          <w:sz w:val="28"/>
          <w:szCs w:val="28"/>
          <w:lang w:val="en-US" w:bidi="hi-IN"/>
        </w:rPr>
        <w:t>heresy  if</w:t>
      </w:r>
      <w:proofErr w:type="gramEnd"/>
      <w:r>
        <w:rPr>
          <w:rFonts w:asciiTheme="minorHAnsi" w:hAnsiTheme="minorHAnsi" w:cstheme="minorHAnsi"/>
          <w:sz w:val="28"/>
          <w:szCs w:val="28"/>
          <w:lang w:val="en-US" w:bidi="hi-IN"/>
        </w:rPr>
        <w:t xml:space="preserve"> t</w:t>
      </w:r>
      <w:r w:rsidRPr="007212C2">
        <w:rPr>
          <w:rFonts w:asciiTheme="minorHAnsi" w:hAnsiTheme="minorHAnsi" w:cstheme="minorHAnsi"/>
          <w:sz w:val="28"/>
          <w:szCs w:val="28"/>
          <w:lang w:val="en-US" w:bidi="hi-IN"/>
        </w:rPr>
        <w:t xml:space="preserve">here are large </w:t>
      </w:r>
      <w:r>
        <w:rPr>
          <w:rFonts w:asciiTheme="minorHAnsi" w:hAnsiTheme="minorHAnsi" w:cstheme="minorHAnsi"/>
          <w:sz w:val="28"/>
          <w:szCs w:val="28"/>
          <w:lang w:val="en-US" w:bidi="hi-IN"/>
        </w:rPr>
        <w:t xml:space="preserve">contingencies </w:t>
      </w:r>
      <w:r w:rsidRPr="007212C2">
        <w:rPr>
          <w:rFonts w:asciiTheme="minorHAnsi" w:hAnsiTheme="minorHAnsi" w:cstheme="minorHAnsi"/>
          <w:sz w:val="28"/>
          <w:szCs w:val="28"/>
          <w:lang w:val="en-US" w:bidi="hi-IN"/>
        </w:rPr>
        <w:t>of Orthodox Christianity that hold that the scriptures do not teach preservation of the scriptures</w:t>
      </w:r>
      <w:r>
        <w:rPr>
          <w:rFonts w:asciiTheme="minorHAnsi" w:hAnsiTheme="minorHAnsi" w:cstheme="minorHAnsi"/>
          <w:sz w:val="28"/>
          <w:szCs w:val="28"/>
          <w:lang w:val="en-US" w:bidi="hi-IN"/>
        </w:rPr>
        <w:t>.</w:t>
      </w:r>
      <w:r w:rsidRPr="007212C2">
        <w:rPr>
          <w:rFonts w:asciiTheme="minorHAnsi" w:hAnsiTheme="minorHAnsi" w:cstheme="minorHAnsi"/>
          <w:sz w:val="28"/>
          <w:szCs w:val="28"/>
          <w:lang w:val="en-US" w:bidi="hi-IN"/>
        </w:rPr>
        <w:t xml:space="preserve"> </w:t>
      </w:r>
    </w:p>
    <w:p w14:paraId="602EE77B" w14:textId="77777777" w:rsidR="00E32271" w:rsidRDefault="00E32271" w:rsidP="00891330">
      <w:pPr>
        <w:pStyle w:val="firstparagraph0"/>
        <w:ind w:left="0"/>
        <w:rPr>
          <w:rFonts w:asciiTheme="minorHAnsi" w:hAnsiTheme="minorHAnsi" w:cstheme="minorHAnsi"/>
          <w:sz w:val="28"/>
          <w:szCs w:val="28"/>
          <w:lang w:val="en-US" w:bidi="hi-IN"/>
        </w:rPr>
      </w:pPr>
    </w:p>
    <w:p w14:paraId="57377545" w14:textId="732B537D" w:rsidR="00891330" w:rsidRDefault="00891330" w:rsidP="00891330">
      <w:pPr>
        <w:pStyle w:val="firstparagraph0"/>
        <w:ind w:left="0"/>
        <w:rPr>
          <w:rFonts w:asciiTheme="minorHAnsi" w:hAnsiTheme="minorHAnsi" w:cstheme="minorHAnsi"/>
          <w:sz w:val="28"/>
          <w:szCs w:val="28"/>
          <w:lang w:val="en-US" w:bidi="hi-IN"/>
        </w:rPr>
      </w:pPr>
      <w:r>
        <w:rPr>
          <w:rFonts w:asciiTheme="minorHAnsi" w:hAnsiTheme="minorHAnsi" w:cstheme="minorHAnsi"/>
          <w:sz w:val="28"/>
          <w:szCs w:val="28"/>
          <w:lang w:val="en-US" w:bidi="hi-IN"/>
        </w:rPr>
        <w:lastRenderedPageBreak/>
        <w:t xml:space="preserve">ANSWER Is it heresy to suggest the Bible is changing if </w:t>
      </w:r>
      <w:r w:rsidRPr="007212C2">
        <w:rPr>
          <w:rFonts w:asciiTheme="minorHAnsi" w:hAnsiTheme="minorHAnsi" w:cstheme="minorHAnsi"/>
          <w:sz w:val="28"/>
          <w:szCs w:val="28"/>
          <w:lang w:val="en-US" w:bidi="hi-IN"/>
        </w:rPr>
        <w:t>it has been changing since it</w:t>
      </w:r>
      <w:r>
        <w:rPr>
          <w:rFonts w:asciiTheme="minorHAnsi" w:hAnsiTheme="minorHAnsi" w:cstheme="minorHAnsi"/>
          <w:sz w:val="28"/>
          <w:szCs w:val="28"/>
          <w:lang w:val="en-US" w:bidi="hi-IN"/>
        </w:rPr>
        <w:t>s</w:t>
      </w:r>
      <w:r w:rsidRPr="007212C2">
        <w:rPr>
          <w:rFonts w:asciiTheme="minorHAnsi" w:hAnsiTheme="minorHAnsi" w:cstheme="minorHAnsi"/>
          <w:sz w:val="28"/>
          <w:szCs w:val="28"/>
          <w:lang w:val="en-US" w:bidi="hi-IN"/>
        </w:rPr>
        <w:t xml:space="preserve"> </w:t>
      </w:r>
      <w:r>
        <w:rPr>
          <w:rFonts w:asciiTheme="minorHAnsi" w:hAnsiTheme="minorHAnsi" w:cstheme="minorHAnsi"/>
          <w:sz w:val="28"/>
          <w:szCs w:val="28"/>
          <w:lang w:val="en-US" w:bidi="hi-IN"/>
        </w:rPr>
        <w:t>i</w:t>
      </w:r>
      <w:r w:rsidRPr="007212C2">
        <w:rPr>
          <w:rFonts w:asciiTheme="minorHAnsi" w:hAnsiTheme="minorHAnsi" w:cstheme="minorHAnsi"/>
          <w:sz w:val="28"/>
          <w:szCs w:val="28"/>
          <w:lang w:val="en-US" w:bidi="hi-IN"/>
        </w:rPr>
        <w:t>nception</w:t>
      </w:r>
      <w:r>
        <w:rPr>
          <w:rFonts w:asciiTheme="minorHAnsi" w:hAnsiTheme="minorHAnsi" w:cstheme="minorHAnsi"/>
          <w:sz w:val="28"/>
          <w:szCs w:val="28"/>
          <w:lang w:val="en-US" w:bidi="hi-IN"/>
        </w:rPr>
        <w:t xml:space="preserve">.  </w:t>
      </w:r>
      <w:r>
        <w:rPr>
          <w:rFonts w:asciiTheme="minorHAnsi" w:hAnsiTheme="minorHAnsi" w:cstheme="minorHAnsi"/>
          <w:sz w:val="28"/>
          <w:szCs w:val="28"/>
          <w:lang w:val="en-US"/>
        </w:rPr>
        <w:t xml:space="preserve">Each of the 7 covenants have introduced changes: </w:t>
      </w:r>
      <w:r w:rsidRPr="006245B1">
        <w:rPr>
          <w:rFonts w:asciiTheme="minorHAnsi" w:hAnsiTheme="minorHAnsi" w:cstheme="minorHAnsi"/>
          <w:sz w:val="28"/>
          <w:szCs w:val="28"/>
          <w:lang w:val="en-US"/>
        </w:rPr>
        <w:t>Abrahamic</w:t>
      </w:r>
      <w:r>
        <w:rPr>
          <w:rFonts w:asciiTheme="minorHAnsi" w:hAnsiTheme="minorHAnsi" w:cstheme="minorHAnsi"/>
          <w:sz w:val="28"/>
          <w:szCs w:val="28"/>
          <w:lang w:val="en-US"/>
        </w:rPr>
        <w:t xml:space="preserve">, </w:t>
      </w:r>
      <w:r w:rsidRPr="006245B1">
        <w:rPr>
          <w:rFonts w:asciiTheme="minorHAnsi" w:hAnsiTheme="minorHAnsi" w:cstheme="minorHAnsi"/>
          <w:sz w:val="28"/>
          <w:szCs w:val="28"/>
          <w:lang w:val="en-US"/>
        </w:rPr>
        <w:t>Palestinian</w:t>
      </w:r>
      <w:r>
        <w:rPr>
          <w:rFonts w:asciiTheme="minorHAnsi" w:hAnsiTheme="minorHAnsi" w:cstheme="minorHAnsi"/>
          <w:sz w:val="28"/>
          <w:szCs w:val="28"/>
          <w:lang w:val="en-US"/>
        </w:rPr>
        <w:t xml:space="preserve">, </w:t>
      </w:r>
      <w:r w:rsidRPr="006245B1">
        <w:rPr>
          <w:rFonts w:asciiTheme="minorHAnsi" w:hAnsiTheme="minorHAnsi" w:cstheme="minorHAnsi"/>
          <w:sz w:val="28"/>
          <w:szCs w:val="28"/>
          <w:lang w:val="en-US"/>
        </w:rPr>
        <w:t>Mosaic</w:t>
      </w:r>
      <w:r>
        <w:rPr>
          <w:rFonts w:asciiTheme="minorHAnsi" w:hAnsiTheme="minorHAnsi" w:cstheme="minorHAnsi"/>
          <w:sz w:val="28"/>
          <w:szCs w:val="28"/>
          <w:lang w:val="en-US"/>
        </w:rPr>
        <w:t xml:space="preserve">, </w:t>
      </w:r>
      <w:proofErr w:type="gramStart"/>
      <w:r w:rsidRPr="006245B1">
        <w:rPr>
          <w:rFonts w:asciiTheme="minorHAnsi" w:hAnsiTheme="minorHAnsi" w:cstheme="minorHAnsi"/>
          <w:sz w:val="28"/>
          <w:szCs w:val="28"/>
          <w:lang w:val="en-US"/>
        </w:rPr>
        <w:t>Davidic</w:t>
      </w:r>
      <w:r>
        <w:rPr>
          <w:rFonts w:asciiTheme="minorHAnsi" w:hAnsiTheme="minorHAnsi" w:cstheme="minorHAnsi"/>
          <w:sz w:val="28"/>
          <w:szCs w:val="28"/>
          <w:lang w:val="en-US"/>
        </w:rPr>
        <w:t xml:space="preserve">  </w:t>
      </w:r>
      <w:r w:rsidRPr="006245B1">
        <w:rPr>
          <w:rFonts w:asciiTheme="minorHAnsi" w:hAnsiTheme="minorHAnsi" w:cstheme="minorHAnsi"/>
          <w:sz w:val="28"/>
          <w:szCs w:val="28"/>
          <w:lang w:val="en-US"/>
        </w:rPr>
        <w:t>Adamic</w:t>
      </w:r>
      <w:proofErr w:type="gramEnd"/>
      <w:r>
        <w:rPr>
          <w:rFonts w:asciiTheme="minorHAnsi" w:hAnsiTheme="minorHAnsi" w:cstheme="minorHAnsi"/>
          <w:sz w:val="28"/>
          <w:szCs w:val="28"/>
          <w:lang w:val="en-US"/>
        </w:rPr>
        <w:t xml:space="preserve">, </w:t>
      </w:r>
      <w:r w:rsidRPr="006245B1">
        <w:rPr>
          <w:rFonts w:asciiTheme="minorHAnsi" w:hAnsiTheme="minorHAnsi" w:cstheme="minorHAnsi"/>
          <w:sz w:val="28"/>
          <w:szCs w:val="28"/>
          <w:lang w:val="en-US"/>
        </w:rPr>
        <w:t>Noahic</w:t>
      </w:r>
      <w:r>
        <w:rPr>
          <w:rFonts w:asciiTheme="minorHAnsi" w:hAnsiTheme="minorHAnsi" w:cstheme="minorHAnsi"/>
          <w:sz w:val="28"/>
          <w:szCs w:val="28"/>
          <w:lang w:val="en-US"/>
        </w:rPr>
        <w:t xml:space="preserve">, </w:t>
      </w:r>
      <w:r w:rsidRPr="006245B1">
        <w:rPr>
          <w:rFonts w:asciiTheme="minorHAnsi" w:hAnsiTheme="minorHAnsi" w:cstheme="minorHAnsi"/>
          <w:sz w:val="28"/>
          <w:szCs w:val="28"/>
          <w:lang w:val="en-US"/>
        </w:rPr>
        <w:t>New</w:t>
      </w:r>
      <w:r>
        <w:rPr>
          <w:rFonts w:asciiTheme="minorHAnsi" w:hAnsiTheme="minorHAnsi" w:cstheme="minorHAnsi"/>
          <w:sz w:val="28"/>
          <w:szCs w:val="28"/>
          <w:lang w:val="en-US"/>
        </w:rPr>
        <w:t xml:space="preserve"> covenant.  </w:t>
      </w:r>
      <w:r>
        <w:rPr>
          <w:rFonts w:asciiTheme="minorHAnsi" w:hAnsiTheme="minorHAnsi" w:cstheme="minorHAnsi"/>
          <w:sz w:val="28"/>
          <w:szCs w:val="28"/>
          <w:lang w:bidi="hi-IN"/>
        </w:rPr>
        <w:t xml:space="preserve">Going from the old to the new covenant is a changing Bible. </w:t>
      </w:r>
      <w:r w:rsidRPr="006245B1">
        <w:rPr>
          <w:rFonts w:asciiTheme="minorHAnsi" w:hAnsiTheme="minorHAnsi" w:cstheme="minorHAnsi"/>
          <w:sz w:val="28"/>
          <w:szCs w:val="28"/>
          <w:lang w:bidi="hi-IN"/>
        </w:rPr>
        <w:t>Hebrews 8:7-8</w:t>
      </w:r>
      <w:r>
        <w:rPr>
          <w:rFonts w:asciiTheme="minorHAnsi" w:hAnsiTheme="minorHAnsi" w:cstheme="minorHAnsi"/>
          <w:sz w:val="28"/>
          <w:szCs w:val="28"/>
          <w:lang w:bidi="hi-IN"/>
        </w:rPr>
        <w:t xml:space="preserve"> </w:t>
      </w:r>
      <w:r>
        <w:rPr>
          <w:rFonts w:asciiTheme="minorHAnsi" w:hAnsiTheme="minorHAnsi" w:cstheme="minorHAnsi"/>
          <w:sz w:val="28"/>
          <w:szCs w:val="28"/>
          <w:lang w:val="en-US" w:bidi="hi-IN"/>
        </w:rPr>
        <w:t>“</w:t>
      </w:r>
      <w:r w:rsidRPr="006245B1">
        <w:rPr>
          <w:rFonts w:asciiTheme="minorHAnsi" w:hAnsiTheme="minorHAnsi" w:cstheme="minorHAnsi"/>
          <w:sz w:val="28"/>
          <w:szCs w:val="28"/>
          <w:lang w:val="en-US" w:bidi="hi-IN"/>
        </w:rPr>
        <w:t>I will make a new covenant with the house of Israel</w:t>
      </w:r>
      <w:r>
        <w:rPr>
          <w:rFonts w:asciiTheme="minorHAnsi" w:hAnsiTheme="minorHAnsi" w:cstheme="minorHAnsi"/>
          <w:sz w:val="28"/>
          <w:szCs w:val="28"/>
          <w:lang w:val="en-US" w:bidi="hi-IN"/>
        </w:rPr>
        <w:t>. (New covenant = a changed covenant)</w:t>
      </w:r>
    </w:p>
    <w:p w14:paraId="01CBEE08" w14:textId="77777777" w:rsidR="00E90A33" w:rsidRDefault="00E90A33" w:rsidP="00E90A33">
      <w:pPr>
        <w:pStyle w:val="firstparagraph0"/>
        <w:ind w:left="0"/>
        <w:rPr>
          <w:rFonts w:asciiTheme="minorHAnsi" w:hAnsiTheme="minorHAnsi" w:cstheme="minorHAnsi"/>
          <w:sz w:val="28"/>
          <w:szCs w:val="28"/>
          <w:lang w:val="en-US" w:bidi="hi-IN"/>
        </w:rPr>
      </w:pPr>
    </w:p>
    <w:p w14:paraId="074E423B" w14:textId="77777777" w:rsidR="00E90A33" w:rsidRDefault="00E90A33" w:rsidP="00E90A33">
      <w:pPr>
        <w:pStyle w:val="firstparagraph0"/>
        <w:ind w:left="0"/>
        <w:rPr>
          <w:rFonts w:asciiTheme="minorHAnsi" w:hAnsiTheme="minorHAnsi" w:cstheme="minorHAnsi"/>
          <w:sz w:val="28"/>
          <w:szCs w:val="28"/>
          <w:lang w:val="en-US" w:bidi="hi-IN"/>
        </w:rPr>
      </w:pPr>
    </w:p>
    <w:p w14:paraId="604F8486" w14:textId="16C10693" w:rsidR="00E90A33" w:rsidRPr="00A0395F" w:rsidRDefault="0053088A" w:rsidP="001A587B">
      <w:pPr>
        <w:pStyle w:val="firstparagraph0"/>
        <w:numPr>
          <w:ilvl w:val="0"/>
          <w:numId w:val="31"/>
        </w:numPr>
        <w:outlineLvl w:val="2"/>
        <w:rPr>
          <w:rFonts w:asciiTheme="minorHAnsi" w:hAnsiTheme="minorHAnsi" w:cstheme="minorHAnsi"/>
          <w:b/>
          <w:bCs/>
          <w:i/>
          <w:iCs/>
          <w:sz w:val="28"/>
          <w:szCs w:val="28"/>
          <w:lang w:val="en-US" w:bidi="hi-IN"/>
        </w:rPr>
      </w:pPr>
      <w:bookmarkStart w:id="14" w:name="_Toc189322587"/>
      <w:r>
        <w:rPr>
          <w:rFonts w:asciiTheme="minorHAnsi" w:hAnsiTheme="minorHAnsi" w:cstheme="minorHAnsi"/>
          <w:b/>
          <w:bCs/>
          <w:i/>
          <w:iCs/>
          <w:sz w:val="28"/>
          <w:szCs w:val="28"/>
          <w:lang w:val="en-US" w:bidi="hi-IN"/>
        </w:rPr>
        <w:t xml:space="preserve">Examples of the Bible changing - </w:t>
      </w:r>
      <w:r w:rsidR="00E90A33" w:rsidRPr="00A0395F">
        <w:rPr>
          <w:rFonts w:asciiTheme="minorHAnsi" w:hAnsiTheme="minorHAnsi" w:cstheme="minorHAnsi"/>
          <w:b/>
          <w:bCs/>
          <w:i/>
          <w:iCs/>
          <w:sz w:val="28"/>
          <w:szCs w:val="28"/>
          <w:lang w:val="en-US" w:bidi="hi-IN"/>
        </w:rPr>
        <w:t>Scripture changing scripture</w:t>
      </w:r>
      <w:bookmarkEnd w:id="14"/>
    </w:p>
    <w:p w14:paraId="659BF4FA" w14:textId="77777777" w:rsidR="00E90A33" w:rsidRDefault="00E90A33" w:rsidP="00E90A33">
      <w:pPr>
        <w:pStyle w:val="firstparagraph0"/>
        <w:ind w:left="0"/>
        <w:rPr>
          <w:rFonts w:asciiTheme="minorHAnsi" w:hAnsiTheme="minorHAnsi" w:cstheme="minorHAnsi"/>
          <w:sz w:val="28"/>
          <w:szCs w:val="28"/>
          <w:lang w:val="en-US" w:bidi="hi-IN"/>
        </w:rPr>
      </w:pPr>
      <w:r>
        <w:rPr>
          <w:rFonts w:asciiTheme="minorHAnsi" w:hAnsiTheme="minorHAnsi" w:cstheme="minorHAnsi"/>
          <w:sz w:val="28"/>
          <w:szCs w:val="28"/>
          <w:lang w:val="en-US" w:bidi="hi-IN"/>
        </w:rPr>
        <w:t xml:space="preserve">More examples of a changing scripture include </w:t>
      </w:r>
    </w:p>
    <w:p w14:paraId="2B120E23" w14:textId="77777777" w:rsidR="00E90A33" w:rsidRDefault="00E90A33" w:rsidP="00E90A33">
      <w:pPr>
        <w:pStyle w:val="firstparagraph0"/>
        <w:ind w:left="0"/>
        <w:rPr>
          <w:rFonts w:asciiTheme="minorHAnsi" w:hAnsiTheme="minorHAnsi" w:cstheme="minorHAnsi"/>
          <w:sz w:val="28"/>
          <w:szCs w:val="28"/>
          <w:lang w:val="en-US" w:bidi="hi-IN"/>
        </w:rPr>
      </w:pPr>
      <w:r w:rsidRPr="00270502">
        <w:rPr>
          <w:rFonts w:asciiTheme="minorHAnsi" w:hAnsiTheme="minorHAnsi" w:cstheme="minorHAnsi"/>
          <w:sz w:val="28"/>
          <w:szCs w:val="28"/>
          <w:lang w:val="en-US" w:bidi="hi-IN"/>
        </w:rPr>
        <w:t xml:space="preserve">Matthew 12:3 </w:t>
      </w:r>
      <w:r>
        <w:rPr>
          <w:rFonts w:asciiTheme="minorHAnsi" w:hAnsiTheme="minorHAnsi" w:cstheme="minorHAnsi"/>
          <w:sz w:val="28"/>
          <w:szCs w:val="28"/>
          <w:lang w:val="en-US" w:bidi="hi-IN"/>
        </w:rPr>
        <w:t>J</w:t>
      </w:r>
      <w:r w:rsidRPr="00270502">
        <w:rPr>
          <w:rFonts w:asciiTheme="minorHAnsi" w:hAnsiTheme="minorHAnsi" w:cstheme="minorHAnsi"/>
          <w:sz w:val="28"/>
          <w:szCs w:val="28"/>
          <w:lang w:val="en-US" w:bidi="hi-IN"/>
        </w:rPr>
        <w:t>esus pointed out that the word was more fluid than the Pharisees had believed</w:t>
      </w:r>
      <w:r>
        <w:rPr>
          <w:rFonts w:asciiTheme="minorHAnsi" w:hAnsiTheme="minorHAnsi" w:cstheme="minorHAnsi"/>
          <w:sz w:val="28"/>
          <w:szCs w:val="28"/>
          <w:lang w:val="en-US" w:bidi="hi-IN"/>
        </w:rPr>
        <w:t>.</w:t>
      </w:r>
      <w:r w:rsidRPr="00270502">
        <w:rPr>
          <w:rFonts w:asciiTheme="minorHAnsi" w:hAnsiTheme="minorHAnsi" w:cstheme="minorHAnsi"/>
          <w:sz w:val="28"/>
          <w:szCs w:val="28"/>
          <w:lang w:val="en-US" w:bidi="hi-IN"/>
        </w:rPr>
        <w:t xml:space="preserve"> </w:t>
      </w:r>
    </w:p>
    <w:p w14:paraId="6EB51D18" w14:textId="77777777" w:rsidR="00E90A33" w:rsidRPr="00270502" w:rsidRDefault="00E90A33" w:rsidP="00E90A33">
      <w:pPr>
        <w:pStyle w:val="firstparagraph0"/>
        <w:ind w:left="0"/>
        <w:rPr>
          <w:rFonts w:asciiTheme="minorHAnsi" w:hAnsiTheme="minorHAnsi" w:cstheme="minorHAnsi"/>
          <w:sz w:val="28"/>
          <w:szCs w:val="28"/>
          <w:lang w:val="en-US" w:bidi="hi-IN"/>
        </w:rPr>
      </w:pPr>
      <w:r w:rsidRPr="00270502">
        <w:rPr>
          <w:rFonts w:asciiTheme="minorHAnsi" w:hAnsiTheme="minorHAnsi" w:cstheme="minorHAnsi"/>
          <w:sz w:val="28"/>
          <w:szCs w:val="28"/>
          <w:lang w:val="en-US" w:bidi="hi-IN"/>
        </w:rPr>
        <w:t>Leviticus 23:4-</w:t>
      </w:r>
      <w:proofErr w:type="gramStart"/>
      <w:r w:rsidRPr="00270502">
        <w:rPr>
          <w:rFonts w:asciiTheme="minorHAnsi" w:hAnsiTheme="minorHAnsi" w:cstheme="minorHAnsi"/>
          <w:sz w:val="28"/>
          <w:szCs w:val="28"/>
          <w:lang w:val="en-US" w:bidi="hi-IN"/>
        </w:rPr>
        <w:t>5  vs</w:t>
      </w:r>
      <w:proofErr w:type="gramEnd"/>
      <w:r w:rsidRPr="00270502">
        <w:rPr>
          <w:rFonts w:asciiTheme="minorHAnsi" w:hAnsiTheme="minorHAnsi" w:cstheme="minorHAnsi"/>
          <w:sz w:val="28"/>
          <w:szCs w:val="28"/>
          <w:lang w:val="en-US" w:bidi="hi-IN"/>
        </w:rPr>
        <w:t xml:space="preserve">  Colossians 2:16 </w:t>
      </w:r>
    </w:p>
    <w:p w14:paraId="352A0D64" w14:textId="77777777" w:rsidR="00E90A33" w:rsidRPr="00270502" w:rsidRDefault="00E90A33" w:rsidP="00E90A33">
      <w:pPr>
        <w:pStyle w:val="firstparagraph0"/>
        <w:ind w:left="0"/>
        <w:rPr>
          <w:rFonts w:asciiTheme="minorHAnsi" w:hAnsiTheme="minorHAnsi" w:cstheme="minorHAnsi"/>
          <w:sz w:val="28"/>
          <w:szCs w:val="28"/>
          <w:lang w:val="en-US" w:bidi="hi-IN"/>
        </w:rPr>
      </w:pPr>
      <w:r w:rsidRPr="00270502">
        <w:rPr>
          <w:rFonts w:asciiTheme="minorHAnsi" w:hAnsiTheme="minorHAnsi" w:cstheme="minorHAnsi"/>
          <w:sz w:val="28"/>
          <w:szCs w:val="28"/>
          <w:lang w:val="en-US" w:bidi="hi-IN"/>
        </w:rPr>
        <w:t xml:space="preserve">Leviticus 3:17 vs Romans 14:20 </w:t>
      </w:r>
    </w:p>
    <w:p w14:paraId="29508FEB" w14:textId="77777777" w:rsidR="00E90A33" w:rsidRPr="00270502" w:rsidRDefault="00E90A33" w:rsidP="00E90A33">
      <w:pPr>
        <w:pStyle w:val="firstparagraph0"/>
        <w:ind w:left="0"/>
        <w:rPr>
          <w:rFonts w:asciiTheme="minorHAnsi" w:hAnsiTheme="minorHAnsi" w:cstheme="minorHAnsi"/>
          <w:sz w:val="28"/>
          <w:szCs w:val="28"/>
          <w:lang w:val="en-US" w:bidi="hi-IN"/>
        </w:rPr>
      </w:pPr>
      <w:r w:rsidRPr="00270502">
        <w:rPr>
          <w:rFonts w:asciiTheme="minorHAnsi" w:hAnsiTheme="minorHAnsi" w:cstheme="minorHAnsi"/>
          <w:sz w:val="28"/>
          <w:szCs w:val="28"/>
          <w:lang w:val="en-US" w:bidi="hi-IN"/>
        </w:rPr>
        <w:t xml:space="preserve">Deuteronomy 4:2 </w:t>
      </w:r>
      <w:r>
        <w:rPr>
          <w:rFonts w:asciiTheme="minorHAnsi" w:hAnsiTheme="minorHAnsi" w:cstheme="minorHAnsi"/>
          <w:sz w:val="28"/>
          <w:szCs w:val="28"/>
          <w:lang w:val="en-US" w:bidi="hi-IN"/>
        </w:rPr>
        <w:t xml:space="preserve">- </w:t>
      </w:r>
      <w:r w:rsidRPr="00270502">
        <w:rPr>
          <w:rFonts w:asciiTheme="minorHAnsi" w:hAnsiTheme="minorHAnsi" w:cstheme="minorHAnsi"/>
          <w:sz w:val="28"/>
          <w:szCs w:val="28"/>
          <w:lang w:val="en-US" w:bidi="hi-IN"/>
        </w:rPr>
        <w:t xml:space="preserve">The word </w:t>
      </w:r>
      <w:r>
        <w:rPr>
          <w:rFonts w:asciiTheme="minorHAnsi" w:hAnsiTheme="minorHAnsi" w:cstheme="minorHAnsi"/>
          <w:sz w:val="28"/>
          <w:szCs w:val="28"/>
          <w:lang w:val="en-US" w:bidi="hi-IN"/>
        </w:rPr>
        <w:t xml:space="preserve">here </w:t>
      </w:r>
      <w:r w:rsidRPr="00270502">
        <w:rPr>
          <w:rFonts w:asciiTheme="minorHAnsi" w:hAnsiTheme="minorHAnsi" w:cstheme="minorHAnsi"/>
          <w:sz w:val="28"/>
          <w:szCs w:val="28"/>
          <w:lang w:val="en-US" w:bidi="hi-IN"/>
        </w:rPr>
        <w:t>clearly states that nothing should be added after this</w:t>
      </w:r>
      <w:r>
        <w:rPr>
          <w:rFonts w:asciiTheme="minorHAnsi" w:hAnsiTheme="minorHAnsi" w:cstheme="minorHAnsi"/>
          <w:sz w:val="28"/>
          <w:szCs w:val="28"/>
          <w:lang w:val="en-US" w:bidi="hi-IN"/>
        </w:rPr>
        <w:t>,</w:t>
      </w:r>
      <w:r w:rsidRPr="00270502">
        <w:rPr>
          <w:rFonts w:asciiTheme="minorHAnsi" w:hAnsiTheme="minorHAnsi" w:cstheme="minorHAnsi"/>
          <w:sz w:val="28"/>
          <w:szCs w:val="28"/>
          <w:lang w:val="en-US" w:bidi="hi-IN"/>
        </w:rPr>
        <w:t xml:space="preserve"> yet that changed</w:t>
      </w:r>
      <w:r>
        <w:rPr>
          <w:rFonts w:asciiTheme="minorHAnsi" w:hAnsiTheme="minorHAnsi" w:cstheme="minorHAnsi"/>
          <w:sz w:val="28"/>
          <w:szCs w:val="28"/>
          <w:lang w:val="en-US" w:bidi="hi-IN"/>
        </w:rPr>
        <w:t>.</w:t>
      </w:r>
      <w:r w:rsidRPr="00270502">
        <w:rPr>
          <w:rFonts w:asciiTheme="minorHAnsi" w:hAnsiTheme="minorHAnsi" w:cstheme="minorHAnsi"/>
          <w:sz w:val="28"/>
          <w:szCs w:val="28"/>
          <w:lang w:val="en-US" w:bidi="hi-IN"/>
        </w:rPr>
        <w:t xml:space="preserve"> </w:t>
      </w:r>
    </w:p>
    <w:p w14:paraId="12ADF501" w14:textId="77777777" w:rsidR="00E90A33" w:rsidRPr="00270502" w:rsidRDefault="00E90A33" w:rsidP="00E90A33">
      <w:pPr>
        <w:pStyle w:val="firstparagraph0"/>
        <w:ind w:left="0"/>
        <w:rPr>
          <w:rFonts w:asciiTheme="minorHAnsi" w:hAnsiTheme="minorHAnsi" w:cstheme="minorHAnsi"/>
          <w:sz w:val="28"/>
          <w:szCs w:val="28"/>
          <w:lang w:val="en-US" w:bidi="hi-IN"/>
        </w:rPr>
      </w:pPr>
      <w:r w:rsidRPr="00270502">
        <w:rPr>
          <w:rFonts w:asciiTheme="minorHAnsi" w:hAnsiTheme="minorHAnsi" w:cstheme="minorHAnsi"/>
          <w:sz w:val="28"/>
          <w:szCs w:val="28"/>
          <w:lang w:val="en-US" w:bidi="hi-IN"/>
        </w:rPr>
        <w:t xml:space="preserve">Galatians 2:11 gives an example of scripture changing scripture.  </w:t>
      </w:r>
    </w:p>
    <w:p w14:paraId="369CD78B" w14:textId="77777777" w:rsidR="00E90A33" w:rsidRPr="00270502" w:rsidRDefault="00E90A33" w:rsidP="00E90A33">
      <w:pPr>
        <w:pStyle w:val="firstparagraph0"/>
        <w:ind w:left="0"/>
        <w:rPr>
          <w:rFonts w:asciiTheme="minorHAnsi" w:hAnsiTheme="minorHAnsi" w:cstheme="minorHAnsi"/>
          <w:sz w:val="28"/>
          <w:szCs w:val="28"/>
          <w:lang w:val="en-US" w:bidi="hi-IN"/>
        </w:rPr>
      </w:pPr>
      <w:r w:rsidRPr="00270502">
        <w:rPr>
          <w:rFonts w:asciiTheme="minorHAnsi" w:hAnsiTheme="minorHAnsi" w:cstheme="minorHAnsi"/>
          <w:sz w:val="28"/>
          <w:szCs w:val="28"/>
          <w:lang w:val="en-US" w:bidi="hi-IN"/>
        </w:rPr>
        <w:t xml:space="preserve">Matthew 5:21 The words, “But I say unto you,” are words that are undoing or modifying what was given in the past. </w:t>
      </w:r>
    </w:p>
    <w:p w14:paraId="3A05C178" w14:textId="77777777" w:rsidR="00E90A33" w:rsidRPr="00270502" w:rsidRDefault="00E90A33" w:rsidP="00E90A33">
      <w:pPr>
        <w:pStyle w:val="firstparagraph0"/>
        <w:ind w:left="0"/>
        <w:rPr>
          <w:rFonts w:asciiTheme="minorHAnsi" w:hAnsiTheme="minorHAnsi" w:cstheme="minorHAnsi"/>
          <w:sz w:val="28"/>
          <w:szCs w:val="28"/>
          <w:lang w:val="en-US" w:bidi="hi-IN"/>
        </w:rPr>
      </w:pPr>
      <w:r w:rsidRPr="00270502">
        <w:rPr>
          <w:rFonts w:asciiTheme="minorHAnsi" w:hAnsiTheme="minorHAnsi" w:cstheme="minorHAnsi"/>
          <w:sz w:val="28"/>
          <w:szCs w:val="28"/>
          <w:lang w:val="en-US" w:bidi="hi-IN"/>
        </w:rPr>
        <w:t>Ps</w:t>
      </w:r>
      <w:r>
        <w:rPr>
          <w:rFonts w:asciiTheme="minorHAnsi" w:hAnsiTheme="minorHAnsi" w:cstheme="minorHAnsi"/>
          <w:sz w:val="28"/>
          <w:szCs w:val="28"/>
          <w:lang w:val="en-US" w:bidi="hi-IN"/>
        </w:rPr>
        <w:t>alms</w:t>
      </w:r>
      <w:r w:rsidRPr="00270502">
        <w:rPr>
          <w:rFonts w:asciiTheme="minorHAnsi" w:hAnsiTheme="minorHAnsi" w:cstheme="minorHAnsi"/>
          <w:sz w:val="28"/>
          <w:szCs w:val="28"/>
          <w:lang w:val="en-US" w:bidi="hi-IN"/>
        </w:rPr>
        <w:t xml:space="preserve"> 12:6-7 vs Danile 7:25 </w:t>
      </w:r>
    </w:p>
    <w:p w14:paraId="09DBE77F" w14:textId="77777777" w:rsidR="00E90A33" w:rsidRPr="00270502" w:rsidRDefault="00E90A33" w:rsidP="00E90A33">
      <w:pPr>
        <w:pStyle w:val="firstparagraph0"/>
        <w:ind w:left="0"/>
        <w:rPr>
          <w:rFonts w:asciiTheme="minorHAnsi" w:hAnsiTheme="minorHAnsi" w:cstheme="minorHAnsi"/>
          <w:sz w:val="28"/>
          <w:szCs w:val="28"/>
          <w:lang w:val="en-US" w:bidi="hi-IN"/>
        </w:rPr>
      </w:pPr>
      <w:r w:rsidRPr="00270502">
        <w:rPr>
          <w:rFonts w:asciiTheme="minorHAnsi" w:hAnsiTheme="minorHAnsi" w:cstheme="minorHAnsi"/>
          <w:sz w:val="28"/>
          <w:szCs w:val="28"/>
          <w:lang w:val="en-US" w:bidi="hi-IN"/>
        </w:rPr>
        <w:t xml:space="preserve">Matthew 5:17 vs Amos 8:11 </w:t>
      </w:r>
    </w:p>
    <w:p w14:paraId="544CB0E0" w14:textId="77777777" w:rsidR="00E90A33" w:rsidRPr="00270502" w:rsidRDefault="00E90A33" w:rsidP="00E90A33">
      <w:pPr>
        <w:pStyle w:val="firstparagraph0"/>
        <w:ind w:left="0"/>
        <w:rPr>
          <w:rFonts w:asciiTheme="minorHAnsi" w:hAnsiTheme="minorHAnsi" w:cstheme="minorHAnsi"/>
          <w:sz w:val="28"/>
          <w:szCs w:val="28"/>
          <w:lang w:val="en-US" w:bidi="hi-IN"/>
        </w:rPr>
      </w:pPr>
      <w:r w:rsidRPr="00270502">
        <w:rPr>
          <w:rFonts w:asciiTheme="minorHAnsi" w:hAnsiTheme="minorHAnsi" w:cstheme="minorHAnsi"/>
          <w:sz w:val="28"/>
          <w:szCs w:val="28"/>
          <w:lang w:val="en-US" w:bidi="hi-IN"/>
        </w:rPr>
        <w:t xml:space="preserve">Psalm 119:89 vs Revelation 13:7 </w:t>
      </w:r>
    </w:p>
    <w:p w14:paraId="1D2A74FE" w14:textId="77777777" w:rsidR="00E90A33" w:rsidRDefault="00E90A33" w:rsidP="00E90A33">
      <w:pPr>
        <w:pStyle w:val="firstparagraph0"/>
        <w:ind w:left="0"/>
        <w:rPr>
          <w:rFonts w:asciiTheme="minorHAnsi" w:hAnsiTheme="minorHAnsi" w:cstheme="minorHAnsi"/>
          <w:sz w:val="28"/>
          <w:szCs w:val="28"/>
          <w:lang w:val="en-US" w:bidi="hi-IN"/>
        </w:rPr>
      </w:pPr>
    </w:p>
    <w:p w14:paraId="00FA75D1" w14:textId="059E42AE" w:rsidR="00D678A4" w:rsidRDefault="00D678A4" w:rsidP="00D678A4">
      <w:pPr>
        <w:pStyle w:val="firstparagraph0"/>
        <w:ind w:left="0"/>
        <w:rPr>
          <w:rFonts w:asciiTheme="minorHAnsi" w:hAnsiTheme="minorHAnsi" w:cstheme="minorHAnsi"/>
          <w:sz w:val="28"/>
          <w:szCs w:val="28"/>
          <w:lang w:val="en-US" w:bidi="hi-IN"/>
        </w:rPr>
      </w:pPr>
      <w:r>
        <w:rPr>
          <w:rFonts w:asciiTheme="minorHAnsi" w:hAnsiTheme="minorHAnsi" w:cstheme="minorHAnsi"/>
          <w:sz w:val="28"/>
          <w:szCs w:val="28"/>
          <w:lang w:val="en-US" w:bidi="hi-IN"/>
        </w:rPr>
        <w:t xml:space="preserve">ANSWER - </w:t>
      </w:r>
      <w:r w:rsidRPr="007212C2">
        <w:rPr>
          <w:rFonts w:asciiTheme="minorHAnsi" w:hAnsiTheme="minorHAnsi" w:cstheme="minorHAnsi"/>
          <w:sz w:val="28"/>
          <w:szCs w:val="28"/>
          <w:lang w:val="en-US" w:bidi="hi-IN"/>
        </w:rPr>
        <w:t xml:space="preserve">Is it heresy if </w:t>
      </w:r>
      <w:r>
        <w:rPr>
          <w:rFonts w:asciiTheme="minorHAnsi" w:hAnsiTheme="minorHAnsi" w:cstheme="minorHAnsi"/>
          <w:sz w:val="28"/>
          <w:szCs w:val="28"/>
          <w:lang w:val="en-US" w:bidi="hi-IN"/>
        </w:rPr>
        <w:t xml:space="preserve">we can produce irrefutable, undeniable, unequivocal repeatable, measurable, completely objective, evidence that the Bible is supernaturally changing which would directly challenge the church’s long held position on preservation. NOTE:  We’re not suggesting that God doesn’t preserve His word, we’re pointing out that the terms “scripture” and the term “Word” are </w:t>
      </w:r>
      <w:r>
        <w:rPr>
          <w:rFonts w:asciiTheme="minorHAnsi" w:hAnsiTheme="minorHAnsi" w:cstheme="minorHAnsi"/>
          <w:sz w:val="28"/>
          <w:szCs w:val="28"/>
          <w:lang w:val="en-US" w:bidi="hi-IN"/>
        </w:rPr>
        <w:lastRenderedPageBreak/>
        <w:t>not the same thing, so if you stop playing switch-a-</w:t>
      </w:r>
      <w:proofErr w:type="spellStart"/>
      <w:r>
        <w:rPr>
          <w:rFonts w:asciiTheme="minorHAnsi" w:hAnsiTheme="minorHAnsi" w:cstheme="minorHAnsi"/>
          <w:sz w:val="28"/>
          <w:szCs w:val="28"/>
          <w:lang w:val="en-US" w:bidi="hi-IN"/>
        </w:rPr>
        <w:t>roo</w:t>
      </w:r>
      <w:proofErr w:type="spellEnd"/>
      <w:r>
        <w:rPr>
          <w:rFonts w:asciiTheme="minorHAnsi" w:hAnsiTheme="minorHAnsi" w:cstheme="minorHAnsi"/>
          <w:sz w:val="28"/>
          <w:szCs w:val="28"/>
          <w:lang w:val="en-US" w:bidi="hi-IN"/>
        </w:rPr>
        <w:t xml:space="preserve"> with your terminology you’ll understand.</w:t>
      </w:r>
    </w:p>
    <w:p w14:paraId="238694F1" w14:textId="77777777" w:rsidR="00D678A4" w:rsidRDefault="00D678A4" w:rsidP="00D678A4">
      <w:pPr>
        <w:pStyle w:val="firstparagraph0"/>
        <w:ind w:left="0"/>
        <w:rPr>
          <w:rFonts w:asciiTheme="minorHAnsi" w:hAnsiTheme="minorHAnsi" w:cstheme="minorHAnsi"/>
          <w:sz w:val="28"/>
          <w:szCs w:val="28"/>
          <w:lang w:val="en-US" w:bidi="hi-IN"/>
        </w:rPr>
      </w:pPr>
    </w:p>
    <w:p w14:paraId="7D0C9600" w14:textId="77777777" w:rsidR="00D678A4" w:rsidRDefault="00D678A4" w:rsidP="00D678A4">
      <w:pPr>
        <w:pStyle w:val="firstparagraph0"/>
        <w:ind w:left="0"/>
        <w:rPr>
          <w:rFonts w:asciiTheme="minorHAnsi" w:hAnsiTheme="minorHAnsi" w:cstheme="minorHAnsi"/>
          <w:sz w:val="28"/>
          <w:szCs w:val="28"/>
          <w:lang w:val="en-US" w:bidi="hi-IN"/>
        </w:rPr>
      </w:pPr>
      <w:r>
        <w:rPr>
          <w:rFonts w:asciiTheme="minorHAnsi" w:hAnsiTheme="minorHAnsi" w:cstheme="minorHAnsi"/>
          <w:sz w:val="28"/>
          <w:szCs w:val="28"/>
          <w:lang w:val="en-US" w:bidi="hi-IN"/>
        </w:rPr>
        <w:t>ANSWER - Is it heresy to suggest that the Bible is changing if you realize that t</w:t>
      </w:r>
      <w:r w:rsidRPr="007212C2">
        <w:rPr>
          <w:rFonts w:asciiTheme="minorHAnsi" w:hAnsiTheme="minorHAnsi" w:cstheme="minorHAnsi"/>
          <w:sz w:val="28"/>
          <w:szCs w:val="28"/>
          <w:lang w:val="en-US" w:bidi="hi-IN"/>
        </w:rPr>
        <w:t>heological necessity states that because the Bible is inspired therefore it is preserved yet the church cannot produce one scripture that teaches inspiration equals preservation.  Since much of the certainty that Christians rely on to demand that the Bible could not be subject to an external attack like the Mandela effect is based on a presumption and not the clear testimony of scripture</w:t>
      </w:r>
      <w:r>
        <w:rPr>
          <w:rFonts w:asciiTheme="minorHAnsi" w:hAnsiTheme="minorHAnsi" w:cstheme="minorHAnsi"/>
          <w:sz w:val="28"/>
          <w:szCs w:val="28"/>
          <w:lang w:val="en-US" w:bidi="hi-IN"/>
        </w:rPr>
        <w:t>,</w:t>
      </w:r>
      <w:r w:rsidRPr="007212C2">
        <w:rPr>
          <w:rFonts w:asciiTheme="minorHAnsi" w:hAnsiTheme="minorHAnsi" w:cstheme="minorHAnsi"/>
          <w:sz w:val="28"/>
          <w:szCs w:val="28"/>
          <w:lang w:val="en-US" w:bidi="hi-IN"/>
        </w:rPr>
        <w:t xml:space="preserve"> is it not fair to challenge this position since we are in possession of undeniable empirical evidence to the contrary</w:t>
      </w:r>
      <w:r>
        <w:rPr>
          <w:rFonts w:asciiTheme="minorHAnsi" w:hAnsiTheme="minorHAnsi" w:cstheme="minorHAnsi"/>
          <w:sz w:val="28"/>
          <w:szCs w:val="28"/>
          <w:lang w:val="en-US" w:bidi="hi-IN"/>
        </w:rPr>
        <w:t>.</w:t>
      </w:r>
      <w:r w:rsidRPr="007212C2">
        <w:rPr>
          <w:rFonts w:asciiTheme="minorHAnsi" w:hAnsiTheme="minorHAnsi" w:cstheme="minorHAnsi"/>
          <w:sz w:val="28"/>
          <w:szCs w:val="28"/>
          <w:lang w:val="en-US" w:bidi="hi-IN"/>
        </w:rPr>
        <w:t xml:space="preserve"> </w:t>
      </w:r>
    </w:p>
    <w:p w14:paraId="10805A85" w14:textId="77777777" w:rsidR="00CC2CB5" w:rsidRPr="007212C2" w:rsidRDefault="00CC2CB5" w:rsidP="00D678A4">
      <w:pPr>
        <w:pStyle w:val="firstparagraph0"/>
        <w:ind w:left="0"/>
        <w:rPr>
          <w:rFonts w:asciiTheme="minorHAnsi" w:hAnsiTheme="minorHAnsi" w:cstheme="minorHAnsi"/>
          <w:sz w:val="28"/>
          <w:szCs w:val="28"/>
          <w:lang w:val="en-US" w:bidi="hi-IN"/>
        </w:rPr>
      </w:pPr>
    </w:p>
    <w:p w14:paraId="7BFB99B8" w14:textId="0FB177DB" w:rsidR="001E0AD5" w:rsidRDefault="001E0AD5" w:rsidP="001E0AD5">
      <w:pPr>
        <w:pStyle w:val="firstparagraph0"/>
        <w:numPr>
          <w:ilvl w:val="0"/>
          <w:numId w:val="37"/>
        </w:numPr>
        <w:outlineLvl w:val="1"/>
        <w:rPr>
          <w:rFonts w:asciiTheme="minorHAnsi" w:hAnsiTheme="minorHAnsi" w:cstheme="minorHAnsi"/>
          <w:b/>
          <w:bCs/>
          <w:i/>
          <w:iCs/>
          <w:sz w:val="28"/>
          <w:szCs w:val="28"/>
          <w:lang w:val="en-US" w:bidi="hi-IN"/>
        </w:rPr>
      </w:pPr>
      <w:bookmarkStart w:id="15" w:name="_Toc189322588"/>
      <w:r>
        <w:rPr>
          <w:rFonts w:asciiTheme="minorHAnsi" w:hAnsiTheme="minorHAnsi" w:cstheme="minorHAnsi"/>
          <w:b/>
          <w:bCs/>
          <w:i/>
          <w:iCs/>
          <w:sz w:val="28"/>
          <w:szCs w:val="28"/>
          <w:lang w:val="en-US" w:bidi="hi-IN"/>
        </w:rPr>
        <w:t>This is a doctrine of demons</w:t>
      </w:r>
      <w:bookmarkEnd w:id="15"/>
    </w:p>
    <w:p w14:paraId="16FAAC9B" w14:textId="6729F20D" w:rsidR="00B34643" w:rsidRDefault="000E0FFC" w:rsidP="00010253">
      <w:pPr>
        <w:pStyle w:val="firstparagraph0"/>
        <w:ind w:left="0"/>
        <w:rPr>
          <w:rFonts w:asciiTheme="minorHAnsi" w:hAnsiTheme="minorHAnsi" w:cstheme="minorHAnsi"/>
          <w:sz w:val="28"/>
          <w:szCs w:val="28"/>
          <w:lang w:val="en-US" w:bidi="hi-IN"/>
        </w:rPr>
      </w:pPr>
      <w:r>
        <w:rPr>
          <w:rFonts w:asciiTheme="minorHAnsi" w:hAnsiTheme="minorHAnsi" w:cstheme="minorHAnsi"/>
          <w:sz w:val="28"/>
          <w:szCs w:val="28"/>
          <w:lang w:val="en-US" w:bidi="hi-IN"/>
        </w:rPr>
        <w:t>No.  Theological necessity</w:t>
      </w:r>
      <w:r w:rsidR="00E371FC">
        <w:rPr>
          <w:rFonts w:asciiTheme="minorHAnsi" w:hAnsiTheme="minorHAnsi" w:cstheme="minorHAnsi"/>
          <w:sz w:val="28"/>
          <w:szCs w:val="28"/>
          <w:lang w:val="en-US" w:bidi="hi-IN"/>
        </w:rPr>
        <w:t xml:space="preserve"> </w:t>
      </w:r>
      <w:r>
        <w:rPr>
          <w:rFonts w:asciiTheme="minorHAnsi" w:hAnsiTheme="minorHAnsi" w:cstheme="minorHAnsi"/>
          <w:sz w:val="28"/>
          <w:szCs w:val="28"/>
          <w:lang w:val="en-US" w:bidi="hi-IN"/>
        </w:rPr>
        <w:t xml:space="preserve">is a doctrine of demons.  </w:t>
      </w:r>
      <w:r w:rsidR="00E371FC">
        <w:rPr>
          <w:rFonts w:asciiTheme="minorHAnsi" w:hAnsiTheme="minorHAnsi" w:cstheme="minorHAnsi"/>
          <w:sz w:val="28"/>
          <w:szCs w:val="28"/>
          <w:lang w:val="en-US" w:bidi="hi-IN"/>
        </w:rPr>
        <w:t>It is</w:t>
      </w:r>
      <w:r>
        <w:rPr>
          <w:rFonts w:asciiTheme="minorHAnsi" w:hAnsiTheme="minorHAnsi" w:cstheme="minorHAnsi"/>
          <w:sz w:val="28"/>
          <w:szCs w:val="28"/>
          <w:lang w:val="en-US" w:bidi="hi-IN"/>
        </w:rPr>
        <w:t xml:space="preserve"> the center piece </w:t>
      </w:r>
      <w:r w:rsidR="00366C9E">
        <w:rPr>
          <w:rFonts w:asciiTheme="minorHAnsi" w:hAnsiTheme="minorHAnsi" w:cstheme="minorHAnsi"/>
          <w:sz w:val="28"/>
          <w:szCs w:val="28"/>
          <w:lang w:val="en-US" w:bidi="hi-IN"/>
        </w:rPr>
        <w:t xml:space="preserve">of the doctrine of preservation and it is a sentimental guess that is </w:t>
      </w:r>
      <w:r w:rsidR="00E371FC">
        <w:rPr>
          <w:rFonts w:asciiTheme="minorHAnsi" w:hAnsiTheme="minorHAnsi" w:cstheme="minorHAnsi"/>
          <w:sz w:val="28"/>
          <w:szCs w:val="28"/>
          <w:lang w:val="en-US" w:bidi="hi-IN"/>
        </w:rPr>
        <w:t>deceptively</w:t>
      </w:r>
      <w:r w:rsidR="00366C9E">
        <w:rPr>
          <w:rFonts w:asciiTheme="minorHAnsi" w:hAnsiTheme="minorHAnsi" w:cstheme="minorHAnsi"/>
          <w:sz w:val="28"/>
          <w:szCs w:val="28"/>
          <w:lang w:val="en-US" w:bidi="hi-IN"/>
        </w:rPr>
        <w:t xml:space="preserve"> presented as a </w:t>
      </w:r>
      <w:r w:rsidR="00E371FC">
        <w:rPr>
          <w:rFonts w:asciiTheme="minorHAnsi" w:hAnsiTheme="minorHAnsi" w:cstheme="minorHAnsi"/>
          <w:sz w:val="28"/>
          <w:szCs w:val="28"/>
          <w:lang w:val="en-US" w:bidi="hi-IN"/>
        </w:rPr>
        <w:t>doctrine</w:t>
      </w:r>
      <w:r w:rsidR="00366C9E">
        <w:rPr>
          <w:rFonts w:asciiTheme="minorHAnsi" w:hAnsiTheme="minorHAnsi" w:cstheme="minorHAnsi"/>
          <w:sz w:val="28"/>
          <w:szCs w:val="28"/>
          <w:lang w:val="en-US" w:bidi="hi-IN"/>
        </w:rPr>
        <w:t xml:space="preserve">.  </w:t>
      </w:r>
      <w:r w:rsidR="00BB3618">
        <w:rPr>
          <w:rFonts w:asciiTheme="minorHAnsi" w:hAnsiTheme="minorHAnsi" w:cstheme="minorHAnsi"/>
          <w:sz w:val="28"/>
          <w:szCs w:val="28"/>
          <w:lang w:val="en-US" w:bidi="hi-IN"/>
        </w:rPr>
        <w:t xml:space="preserve">Theological necessity draws on thousands of examples to make its case that God preserves the </w:t>
      </w:r>
      <w:r w:rsidR="003E3653">
        <w:rPr>
          <w:rFonts w:asciiTheme="minorHAnsi" w:hAnsiTheme="minorHAnsi" w:cstheme="minorHAnsi"/>
          <w:sz w:val="28"/>
          <w:szCs w:val="28"/>
          <w:lang w:val="en-US" w:bidi="hi-IN"/>
        </w:rPr>
        <w:t>scriptures</w:t>
      </w:r>
      <w:r w:rsidR="00EC34BE">
        <w:rPr>
          <w:rFonts w:asciiTheme="minorHAnsi" w:hAnsiTheme="minorHAnsi" w:cstheme="minorHAnsi"/>
          <w:sz w:val="28"/>
          <w:szCs w:val="28"/>
          <w:lang w:val="en-US" w:bidi="hi-IN"/>
        </w:rPr>
        <w:t xml:space="preserve"> as we have them today.  </w:t>
      </w:r>
      <w:r w:rsidR="003E3653">
        <w:rPr>
          <w:rFonts w:asciiTheme="minorHAnsi" w:hAnsiTheme="minorHAnsi" w:cstheme="minorHAnsi"/>
          <w:sz w:val="28"/>
          <w:szCs w:val="28"/>
          <w:lang w:val="en-US" w:bidi="hi-IN"/>
        </w:rPr>
        <w:t>We are told</w:t>
      </w:r>
      <w:r w:rsidR="00CD0203">
        <w:rPr>
          <w:rFonts w:asciiTheme="minorHAnsi" w:hAnsiTheme="minorHAnsi" w:cstheme="minorHAnsi"/>
          <w:sz w:val="28"/>
          <w:szCs w:val="28"/>
          <w:lang w:val="en-US" w:bidi="hi-IN"/>
        </w:rPr>
        <w:t xml:space="preserve"> things like “because God inspired His word, of course He</w:t>
      </w:r>
      <w:r w:rsidR="003E3653">
        <w:rPr>
          <w:rFonts w:asciiTheme="minorHAnsi" w:hAnsiTheme="minorHAnsi" w:cstheme="minorHAnsi"/>
          <w:sz w:val="28"/>
          <w:szCs w:val="28"/>
          <w:lang w:val="en-US" w:bidi="hi-IN"/>
        </w:rPr>
        <w:t>’</w:t>
      </w:r>
      <w:r w:rsidR="00CD0203">
        <w:rPr>
          <w:rFonts w:asciiTheme="minorHAnsi" w:hAnsiTheme="minorHAnsi" w:cstheme="minorHAnsi"/>
          <w:sz w:val="28"/>
          <w:szCs w:val="28"/>
          <w:lang w:val="en-US" w:bidi="hi-IN"/>
        </w:rPr>
        <w:t xml:space="preserve">s going to preserve it.” Or </w:t>
      </w:r>
      <w:r w:rsidR="00B34643">
        <w:rPr>
          <w:rFonts w:asciiTheme="minorHAnsi" w:hAnsiTheme="minorHAnsi" w:cstheme="minorHAnsi"/>
          <w:sz w:val="28"/>
          <w:szCs w:val="28"/>
          <w:lang w:val="en-US" w:bidi="hi-IN"/>
        </w:rPr>
        <w:t>“</w:t>
      </w:r>
      <w:r w:rsidR="00CD0203">
        <w:rPr>
          <w:rFonts w:asciiTheme="minorHAnsi" w:hAnsiTheme="minorHAnsi" w:cstheme="minorHAnsi"/>
          <w:sz w:val="28"/>
          <w:szCs w:val="28"/>
          <w:lang w:val="en-US" w:bidi="hi-IN"/>
        </w:rPr>
        <w:t xml:space="preserve">because God went to so much trouble to give us the word, it only </w:t>
      </w:r>
      <w:r w:rsidR="00E371FC">
        <w:rPr>
          <w:rFonts w:asciiTheme="minorHAnsi" w:hAnsiTheme="minorHAnsi" w:cstheme="minorHAnsi"/>
          <w:sz w:val="28"/>
          <w:szCs w:val="28"/>
          <w:lang w:val="en-US" w:bidi="hi-IN"/>
        </w:rPr>
        <w:t>makes</w:t>
      </w:r>
      <w:r w:rsidR="00CD0203">
        <w:rPr>
          <w:rFonts w:asciiTheme="minorHAnsi" w:hAnsiTheme="minorHAnsi" w:cstheme="minorHAnsi"/>
          <w:sz w:val="28"/>
          <w:szCs w:val="28"/>
          <w:lang w:val="en-US" w:bidi="hi-IN"/>
        </w:rPr>
        <w:t xml:space="preserve"> sense that He will preserve it.”</w:t>
      </w:r>
    </w:p>
    <w:p w14:paraId="0B9ADB07" w14:textId="5174FF4B" w:rsidR="000358ED" w:rsidRDefault="00B34643" w:rsidP="00010253">
      <w:pPr>
        <w:pStyle w:val="firstparagraph0"/>
        <w:ind w:left="0"/>
        <w:rPr>
          <w:rFonts w:asciiTheme="minorHAnsi" w:hAnsiTheme="minorHAnsi" w:cstheme="minorHAnsi"/>
          <w:sz w:val="28"/>
          <w:szCs w:val="28"/>
          <w:lang w:val="en-US" w:bidi="hi-IN"/>
        </w:rPr>
      </w:pPr>
      <w:r>
        <w:rPr>
          <w:rFonts w:asciiTheme="minorHAnsi" w:hAnsiTheme="minorHAnsi" w:cstheme="minorHAnsi"/>
          <w:sz w:val="28"/>
          <w:szCs w:val="28"/>
          <w:lang w:val="en-US" w:bidi="hi-IN"/>
        </w:rPr>
        <w:t xml:space="preserve">But there are no scriptures that teach inspiration equals preservation.  </w:t>
      </w:r>
      <w:r w:rsidR="003E3653">
        <w:rPr>
          <w:rFonts w:asciiTheme="minorHAnsi" w:hAnsiTheme="minorHAnsi" w:cstheme="minorHAnsi"/>
          <w:sz w:val="28"/>
          <w:szCs w:val="28"/>
          <w:lang w:val="en-US" w:bidi="hi-IN"/>
        </w:rPr>
        <w:t>Therefore, t</w:t>
      </w:r>
      <w:r>
        <w:rPr>
          <w:rFonts w:asciiTheme="minorHAnsi" w:hAnsiTheme="minorHAnsi" w:cstheme="minorHAnsi"/>
          <w:sz w:val="28"/>
          <w:szCs w:val="28"/>
          <w:lang w:val="en-US" w:bidi="hi-IN"/>
        </w:rPr>
        <w:t>heological necessity is NOT a doctrine, it is a</w:t>
      </w:r>
      <w:r w:rsidR="000358ED">
        <w:rPr>
          <w:rFonts w:asciiTheme="minorHAnsi" w:hAnsiTheme="minorHAnsi" w:cstheme="minorHAnsi"/>
          <w:sz w:val="28"/>
          <w:szCs w:val="28"/>
          <w:lang w:val="en-US" w:bidi="hi-IN"/>
        </w:rPr>
        <w:t xml:space="preserve"> supposition</w:t>
      </w:r>
      <w:r w:rsidR="003E3653">
        <w:rPr>
          <w:rFonts w:asciiTheme="minorHAnsi" w:hAnsiTheme="minorHAnsi" w:cstheme="minorHAnsi"/>
          <w:sz w:val="28"/>
          <w:szCs w:val="28"/>
          <w:lang w:val="en-US" w:bidi="hi-IN"/>
        </w:rPr>
        <w:t>,</w:t>
      </w:r>
      <w:r w:rsidR="000358ED">
        <w:rPr>
          <w:rFonts w:asciiTheme="minorHAnsi" w:hAnsiTheme="minorHAnsi" w:cstheme="minorHAnsi"/>
          <w:sz w:val="28"/>
          <w:szCs w:val="28"/>
          <w:lang w:val="en-US" w:bidi="hi-IN"/>
        </w:rPr>
        <w:t xml:space="preserve"> presented as doctrine</w:t>
      </w:r>
      <w:r w:rsidR="003E3653">
        <w:rPr>
          <w:rFonts w:asciiTheme="minorHAnsi" w:hAnsiTheme="minorHAnsi" w:cstheme="minorHAnsi"/>
          <w:sz w:val="28"/>
          <w:szCs w:val="28"/>
          <w:lang w:val="en-US" w:bidi="hi-IN"/>
        </w:rPr>
        <w:t xml:space="preserve"> w</w:t>
      </w:r>
      <w:r w:rsidR="0048141C">
        <w:rPr>
          <w:rFonts w:asciiTheme="minorHAnsi" w:hAnsiTheme="minorHAnsi" w:cstheme="minorHAnsi"/>
          <w:sz w:val="28"/>
          <w:szCs w:val="28"/>
          <w:lang w:val="en-US" w:bidi="hi-IN"/>
        </w:rPr>
        <w:t>hich</w:t>
      </w:r>
      <w:r w:rsidR="003E3653">
        <w:rPr>
          <w:rFonts w:asciiTheme="minorHAnsi" w:hAnsiTheme="minorHAnsi" w:cstheme="minorHAnsi"/>
          <w:sz w:val="28"/>
          <w:szCs w:val="28"/>
          <w:lang w:val="en-US" w:bidi="hi-IN"/>
        </w:rPr>
        <w:t xml:space="preserve"> is deception.</w:t>
      </w:r>
      <w:r w:rsidR="000358ED">
        <w:rPr>
          <w:rFonts w:asciiTheme="minorHAnsi" w:hAnsiTheme="minorHAnsi" w:cstheme="minorHAnsi"/>
          <w:sz w:val="28"/>
          <w:szCs w:val="28"/>
          <w:lang w:val="en-US" w:bidi="hi-IN"/>
        </w:rPr>
        <w:t xml:space="preserve">  </w:t>
      </w:r>
      <w:r w:rsidR="003E3653">
        <w:rPr>
          <w:rFonts w:asciiTheme="minorHAnsi" w:hAnsiTheme="minorHAnsi" w:cstheme="minorHAnsi"/>
          <w:sz w:val="28"/>
          <w:szCs w:val="28"/>
          <w:lang w:val="en-US" w:bidi="hi-IN"/>
        </w:rPr>
        <w:t>As a result</w:t>
      </w:r>
      <w:r w:rsidR="000358ED">
        <w:rPr>
          <w:rFonts w:asciiTheme="minorHAnsi" w:hAnsiTheme="minorHAnsi" w:cstheme="minorHAnsi"/>
          <w:sz w:val="28"/>
          <w:szCs w:val="28"/>
          <w:lang w:val="en-US" w:bidi="hi-IN"/>
        </w:rPr>
        <w:t xml:space="preserve">, my theological position </w:t>
      </w:r>
      <w:r w:rsidR="0048141C">
        <w:rPr>
          <w:rFonts w:asciiTheme="minorHAnsi" w:hAnsiTheme="minorHAnsi" w:cstheme="minorHAnsi"/>
          <w:sz w:val="28"/>
          <w:szCs w:val="28"/>
          <w:lang w:val="en-US" w:bidi="hi-IN"/>
        </w:rPr>
        <w:t xml:space="preserve">adheres more strictly </w:t>
      </w:r>
      <w:r w:rsidR="000358ED">
        <w:rPr>
          <w:rFonts w:asciiTheme="minorHAnsi" w:hAnsiTheme="minorHAnsi" w:cstheme="minorHAnsi"/>
          <w:sz w:val="28"/>
          <w:szCs w:val="28"/>
          <w:lang w:val="en-US" w:bidi="hi-IN"/>
        </w:rPr>
        <w:t xml:space="preserve">to the clear testimony of scripture than yours </w:t>
      </w:r>
      <w:r w:rsidR="0048141C">
        <w:rPr>
          <w:rFonts w:asciiTheme="minorHAnsi" w:hAnsiTheme="minorHAnsi" w:cstheme="minorHAnsi"/>
          <w:sz w:val="28"/>
          <w:szCs w:val="28"/>
          <w:lang w:val="en-US" w:bidi="hi-IN"/>
        </w:rPr>
        <w:t>does</w:t>
      </w:r>
      <w:r w:rsidR="000358ED">
        <w:rPr>
          <w:rFonts w:asciiTheme="minorHAnsi" w:hAnsiTheme="minorHAnsi" w:cstheme="minorHAnsi"/>
          <w:sz w:val="28"/>
          <w:szCs w:val="28"/>
          <w:lang w:val="en-US" w:bidi="hi-IN"/>
        </w:rPr>
        <w:t>, so if anyone is propagating a doctrine of demons it</w:t>
      </w:r>
      <w:r w:rsidR="003F30F0">
        <w:rPr>
          <w:rFonts w:asciiTheme="minorHAnsi" w:hAnsiTheme="minorHAnsi" w:cstheme="minorHAnsi"/>
          <w:sz w:val="28"/>
          <w:szCs w:val="28"/>
          <w:lang w:val="en-US" w:bidi="hi-IN"/>
        </w:rPr>
        <w:t>’</w:t>
      </w:r>
      <w:r w:rsidR="000358ED">
        <w:rPr>
          <w:rFonts w:asciiTheme="minorHAnsi" w:hAnsiTheme="minorHAnsi" w:cstheme="minorHAnsi"/>
          <w:sz w:val="28"/>
          <w:szCs w:val="28"/>
          <w:lang w:val="en-US" w:bidi="hi-IN"/>
        </w:rPr>
        <w:t>s you</w:t>
      </w:r>
      <w:r w:rsidR="003F30F0">
        <w:rPr>
          <w:rFonts w:asciiTheme="minorHAnsi" w:hAnsiTheme="minorHAnsi" w:cstheme="minorHAnsi"/>
          <w:sz w:val="28"/>
          <w:szCs w:val="28"/>
          <w:lang w:val="en-US" w:bidi="hi-IN"/>
        </w:rPr>
        <w:t>.</w:t>
      </w:r>
    </w:p>
    <w:p w14:paraId="646C66A0" w14:textId="2E93241B" w:rsidR="00770A5D" w:rsidRDefault="009C4F9A" w:rsidP="00010253">
      <w:pPr>
        <w:pStyle w:val="firstparagraph0"/>
        <w:ind w:left="0"/>
        <w:rPr>
          <w:rFonts w:asciiTheme="minorHAnsi" w:hAnsiTheme="minorHAnsi" w:cstheme="minorHAnsi"/>
          <w:sz w:val="28"/>
          <w:szCs w:val="28"/>
          <w:lang w:val="en-US" w:bidi="hi-IN"/>
        </w:rPr>
      </w:pPr>
      <w:r>
        <w:rPr>
          <w:rFonts w:asciiTheme="minorHAnsi" w:hAnsiTheme="minorHAnsi" w:cstheme="minorHAnsi"/>
          <w:sz w:val="28"/>
          <w:szCs w:val="28"/>
          <w:lang w:val="en-US" w:bidi="hi-IN"/>
        </w:rPr>
        <w:t>A</w:t>
      </w:r>
      <w:r w:rsidR="00D6677F">
        <w:rPr>
          <w:rFonts w:asciiTheme="minorHAnsi" w:hAnsiTheme="minorHAnsi" w:cstheme="minorHAnsi"/>
          <w:sz w:val="28"/>
          <w:szCs w:val="28"/>
          <w:lang w:val="en-US" w:bidi="hi-IN"/>
        </w:rPr>
        <w:t xml:space="preserve">ccording to the </w:t>
      </w:r>
      <w:r w:rsidR="00D6677F" w:rsidRPr="00D6677F">
        <w:rPr>
          <w:rFonts w:asciiTheme="minorHAnsi" w:hAnsiTheme="minorHAnsi" w:cstheme="minorHAnsi"/>
          <w:sz w:val="28"/>
          <w:szCs w:val="28"/>
          <w:lang w:val="en-US" w:bidi="hi-IN"/>
        </w:rPr>
        <w:t>World Christian Encyclopedia</w:t>
      </w:r>
      <w:r w:rsidR="003F30F0">
        <w:rPr>
          <w:rFonts w:asciiTheme="minorHAnsi" w:hAnsiTheme="minorHAnsi" w:cstheme="minorHAnsi"/>
          <w:sz w:val="28"/>
          <w:szCs w:val="28"/>
          <w:lang w:val="en-US" w:bidi="hi-IN"/>
        </w:rPr>
        <w:t>,</w:t>
      </w:r>
      <w:r w:rsidR="00D6677F">
        <w:rPr>
          <w:rFonts w:asciiTheme="minorHAnsi" w:hAnsiTheme="minorHAnsi" w:cstheme="minorHAnsi"/>
          <w:sz w:val="28"/>
          <w:szCs w:val="28"/>
          <w:lang w:val="en-US" w:bidi="hi-IN"/>
        </w:rPr>
        <w:t xml:space="preserve"> there are </w:t>
      </w:r>
      <w:r w:rsidR="003F30F0">
        <w:rPr>
          <w:rFonts w:asciiTheme="minorHAnsi" w:hAnsiTheme="minorHAnsi" w:cstheme="minorHAnsi"/>
          <w:sz w:val="28"/>
          <w:szCs w:val="28"/>
          <w:lang w:val="en-US" w:bidi="hi-IN"/>
        </w:rPr>
        <w:t xml:space="preserve">over </w:t>
      </w:r>
      <w:r w:rsidR="00D6677F">
        <w:rPr>
          <w:rFonts w:asciiTheme="minorHAnsi" w:hAnsiTheme="minorHAnsi" w:cstheme="minorHAnsi"/>
          <w:sz w:val="28"/>
          <w:szCs w:val="28"/>
          <w:lang w:val="en-US" w:bidi="hi-IN"/>
        </w:rPr>
        <w:t xml:space="preserve">40,000 different Christian </w:t>
      </w:r>
      <w:r w:rsidR="003F30F0">
        <w:rPr>
          <w:rFonts w:asciiTheme="minorHAnsi" w:hAnsiTheme="minorHAnsi" w:cstheme="minorHAnsi"/>
          <w:sz w:val="28"/>
          <w:szCs w:val="28"/>
          <w:lang w:val="en-US" w:bidi="hi-IN"/>
        </w:rPr>
        <w:t>denominations</w:t>
      </w:r>
      <w:r w:rsidR="00D6677F">
        <w:rPr>
          <w:rFonts w:asciiTheme="minorHAnsi" w:hAnsiTheme="minorHAnsi" w:cstheme="minorHAnsi"/>
          <w:sz w:val="28"/>
          <w:szCs w:val="28"/>
          <w:lang w:val="en-US" w:bidi="hi-IN"/>
        </w:rPr>
        <w:t xml:space="preserve">, so it would seem that Christians can’t agree on </w:t>
      </w:r>
      <w:r w:rsidR="00281175">
        <w:rPr>
          <w:rFonts w:asciiTheme="minorHAnsi" w:hAnsiTheme="minorHAnsi" w:cstheme="minorHAnsi"/>
          <w:sz w:val="28"/>
          <w:szCs w:val="28"/>
          <w:lang w:val="en-US" w:bidi="hi-IN"/>
        </w:rPr>
        <w:t xml:space="preserve">much of </w:t>
      </w:r>
      <w:r w:rsidR="00D6677F">
        <w:rPr>
          <w:rFonts w:asciiTheme="minorHAnsi" w:hAnsiTheme="minorHAnsi" w:cstheme="minorHAnsi"/>
          <w:sz w:val="28"/>
          <w:szCs w:val="28"/>
          <w:lang w:val="en-US" w:bidi="hi-IN"/>
        </w:rPr>
        <w:lastRenderedPageBreak/>
        <w:t xml:space="preserve">anything. </w:t>
      </w:r>
      <w:r w:rsidR="00770A5D">
        <w:rPr>
          <w:rFonts w:asciiTheme="minorHAnsi" w:hAnsiTheme="minorHAnsi" w:cstheme="minorHAnsi"/>
          <w:sz w:val="28"/>
          <w:szCs w:val="28"/>
          <w:lang w:val="en-US" w:bidi="hi-IN"/>
        </w:rPr>
        <w:t xml:space="preserve">As a </w:t>
      </w:r>
      <w:proofErr w:type="gramStart"/>
      <w:r w:rsidR="00770A5D">
        <w:rPr>
          <w:rFonts w:asciiTheme="minorHAnsi" w:hAnsiTheme="minorHAnsi" w:cstheme="minorHAnsi"/>
          <w:sz w:val="28"/>
          <w:szCs w:val="28"/>
          <w:lang w:val="en-US" w:bidi="hi-IN"/>
        </w:rPr>
        <w:t>result</w:t>
      </w:r>
      <w:proofErr w:type="gramEnd"/>
      <w:r w:rsidR="00770A5D">
        <w:rPr>
          <w:rFonts w:asciiTheme="minorHAnsi" w:hAnsiTheme="minorHAnsi" w:cstheme="minorHAnsi"/>
          <w:sz w:val="28"/>
          <w:szCs w:val="28"/>
          <w:lang w:val="en-US" w:bidi="hi-IN"/>
        </w:rPr>
        <w:t xml:space="preserve"> it would be prudent to hear people out before you jump to conclusion</w:t>
      </w:r>
      <w:r>
        <w:rPr>
          <w:rFonts w:asciiTheme="minorHAnsi" w:hAnsiTheme="minorHAnsi" w:cstheme="minorHAnsi"/>
          <w:sz w:val="28"/>
          <w:szCs w:val="28"/>
          <w:lang w:val="en-US" w:bidi="hi-IN"/>
        </w:rPr>
        <w:t>s</w:t>
      </w:r>
      <w:r w:rsidR="00770A5D">
        <w:rPr>
          <w:rFonts w:asciiTheme="minorHAnsi" w:hAnsiTheme="minorHAnsi" w:cstheme="minorHAnsi"/>
          <w:sz w:val="28"/>
          <w:szCs w:val="28"/>
          <w:lang w:val="en-US" w:bidi="hi-IN"/>
        </w:rPr>
        <w:t xml:space="preserve"> and start </w:t>
      </w:r>
      <w:r w:rsidR="00A66598">
        <w:rPr>
          <w:rFonts w:asciiTheme="minorHAnsi" w:hAnsiTheme="minorHAnsi" w:cstheme="minorHAnsi"/>
          <w:sz w:val="28"/>
          <w:szCs w:val="28"/>
          <w:lang w:val="en-US" w:bidi="hi-IN"/>
        </w:rPr>
        <w:t>labeling</w:t>
      </w:r>
      <w:r w:rsidR="00770A5D">
        <w:rPr>
          <w:rFonts w:asciiTheme="minorHAnsi" w:hAnsiTheme="minorHAnsi" w:cstheme="minorHAnsi"/>
          <w:sz w:val="28"/>
          <w:szCs w:val="28"/>
          <w:lang w:val="en-US" w:bidi="hi-IN"/>
        </w:rPr>
        <w:t xml:space="preserve"> people as heretics or </w:t>
      </w:r>
      <w:r w:rsidR="00A66598">
        <w:rPr>
          <w:rFonts w:asciiTheme="minorHAnsi" w:hAnsiTheme="minorHAnsi" w:cstheme="minorHAnsi"/>
          <w:sz w:val="28"/>
          <w:szCs w:val="28"/>
          <w:lang w:val="en-US" w:bidi="hi-IN"/>
        </w:rPr>
        <w:t>purveyors</w:t>
      </w:r>
      <w:r w:rsidR="00770A5D">
        <w:rPr>
          <w:rFonts w:asciiTheme="minorHAnsi" w:hAnsiTheme="minorHAnsi" w:cstheme="minorHAnsi"/>
          <w:sz w:val="28"/>
          <w:szCs w:val="28"/>
          <w:lang w:val="en-US" w:bidi="hi-IN"/>
        </w:rPr>
        <w:t xml:space="preserve"> of doctrines of demons.</w:t>
      </w:r>
    </w:p>
    <w:p w14:paraId="71C31A30" w14:textId="19066445" w:rsidR="00A66598" w:rsidRDefault="00893E18" w:rsidP="00010253">
      <w:pPr>
        <w:pStyle w:val="firstparagraph0"/>
        <w:ind w:left="0"/>
        <w:rPr>
          <w:rFonts w:asciiTheme="minorHAnsi" w:hAnsiTheme="minorHAnsi" w:cstheme="minorHAnsi"/>
          <w:sz w:val="28"/>
          <w:szCs w:val="28"/>
          <w:lang w:val="en-US" w:bidi="hi-IN"/>
        </w:rPr>
      </w:pPr>
      <w:r>
        <w:rPr>
          <w:rFonts w:asciiTheme="minorHAnsi" w:hAnsiTheme="minorHAnsi" w:cstheme="minorHAnsi"/>
          <w:sz w:val="28"/>
          <w:szCs w:val="28"/>
          <w:lang w:val="en-US" w:bidi="hi-IN"/>
        </w:rPr>
        <w:t>To a large degree, t</w:t>
      </w:r>
      <w:r w:rsidR="00281175">
        <w:rPr>
          <w:rFonts w:asciiTheme="minorHAnsi" w:hAnsiTheme="minorHAnsi" w:cstheme="minorHAnsi"/>
          <w:sz w:val="28"/>
          <w:szCs w:val="28"/>
          <w:lang w:val="en-US" w:bidi="hi-IN"/>
        </w:rPr>
        <w:t xml:space="preserve">he </w:t>
      </w:r>
      <w:r w:rsidR="00227D78">
        <w:rPr>
          <w:rFonts w:asciiTheme="minorHAnsi" w:hAnsiTheme="minorHAnsi" w:cstheme="minorHAnsi"/>
          <w:sz w:val="28"/>
          <w:szCs w:val="28"/>
          <w:lang w:val="en-US" w:bidi="hi-IN"/>
        </w:rPr>
        <w:t xml:space="preserve">certainty that </w:t>
      </w:r>
      <w:r w:rsidR="00281175">
        <w:rPr>
          <w:rFonts w:asciiTheme="minorHAnsi" w:hAnsiTheme="minorHAnsi" w:cstheme="minorHAnsi"/>
          <w:sz w:val="28"/>
          <w:szCs w:val="28"/>
          <w:lang w:val="en-US" w:bidi="hi-IN"/>
        </w:rPr>
        <w:t xml:space="preserve">Christians have about the enduring nature of </w:t>
      </w:r>
      <w:r w:rsidR="00227D78">
        <w:rPr>
          <w:rFonts w:asciiTheme="minorHAnsi" w:hAnsiTheme="minorHAnsi" w:cstheme="minorHAnsi"/>
          <w:sz w:val="28"/>
          <w:szCs w:val="28"/>
          <w:lang w:val="en-US" w:bidi="hi-IN"/>
        </w:rPr>
        <w:t xml:space="preserve">the Bible comes from </w:t>
      </w:r>
      <w:r>
        <w:rPr>
          <w:rFonts w:asciiTheme="minorHAnsi" w:hAnsiTheme="minorHAnsi" w:cstheme="minorHAnsi"/>
          <w:sz w:val="28"/>
          <w:szCs w:val="28"/>
          <w:lang w:val="en-US" w:bidi="hi-IN"/>
        </w:rPr>
        <w:t xml:space="preserve">theological necessity which is not found in scripture. </w:t>
      </w:r>
      <w:r w:rsidR="00770A5D">
        <w:rPr>
          <w:rFonts w:asciiTheme="minorHAnsi" w:hAnsiTheme="minorHAnsi" w:cstheme="minorHAnsi"/>
          <w:sz w:val="28"/>
          <w:szCs w:val="28"/>
          <w:lang w:val="en-US" w:bidi="hi-IN"/>
        </w:rPr>
        <w:t>The preservation promises are a different discussion.  But a</w:t>
      </w:r>
      <w:r w:rsidR="00BE5AA7">
        <w:rPr>
          <w:rFonts w:asciiTheme="minorHAnsi" w:hAnsiTheme="minorHAnsi" w:cstheme="minorHAnsi"/>
          <w:sz w:val="28"/>
          <w:szCs w:val="28"/>
          <w:lang w:val="en-US" w:bidi="hi-IN"/>
        </w:rPr>
        <w:t>s far as this aspect of the doctrine of preservation</w:t>
      </w:r>
      <w:r w:rsidR="00770A5D">
        <w:rPr>
          <w:rFonts w:asciiTheme="minorHAnsi" w:hAnsiTheme="minorHAnsi" w:cstheme="minorHAnsi"/>
          <w:sz w:val="28"/>
          <w:szCs w:val="28"/>
          <w:lang w:val="en-US" w:bidi="hi-IN"/>
        </w:rPr>
        <w:t>,</w:t>
      </w:r>
      <w:r w:rsidR="00BE5AA7">
        <w:rPr>
          <w:rFonts w:asciiTheme="minorHAnsi" w:hAnsiTheme="minorHAnsi" w:cstheme="minorHAnsi"/>
          <w:sz w:val="28"/>
          <w:szCs w:val="28"/>
          <w:lang w:val="en-US" w:bidi="hi-IN"/>
        </w:rPr>
        <w:t xml:space="preserve"> </w:t>
      </w:r>
      <w:r w:rsidR="001F48AB">
        <w:rPr>
          <w:rFonts w:asciiTheme="minorHAnsi" w:hAnsiTheme="minorHAnsi" w:cstheme="minorHAnsi"/>
          <w:sz w:val="28"/>
          <w:szCs w:val="28"/>
          <w:lang w:val="en-US" w:bidi="hi-IN"/>
        </w:rPr>
        <w:t xml:space="preserve">most Christians have not known that what they thought was a </w:t>
      </w:r>
      <w:r w:rsidR="00A66598">
        <w:rPr>
          <w:rFonts w:asciiTheme="minorHAnsi" w:hAnsiTheme="minorHAnsi" w:cstheme="minorHAnsi"/>
          <w:sz w:val="28"/>
          <w:szCs w:val="28"/>
          <w:lang w:val="en-US" w:bidi="hi-IN"/>
        </w:rPr>
        <w:t>doctrine</w:t>
      </w:r>
      <w:r w:rsidR="001F48AB">
        <w:rPr>
          <w:rFonts w:asciiTheme="minorHAnsi" w:hAnsiTheme="minorHAnsi" w:cstheme="minorHAnsi"/>
          <w:sz w:val="28"/>
          <w:szCs w:val="28"/>
          <w:lang w:val="en-US" w:bidi="hi-IN"/>
        </w:rPr>
        <w:t xml:space="preserve"> has turned out to simply be </w:t>
      </w:r>
      <w:r w:rsidR="00A66598">
        <w:rPr>
          <w:rFonts w:asciiTheme="minorHAnsi" w:hAnsiTheme="minorHAnsi" w:cstheme="minorHAnsi"/>
          <w:sz w:val="28"/>
          <w:szCs w:val="28"/>
          <w:lang w:val="en-US" w:bidi="hi-IN"/>
        </w:rPr>
        <w:t>wishful thinking.</w:t>
      </w:r>
    </w:p>
    <w:p w14:paraId="33D4D44F" w14:textId="77777777" w:rsidR="00A66598" w:rsidRDefault="00A66598" w:rsidP="00010253">
      <w:pPr>
        <w:pStyle w:val="firstparagraph0"/>
        <w:ind w:left="0"/>
        <w:rPr>
          <w:rFonts w:asciiTheme="minorHAnsi" w:hAnsiTheme="minorHAnsi" w:cstheme="minorHAnsi"/>
          <w:sz w:val="28"/>
          <w:szCs w:val="28"/>
          <w:lang w:val="en-US" w:bidi="hi-IN"/>
        </w:rPr>
      </w:pPr>
    </w:p>
    <w:p w14:paraId="4D542532" w14:textId="77777777" w:rsidR="009670C8" w:rsidRDefault="00D6677F" w:rsidP="00010253">
      <w:pPr>
        <w:pStyle w:val="firstparagraph0"/>
        <w:ind w:left="0"/>
        <w:rPr>
          <w:rFonts w:asciiTheme="minorHAnsi" w:hAnsiTheme="minorHAnsi" w:cstheme="minorHAnsi"/>
          <w:sz w:val="28"/>
          <w:szCs w:val="28"/>
          <w:lang w:val="en-US" w:bidi="hi-IN"/>
        </w:rPr>
      </w:pPr>
      <w:r>
        <w:rPr>
          <w:rFonts w:asciiTheme="minorHAnsi" w:hAnsiTheme="minorHAnsi" w:cstheme="minorHAnsi"/>
          <w:sz w:val="28"/>
          <w:szCs w:val="28"/>
          <w:lang w:val="en-US" w:bidi="hi-IN"/>
        </w:rPr>
        <w:t xml:space="preserve">So is this how you respond to someone that is </w:t>
      </w:r>
      <w:r w:rsidR="009670C8">
        <w:rPr>
          <w:rFonts w:asciiTheme="minorHAnsi" w:hAnsiTheme="minorHAnsi" w:cstheme="minorHAnsi"/>
          <w:sz w:val="28"/>
          <w:szCs w:val="28"/>
          <w:lang w:val="en-US" w:bidi="hi-IN"/>
        </w:rPr>
        <w:t xml:space="preserve">trying to engage other Christians regarding what millions of Christians are calling an end times sign and wonder.  </w:t>
      </w:r>
    </w:p>
    <w:p w14:paraId="668CEC6C" w14:textId="77777777" w:rsidR="009670C8" w:rsidRDefault="009670C8" w:rsidP="00010253">
      <w:pPr>
        <w:pStyle w:val="firstparagraph0"/>
        <w:ind w:left="0"/>
        <w:rPr>
          <w:rFonts w:asciiTheme="minorHAnsi" w:hAnsiTheme="minorHAnsi" w:cstheme="minorHAnsi"/>
          <w:sz w:val="28"/>
          <w:szCs w:val="28"/>
          <w:lang w:val="en-US" w:bidi="hi-IN"/>
        </w:rPr>
      </w:pPr>
    </w:p>
    <w:p w14:paraId="2DE9AEBB" w14:textId="3023C017" w:rsidR="00010253" w:rsidRDefault="00417FC3" w:rsidP="00010253">
      <w:pPr>
        <w:pStyle w:val="firstparagraph0"/>
        <w:ind w:left="0"/>
        <w:rPr>
          <w:rFonts w:asciiTheme="minorHAnsi" w:hAnsiTheme="minorHAnsi" w:cstheme="minorHAnsi"/>
          <w:sz w:val="28"/>
          <w:szCs w:val="28"/>
          <w:lang w:val="en-US" w:bidi="hi-IN"/>
        </w:rPr>
      </w:pPr>
      <w:r>
        <w:rPr>
          <w:rFonts w:asciiTheme="minorHAnsi" w:hAnsiTheme="minorHAnsi" w:cstheme="minorHAnsi"/>
          <w:sz w:val="28"/>
          <w:szCs w:val="28"/>
          <w:lang w:val="en-US" w:bidi="hi-IN"/>
        </w:rPr>
        <w:t xml:space="preserve">This is </w:t>
      </w:r>
      <w:r w:rsidR="0025464E">
        <w:rPr>
          <w:rFonts w:asciiTheme="minorHAnsi" w:hAnsiTheme="minorHAnsi" w:cstheme="minorHAnsi"/>
          <w:sz w:val="28"/>
          <w:szCs w:val="28"/>
          <w:lang w:val="en-US" w:bidi="hi-IN"/>
        </w:rPr>
        <w:t>appalling</w:t>
      </w:r>
      <w:r>
        <w:rPr>
          <w:rFonts w:asciiTheme="minorHAnsi" w:hAnsiTheme="minorHAnsi" w:cstheme="minorHAnsi"/>
          <w:sz w:val="28"/>
          <w:szCs w:val="28"/>
          <w:lang w:val="en-US" w:bidi="hi-IN"/>
        </w:rPr>
        <w:t xml:space="preserve">. This is an example of someone that is </w:t>
      </w:r>
      <w:r w:rsidRPr="00417FC3">
        <w:rPr>
          <w:rFonts w:asciiTheme="minorHAnsi" w:hAnsiTheme="minorHAnsi" w:cstheme="minorHAnsi"/>
          <w:sz w:val="28"/>
          <w:szCs w:val="28"/>
          <w:lang w:val="en-US" w:bidi="hi-IN"/>
        </w:rPr>
        <w:t xml:space="preserve">acting in bad faith </w:t>
      </w:r>
      <w:r w:rsidR="0025464E">
        <w:rPr>
          <w:rFonts w:asciiTheme="minorHAnsi" w:hAnsiTheme="minorHAnsi" w:cstheme="minorHAnsi"/>
          <w:sz w:val="28"/>
          <w:szCs w:val="28"/>
          <w:lang w:val="en-US" w:bidi="hi-IN"/>
        </w:rPr>
        <w:t xml:space="preserve">because </w:t>
      </w:r>
      <w:r w:rsidRPr="00417FC3">
        <w:rPr>
          <w:rFonts w:asciiTheme="minorHAnsi" w:hAnsiTheme="minorHAnsi" w:cstheme="minorHAnsi"/>
          <w:sz w:val="28"/>
          <w:szCs w:val="28"/>
          <w:lang w:val="en-US" w:bidi="hi-IN"/>
        </w:rPr>
        <w:t xml:space="preserve">instead of having an intelligent conversation they are resorting to personal attacks that are cloaked </w:t>
      </w:r>
      <w:r w:rsidR="0025464E">
        <w:rPr>
          <w:rFonts w:asciiTheme="minorHAnsi" w:hAnsiTheme="minorHAnsi" w:cstheme="minorHAnsi"/>
          <w:sz w:val="28"/>
          <w:szCs w:val="28"/>
          <w:lang w:val="en-US" w:bidi="hi-IN"/>
        </w:rPr>
        <w:t xml:space="preserve">in </w:t>
      </w:r>
      <w:r w:rsidRPr="00417FC3">
        <w:rPr>
          <w:rFonts w:asciiTheme="minorHAnsi" w:hAnsiTheme="minorHAnsi" w:cstheme="minorHAnsi"/>
          <w:sz w:val="28"/>
          <w:szCs w:val="28"/>
          <w:lang w:val="en-US" w:bidi="hi-IN"/>
        </w:rPr>
        <w:t>religious robes</w:t>
      </w:r>
      <w:r w:rsidR="0025464E">
        <w:rPr>
          <w:rFonts w:asciiTheme="minorHAnsi" w:hAnsiTheme="minorHAnsi" w:cstheme="minorHAnsi"/>
          <w:sz w:val="28"/>
          <w:szCs w:val="28"/>
          <w:lang w:val="en-US" w:bidi="hi-IN"/>
        </w:rPr>
        <w:t xml:space="preserve">.  </w:t>
      </w:r>
      <w:r w:rsidR="001E0AD5">
        <w:rPr>
          <w:rFonts w:asciiTheme="minorHAnsi" w:hAnsiTheme="minorHAnsi" w:cstheme="minorHAnsi"/>
          <w:sz w:val="28"/>
          <w:szCs w:val="28"/>
          <w:lang w:val="en-US" w:bidi="hi-IN"/>
        </w:rPr>
        <w:t xml:space="preserve">I think that </w:t>
      </w:r>
      <w:r w:rsidR="00D07322">
        <w:rPr>
          <w:rFonts w:asciiTheme="minorHAnsi" w:hAnsiTheme="minorHAnsi" w:cstheme="minorHAnsi"/>
          <w:sz w:val="28"/>
          <w:szCs w:val="28"/>
          <w:lang w:val="en-US" w:bidi="hi-IN"/>
        </w:rPr>
        <w:t xml:space="preserve">trying to </w:t>
      </w:r>
      <w:r w:rsidR="00010253">
        <w:rPr>
          <w:rFonts w:asciiTheme="minorHAnsi" w:hAnsiTheme="minorHAnsi" w:cstheme="minorHAnsi"/>
          <w:sz w:val="28"/>
          <w:szCs w:val="28"/>
          <w:lang w:val="en-US" w:bidi="hi-IN"/>
        </w:rPr>
        <w:t>categorize our desire to engage other believers on this topic as a doctrine of demons</w:t>
      </w:r>
      <w:r w:rsidR="0025464E">
        <w:rPr>
          <w:rFonts w:asciiTheme="minorHAnsi" w:hAnsiTheme="minorHAnsi" w:cstheme="minorHAnsi"/>
          <w:sz w:val="28"/>
          <w:szCs w:val="28"/>
          <w:lang w:val="en-US" w:bidi="hi-IN"/>
        </w:rPr>
        <w:t>,</w:t>
      </w:r>
      <w:r w:rsidR="00010253">
        <w:rPr>
          <w:rFonts w:asciiTheme="minorHAnsi" w:hAnsiTheme="minorHAnsi" w:cstheme="minorHAnsi"/>
          <w:sz w:val="28"/>
          <w:szCs w:val="28"/>
          <w:lang w:val="en-US" w:bidi="hi-IN"/>
        </w:rPr>
        <w:t xml:space="preserve"> is itself</w:t>
      </w:r>
      <w:r w:rsidR="0025464E">
        <w:rPr>
          <w:rFonts w:asciiTheme="minorHAnsi" w:hAnsiTheme="minorHAnsi" w:cstheme="minorHAnsi"/>
          <w:sz w:val="28"/>
          <w:szCs w:val="28"/>
          <w:lang w:val="en-US" w:bidi="hi-IN"/>
        </w:rPr>
        <w:t>,</w:t>
      </w:r>
      <w:r w:rsidR="00010253">
        <w:rPr>
          <w:rFonts w:asciiTheme="minorHAnsi" w:hAnsiTheme="minorHAnsi" w:cstheme="minorHAnsi"/>
          <w:sz w:val="28"/>
          <w:szCs w:val="28"/>
          <w:lang w:val="en-US" w:bidi="hi-IN"/>
        </w:rPr>
        <w:t xml:space="preserve"> a doctrine of demons.</w:t>
      </w:r>
    </w:p>
    <w:p w14:paraId="6EC51652" w14:textId="77777777" w:rsidR="00010253" w:rsidRDefault="00010253" w:rsidP="00010253">
      <w:pPr>
        <w:pStyle w:val="firstparagraph0"/>
        <w:ind w:left="0"/>
        <w:rPr>
          <w:rFonts w:asciiTheme="minorHAnsi" w:hAnsiTheme="minorHAnsi" w:cstheme="minorHAnsi"/>
          <w:sz w:val="28"/>
          <w:szCs w:val="28"/>
          <w:lang w:val="en-US" w:bidi="hi-IN"/>
        </w:rPr>
      </w:pPr>
    </w:p>
    <w:p w14:paraId="03A38E97" w14:textId="78E11A91" w:rsidR="007D3766" w:rsidRPr="00C050D6" w:rsidRDefault="007D3766" w:rsidP="00773F97">
      <w:pPr>
        <w:pStyle w:val="firstparagraph0"/>
        <w:numPr>
          <w:ilvl w:val="0"/>
          <w:numId w:val="37"/>
        </w:numPr>
        <w:outlineLvl w:val="1"/>
        <w:rPr>
          <w:rFonts w:asciiTheme="minorHAnsi" w:hAnsiTheme="minorHAnsi" w:cstheme="minorHAnsi"/>
          <w:b/>
          <w:bCs/>
          <w:i/>
          <w:iCs/>
          <w:sz w:val="28"/>
          <w:szCs w:val="28"/>
          <w:lang w:val="en-US" w:bidi="hi-IN"/>
        </w:rPr>
      </w:pPr>
      <w:bookmarkStart w:id="16" w:name="_Toc189322589"/>
      <w:r w:rsidRPr="00C050D6">
        <w:rPr>
          <w:rFonts w:asciiTheme="minorHAnsi" w:hAnsiTheme="minorHAnsi" w:cstheme="minorHAnsi"/>
          <w:b/>
          <w:bCs/>
          <w:i/>
          <w:iCs/>
          <w:sz w:val="28"/>
          <w:szCs w:val="28"/>
          <w:lang w:val="en-US" w:bidi="hi-IN"/>
        </w:rPr>
        <w:t>These conspiracy topics just make people feel special</w:t>
      </w:r>
      <w:bookmarkEnd w:id="16"/>
    </w:p>
    <w:p w14:paraId="6F208213" w14:textId="633BB776" w:rsidR="00C050D6" w:rsidRDefault="007212C2" w:rsidP="00CC6EEF">
      <w:pPr>
        <w:pStyle w:val="firstparagraph0"/>
        <w:ind w:left="0"/>
        <w:jc w:val="left"/>
        <w:rPr>
          <w:rFonts w:asciiTheme="minorHAnsi" w:hAnsiTheme="minorHAnsi" w:cstheme="minorHAnsi"/>
          <w:sz w:val="28"/>
          <w:szCs w:val="28"/>
          <w:lang w:val="en-US" w:bidi="hi-IN"/>
        </w:rPr>
      </w:pPr>
      <w:r w:rsidRPr="007212C2">
        <w:rPr>
          <w:rFonts w:asciiTheme="minorHAnsi" w:hAnsiTheme="minorHAnsi" w:cstheme="minorHAnsi"/>
          <w:sz w:val="28"/>
          <w:szCs w:val="28"/>
          <w:lang w:val="en-US" w:bidi="hi-IN"/>
        </w:rPr>
        <w:t xml:space="preserve">Christians in the Mandela effect community do not believe and certainly do not express the sentiment that we are somehow special and separate or </w:t>
      </w:r>
      <w:r w:rsidR="008F5E29">
        <w:rPr>
          <w:rFonts w:asciiTheme="minorHAnsi" w:hAnsiTheme="minorHAnsi" w:cstheme="minorHAnsi"/>
          <w:sz w:val="28"/>
          <w:szCs w:val="28"/>
          <w:lang w:val="en-US" w:bidi="hi-IN"/>
        </w:rPr>
        <w:t>s</w:t>
      </w:r>
      <w:r w:rsidRPr="007212C2">
        <w:rPr>
          <w:rFonts w:asciiTheme="minorHAnsi" w:hAnsiTheme="minorHAnsi" w:cstheme="minorHAnsi"/>
          <w:sz w:val="28"/>
          <w:szCs w:val="28"/>
          <w:lang w:val="en-US" w:bidi="hi-IN"/>
        </w:rPr>
        <w:t xml:space="preserve">uperior to other Christians simply because we are challenging the long-held dogma of </w:t>
      </w:r>
      <w:r w:rsidR="008F5E29">
        <w:rPr>
          <w:rFonts w:asciiTheme="minorHAnsi" w:hAnsiTheme="minorHAnsi" w:cstheme="minorHAnsi"/>
          <w:sz w:val="28"/>
          <w:szCs w:val="28"/>
          <w:lang w:val="en-US" w:bidi="hi-IN"/>
        </w:rPr>
        <w:t xml:space="preserve">the Doctrine of Preservation.  </w:t>
      </w:r>
      <w:r w:rsidR="00C050D6">
        <w:rPr>
          <w:rFonts w:asciiTheme="minorHAnsi" w:hAnsiTheme="minorHAnsi" w:cstheme="minorHAnsi"/>
          <w:sz w:val="28"/>
          <w:szCs w:val="28"/>
          <w:lang w:val="en-US" w:bidi="hi-IN"/>
        </w:rPr>
        <w:t>Is this how you respond to anyone that has a different view on a certain doctrine.  You just start hauling out insults.  You should be ashamed of yourself.</w:t>
      </w:r>
    </w:p>
    <w:p w14:paraId="539EBA1F" w14:textId="6DD8F482" w:rsidR="002470B8" w:rsidRDefault="008F5E29" w:rsidP="00CC6EEF">
      <w:pPr>
        <w:pStyle w:val="firstparagraph0"/>
        <w:ind w:left="0"/>
        <w:jc w:val="left"/>
        <w:rPr>
          <w:rFonts w:asciiTheme="minorHAnsi" w:hAnsiTheme="minorHAnsi" w:cstheme="minorHAnsi"/>
          <w:sz w:val="28"/>
          <w:szCs w:val="28"/>
          <w:lang w:val="en-US" w:bidi="hi-IN"/>
        </w:rPr>
      </w:pPr>
      <w:r>
        <w:rPr>
          <w:rFonts w:asciiTheme="minorHAnsi" w:hAnsiTheme="minorHAnsi" w:cstheme="minorHAnsi"/>
          <w:sz w:val="28"/>
          <w:szCs w:val="28"/>
          <w:lang w:val="en-US" w:bidi="hi-IN"/>
        </w:rPr>
        <w:t xml:space="preserve">Large portions of orthodox Christianity do not hold that the scriptures teach preservation of the scriptures. </w:t>
      </w:r>
      <w:r w:rsidR="007212C2" w:rsidRPr="007212C2">
        <w:rPr>
          <w:rFonts w:asciiTheme="minorHAnsi" w:hAnsiTheme="minorHAnsi" w:cstheme="minorHAnsi"/>
          <w:sz w:val="28"/>
          <w:szCs w:val="28"/>
          <w:lang w:val="en-US" w:bidi="hi-IN"/>
        </w:rPr>
        <w:t xml:space="preserve">We resent this baseless accusation and ask people </w:t>
      </w:r>
      <w:r w:rsidR="007212C2" w:rsidRPr="007212C2">
        <w:rPr>
          <w:rFonts w:asciiTheme="minorHAnsi" w:hAnsiTheme="minorHAnsi" w:cstheme="minorHAnsi"/>
          <w:sz w:val="28"/>
          <w:szCs w:val="28"/>
          <w:lang w:val="en-US" w:bidi="hi-IN"/>
        </w:rPr>
        <w:lastRenderedPageBreak/>
        <w:t>to stop resorting to personal attacks in an effort to defend their entrenched doctrinal position which is partially based on a presumption called theological necessity and not the scripture</w:t>
      </w:r>
      <w:r>
        <w:rPr>
          <w:rFonts w:asciiTheme="minorHAnsi" w:hAnsiTheme="minorHAnsi" w:cstheme="minorHAnsi"/>
          <w:sz w:val="28"/>
          <w:szCs w:val="28"/>
          <w:lang w:val="en-US" w:bidi="hi-IN"/>
        </w:rPr>
        <w:t xml:space="preserve">.  </w:t>
      </w:r>
      <w:r w:rsidR="00820F0E">
        <w:rPr>
          <w:rFonts w:asciiTheme="minorHAnsi" w:hAnsiTheme="minorHAnsi" w:cstheme="minorHAnsi"/>
          <w:sz w:val="28"/>
          <w:szCs w:val="28"/>
          <w:lang w:val="en-US" w:bidi="hi-IN"/>
        </w:rPr>
        <w:t xml:space="preserve">And </w:t>
      </w:r>
      <w:r w:rsidR="00EA59C3">
        <w:rPr>
          <w:rFonts w:asciiTheme="minorHAnsi" w:hAnsiTheme="minorHAnsi" w:cstheme="minorHAnsi"/>
          <w:sz w:val="28"/>
          <w:szCs w:val="28"/>
          <w:lang w:val="en-US" w:bidi="hi-IN"/>
        </w:rPr>
        <w:t>just so we’re clear</w:t>
      </w:r>
      <w:r w:rsidR="00820F0E">
        <w:rPr>
          <w:rFonts w:asciiTheme="minorHAnsi" w:hAnsiTheme="minorHAnsi" w:cstheme="minorHAnsi"/>
          <w:sz w:val="28"/>
          <w:szCs w:val="28"/>
          <w:lang w:val="en-US" w:bidi="hi-IN"/>
        </w:rPr>
        <w:t xml:space="preserve">, the idea that we are insecure and gravitate towards these topics because it makes us feel </w:t>
      </w:r>
      <w:r w:rsidR="00333EE4">
        <w:rPr>
          <w:rFonts w:asciiTheme="minorHAnsi" w:hAnsiTheme="minorHAnsi" w:cstheme="minorHAnsi"/>
          <w:sz w:val="28"/>
          <w:szCs w:val="28"/>
          <w:lang w:val="en-US" w:bidi="hi-IN"/>
        </w:rPr>
        <w:t>significant</w:t>
      </w:r>
      <w:r w:rsidR="00820F0E">
        <w:rPr>
          <w:rFonts w:asciiTheme="minorHAnsi" w:hAnsiTheme="minorHAnsi" w:cstheme="minorHAnsi"/>
          <w:sz w:val="28"/>
          <w:szCs w:val="28"/>
          <w:lang w:val="en-US" w:bidi="hi-IN"/>
        </w:rPr>
        <w:t xml:space="preserve"> is </w:t>
      </w:r>
      <w:r w:rsidR="00B34F9C">
        <w:rPr>
          <w:rFonts w:asciiTheme="minorHAnsi" w:hAnsiTheme="minorHAnsi" w:cstheme="minorHAnsi"/>
          <w:sz w:val="28"/>
          <w:szCs w:val="28"/>
          <w:lang w:val="en-US" w:bidi="hi-IN"/>
        </w:rPr>
        <w:t xml:space="preserve">a talking point dreamed up by the </w:t>
      </w:r>
      <w:r w:rsidR="00820F0E">
        <w:rPr>
          <w:rFonts w:asciiTheme="minorHAnsi" w:hAnsiTheme="minorHAnsi" w:cstheme="minorHAnsi"/>
          <w:sz w:val="28"/>
          <w:szCs w:val="28"/>
          <w:lang w:val="en-US" w:bidi="hi-IN"/>
        </w:rPr>
        <w:t>CIA</w:t>
      </w:r>
      <w:r w:rsidR="00B34F9C">
        <w:rPr>
          <w:rFonts w:asciiTheme="minorHAnsi" w:hAnsiTheme="minorHAnsi" w:cstheme="minorHAnsi"/>
          <w:sz w:val="28"/>
          <w:szCs w:val="28"/>
          <w:lang w:val="en-US" w:bidi="hi-IN"/>
        </w:rPr>
        <w:t xml:space="preserve"> in the early 60s</w:t>
      </w:r>
      <w:r w:rsidR="00E65D62">
        <w:rPr>
          <w:rFonts w:asciiTheme="minorHAnsi" w:hAnsiTheme="minorHAnsi" w:cstheme="minorHAnsi"/>
          <w:sz w:val="28"/>
          <w:szCs w:val="28"/>
          <w:lang w:val="en-US" w:bidi="hi-IN"/>
        </w:rPr>
        <w:t xml:space="preserve">.  I’m quite sure you thought that was your own brilliant insight and that because you are insecure you wanted to express that slanderous </w:t>
      </w:r>
      <w:r w:rsidR="0002499A">
        <w:rPr>
          <w:rFonts w:asciiTheme="minorHAnsi" w:hAnsiTheme="minorHAnsi" w:cstheme="minorHAnsi"/>
          <w:sz w:val="28"/>
          <w:szCs w:val="28"/>
          <w:lang w:val="en-US" w:bidi="hi-IN"/>
        </w:rPr>
        <w:t>comment</w:t>
      </w:r>
      <w:r w:rsidR="00E65D62">
        <w:rPr>
          <w:rFonts w:asciiTheme="minorHAnsi" w:hAnsiTheme="minorHAnsi" w:cstheme="minorHAnsi"/>
          <w:sz w:val="28"/>
          <w:szCs w:val="28"/>
          <w:lang w:val="en-US" w:bidi="hi-IN"/>
        </w:rPr>
        <w:t xml:space="preserve"> because it made you feel </w:t>
      </w:r>
      <w:r w:rsidR="0002499A">
        <w:rPr>
          <w:rFonts w:asciiTheme="minorHAnsi" w:hAnsiTheme="minorHAnsi" w:cstheme="minorHAnsi"/>
          <w:sz w:val="28"/>
          <w:szCs w:val="28"/>
          <w:lang w:val="en-US" w:bidi="hi-IN"/>
        </w:rPr>
        <w:t>significant</w:t>
      </w:r>
      <w:r w:rsidR="00E65D62">
        <w:rPr>
          <w:rFonts w:asciiTheme="minorHAnsi" w:hAnsiTheme="minorHAnsi" w:cstheme="minorHAnsi"/>
          <w:sz w:val="28"/>
          <w:szCs w:val="28"/>
          <w:lang w:val="en-US" w:bidi="hi-IN"/>
        </w:rPr>
        <w:t>.</w:t>
      </w:r>
      <w:r w:rsidR="00B34F9C">
        <w:rPr>
          <w:rFonts w:asciiTheme="minorHAnsi" w:hAnsiTheme="minorHAnsi" w:cstheme="minorHAnsi"/>
          <w:sz w:val="28"/>
          <w:szCs w:val="28"/>
          <w:lang w:val="en-US" w:bidi="hi-IN"/>
        </w:rPr>
        <w:t xml:space="preserve"> </w:t>
      </w:r>
    </w:p>
    <w:p w14:paraId="7ABC6ADE" w14:textId="77777777" w:rsidR="0053088A" w:rsidRDefault="0053088A" w:rsidP="00CC6EEF">
      <w:pPr>
        <w:pStyle w:val="firstparagraph0"/>
        <w:ind w:left="0"/>
        <w:jc w:val="left"/>
        <w:rPr>
          <w:rFonts w:asciiTheme="minorHAnsi" w:hAnsiTheme="minorHAnsi" w:cstheme="minorHAnsi"/>
          <w:sz w:val="28"/>
          <w:szCs w:val="28"/>
          <w:lang w:val="en-US" w:bidi="hi-IN"/>
        </w:rPr>
      </w:pPr>
    </w:p>
    <w:p w14:paraId="3F68538E" w14:textId="0FD8B9CA" w:rsidR="00A64B8B" w:rsidRPr="00A64B8B" w:rsidRDefault="00A64B8B" w:rsidP="001A587B">
      <w:pPr>
        <w:pStyle w:val="firstparagraph0"/>
        <w:numPr>
          <w:ilvl w:val="0"/>
          <w:numId w:val="37"/>
        </w:numPr>
        <w:outlineLvl w:val="1"/>
        <w:rPr>
          <w:rFonts w:asciiTheme="minorHAnsi" w:hAnsiTheme="minorHAnsi" w:cstheme="minorHAnsi"/>
          <w:b/>
          <w:bCs/>
          <w:i/>
          <w:iCs/>
          <w:sz w:val="28"/>
          <w:szCs w:val="28"/>
          <w:lang w:val="en-US" w:bidi="hi-IN"/>
        </w:rPr>
      </w:pPr>
      <w:bookmarkStart w:id="17" w:name="_Toc189322590"/>
      <w:r w:rsidRPr="00A64B8B">
        <w:rPr>
          <w:rFonts w:asciiTheme="minorHAnsi" w:hAnsiTheme="minorHAnsi" w:cstheme="minorHAnsi"/>
          <w:b/>
          <w:bCs/>
          <w:i/>
          <w:iCs/>
          <w:sz w:val="28"/>
          <w:szCs w:val="28"/>
          <w:lang w:val="en-US" w:bidi="hi-IN"/>
        </w:rPr>
        <w:t>You are preaching another gospel</w:t>
      </w:r>
      <w:bookmarkEnd w:id="17"/>
    </w:p>
    <w:p w14:paraId="65DF733D" w14:textId="05C9D3D4" w:rsidR="007212C2" w:rsidRPr="007212C2" w:rsidRDefault="007212C2" w:rsidP="007212C2">
      <w:pPr>
        <w:pStyle w:val="firstparagraph0"/>
        <w:ind w:left="0"/>
        <w:rPr>
          <w:rFonts w:asciiTheme="minorHAnsi" w:hAnsiTheme="minorHAnsi" w:cstheme="minorHAnsi"/>
          <w:sz w:val="28"/>
          <w:szCs w:val="28"/>
          <w:lang w:val="en-US" w:bidi="hi-IN"/>
        </w:rPr>
      </w:pPr>
      <w:r w:rsidRPr="007212C2">
        <w:rPr>
          <w:rFonts w:asciiTheme="minorHAnsi" w:hAnsiTheme="minorHAnsi" w:cstheme="minorHAnsi"/>
          <w:sz w:val="28"/>
          <w:szCs w:val="28"/>
          <w:lang w:val="en-US" w:bidi="hi-IN"/>
        </w:rPr>
        <w:t xml:space="preserve">I take issue with the suggestion that those in the Mandela effect community that are suggesting that the Bible is </w:t>
      </w:r>
      <w:r w:rsidR="00A64B8B">
        <w:rPr>
          <w:rFonts w:asciiTheme="minorHAnsi" w:hAnsiTheme="minorHAnsi" w:cstheme="minorHAnsi"/>
          <w:sz w:val="28"/>
          <w:szCs w:val="28"/>
          <w:lang w:val="en-US" w:bidi="hi-IN"/>
        </w:rPr>
        <w:t>s</w:t>
      </w:r>
      <w:r w:rsidRPr="007212C2">
        <w:rPr>
          <w:rFonts w:asciiTheme="minorHAnsi" w:hAnsiTheme="minorHAnsi" w:cstheme="minorHAnsi"/>
          <w:sz w:val="28"/>
          <w:szCs w:val="28"/>
          <w:lang w:val="en-US" w:bidi="hi-IN"/>
        </w:rPr>
        <w:t xml:space="preserve">upernatural changing </w:t>
      </w:r>
      <w:r w:rsidR="00A64B8B">
        <w:rPr>
          <w:rFonts w:asciiTheme="minorHAnsi" w:hAnsiTheme="minorHAnsi" w:cstheme="minorHAnsi"/>
          <w:sz w:val="28"/>
          <w:szCs w:val="28"/>
          <w:lang w:val="en-US" w:bidi="hi-IN"/>
        </w:rPr>
        <w:t xml:space="preserve">are somehow guilty of </w:t>
      </w:r>
      <w:r w:rsidRPr="007212C2">
        <w:rPr>
          <w:rFonts w:asciiTheme="minorHAnsi" w:hAnsiTheme="minorHAnsi" w:cstheme="minorHAnsi"/>
          <w:sz w:val="28"/>
          <w:szCs w:val="28"/>
          <w:lang w:val="en-US" w:bidi="hi-IN"/>
        </w:rPr>
        <w:t>preaching another gospel</w:t>
      </w:r>
      <w:r w:rsidR="00A64B8B">
        <w:rPr>
          <w:rFonts w:asciiTheme="minorHAnsi" w:hAnsiTheme="minorHAnsi" w:cstheme="minorHAnsi"/>
          <w:sz w:val="28"/>
          <w:szCs w:val="28"/>
          <w:lang w:val="en-US" w:bidi="hi-IN"/>
        </w:rPr>
        <w:t xml:space="preserve">. </w:t>
      </w:r>
      <w:r w:rsidR="003F0E82">
        <w:rPr>
          <w:rFonts w:asciiTheme="minorHAnsi" w:hAnsiTheme="minorHAnsi" w:cstheme="minorHAnsi"/>
          <w:sz w:val="28"/>
          <w:szCs w:val="28"/>
          <w:lang w:val="en-US" w:bidi="hi-IN"/>
        </w:rPr>
        <w:t xml:space="preserve"> </w:t>
      </w:r>
      <w:r w:rsidRPr="007212C2">
        <w:rPr>
          <w:rFonts w:asciiTheme="minorHAnsi" w:hAnsiTheme="minorHAnsi" w:cstheme="minorHAnsi"/>
          <w:sz w:val="28"/>
          <w:szCs w:val="28"/>
          <w:lang w:val="en-US" w:bidi="hi-IN"/>
        </w:rPr>
        <w:t>This type of baseless mudslinging is bearing false witness and will be the source of a Great Divide within the church if Christians do not stop this type of superficial scorched Earth response. If you look at the context of Paul's warning about preaching another gospel</w:t>
      </w:r>
      <w:r w:rsidR="00741D43">
        <w:rPr>
          <w:rFonts w:asciiTheme="minorHAnsi" w:hAnsiTheme="minorHAnsi" w:cstheme="minorHAnsi"/>
          <w:sz w:val="28"/>
          <w:szCs w:val="28"/>
          <w:lang w:val="en-US" w:bidi="hi-IN"/>
        </w:rPr>
        <w:t>,</w:t>
      </w:r>
      <w:r w:rsidRPr="007212C2">
        <w:rPr>
          <w:rFonts w:asciiTheme="minorHAnsi" w:hAnsiTheme="minorHAnsi" w:cstheme="minorHAnsi"/>
          <w:sz w:val="28"/>
          <w:szCs w:val="28"/>
          <w:lang w:val="en-US" w:bidi="hi-IN"/>
        </w:rPr>
        <w:t xml:space="preserve"> it has to do specifically with idea of salvation by faith alone which is of course my position and the position of most Christians that are claiming their Bible is changing.</w:t>
      </w:r>
      <w:r w:rsidR="00741D43">
        <w:rPr>
          <w:rFonts w:asciiTheme="minorHAnsi" w:hAnsiTheme="minorHAnsi" w:cstheme="minorHAnsi"/>
          <w:sz w:val="28"/>
          <w:szCs w:val="28"/>
          <w:lang w:val="en-US" w:bidi="hi-IN"/>
        </w:rPr>
        <w:t xml:space="preserve"> Just because we are warning believers about this doesn’t mean that we are suggesting that you have to work to earn your salvation.  </w:t>
      </w:r>
      <w:r w:rsidR="00BD33BC">
        <w:rPr>
          <w:rFonts w:asciiTheme="minorHAnsi" w:hAnsiTheme="minorHAnsi" w:cstheme="minorHAnsi"/>
          <w:sz w:val="28"/>
          <w:szCs w:val="28"/>
          <w:lang w:val="en-US" w:bidi="hi-IN"/>
        </w:rPr>
        <w:t>This kind of behavior is why God is sending the Bible change judgement into His church.  Christians have become tr</w:t>
      </w:r>
      <w:r w:rsidR="00036545">
        <w:rPr>
          <w:rFonts w:asciiTheme="minorHAnsi" w:hAnsiTheme="minorHAnsi" w:cstheme="minorHAnsi"/>
          <w:sz w:val="28"/>
          <w:szCs w:val="28"/>
          <w:lang w:val="en-US" w:bidi="hi-IN"/>
        </w:rPr>
        <w:t>igger</w:t>
      </w:r>
      <w:r w:rsidR="00BD33BC">
        <w:rPr>
          <w:rFonts w:asciiTheme="minorHAnsi" w:hAnsiTheme="minorHAnsi" w:cstheme="minorHAnsi"/>
          <w:sz w:val="28"/>
          <w:szCs w:val="28"/>
          <w:lang w:val="en-US" w:bidi="hi-IN"/>
        </w:rPr>
        <w:t xml:space="preserve"> happy doctrine police</w:t>
      </w:r>
      <w:r w:rsidR="00036545">
        <w:rPr>
          <w:rFonts w:asciiTheme="minorHAnsi" w:hAnsiTheme="minorHAnsi" w:cstheme="minorHAnsi"/>
          <w:sz w:val="28"/>
          <w:szCs w:val="28"/>
          <w:lang w:val="en-US" w:bidi="hi-IN"/>
        </w:rPr>
        <w:t xml:space="preserve"> that seem to think that cutting people off at the knees for the slightest disagreement in doctrine</w:t>
      </w:r>
      <w:r w:rsidR="00F65E97">
        <w:rPr>
          <w:rFonts w:asciiTheme="minorHAnsi" w:hAnsiTheme="minorHAnsi" w:cstheme="minorHAnsi"/>
          <w:sz w:val="28"/>
          <w:szCs w:val="28"/>
          <w:lang w:val="en-US" w:bidi="hi-IN"/>
        </w:rPr>
        <w:t xml:space="preserve"> is some kind of virtue.</w:t>
      </w:r>
      <w:r w:rsidR="00036545">
        <w:rPr>
          <w:rFonts w:asciiTheme="minorHAnsi" w:hAnsiTheme="minorHAnsi" w:cstheme="minorHAnsi"/>
          <w:sz w:val="28"/>
          <w:szCs w:val="28"/>
          <w:lang w:val="en-US" w:bidi="hi-IN"/>
        </w:rPr>
        <w:t xml:space="preserve"> </w:t>
      </w:r>
      <w:r w:rsidRPr="007212C2">
        <w:rPr>
          <w:rFonts w:asciiTheme="minorHAnsi" w:hAnsiTheme="minorHAnsi" w:cstheme="minorHAnsi"/>
          <w:sz w:val="28"/>
          <w:szCs w:val="28"/>
          <w:lang w:val="en-US" w:bidi="hi-IN"/>
        </w:rPr>
        <w:t xml:space="preserve"> </w:t>
      </w:r>
    </w:p>
    <w:p w14:paraId="166BDAF7" w14:textId="3038514C" w:rsidR="007212C2" w:rsidRPr="007212C2" w:rsidRDefault="007212C2" w:rsidP="007212C2">
      <w:pPr>
        <w:pStyle w:val="firstparagraph0"/>
        <w:ind w:left="0"/>
        <w:rPr>
          <w:rFonts w:asciiTheme="minorHAnsi" w:hAnsiTheme="minorHAnsi" w:cstheme="minorHAnsi"/>
          <w:sz w:val="28"/>
          <w:szCs w:val="28"/>
          <w:lang w:val="en-US" w:bidi="hi-IN"/>
        </w:rPr>
      </w:pPr>
    </w:p>
    <w:p w14:paraId="7BF576FE" w14:textId="1FA910B0" w:rsidR="00BE3B49" w:rsidRDefault="00BE3B49" w:rsidP="00BE3B49">
      <w:pPr>
        <w:pStyle w:val="firstparagraph0"/>
        <w:numPr>
          <w:ilvl w:val="0"/>
          <w:numId w:val="31"/>
        </w:numPr>
        <w:outlineLvl w:val="1"/>
        <w:rPr>
          <w:rFonts w:asciiTheme="minorHAnsi" w:hAnsiTheme="minorHAnsi" w:cstheme="minorHAnsi"/>
          <w:b/>
          <w:bCs/>
          <w:i/>
          <w:iCs/>
          <w:sz w:val="28"/>
          <w:szCs w:val="28"/>
          <w:lang w:val="en-US" w:bidi="hi-IN"/>
        </w:rPr>
      </w:pPr>
      <w:bookmarkStart w:id="18" w:name="_Toc189322591"/>
      <w:r>
        <w:rPr>
          <w:rFonts w:asciiTheme="minorHAnsi" w:hAnsiTheme="minorHAnsi" w:cstheme="minorHAnsi"/>
          <w:b/>
          <w:bCs/>
          <w:i/>
          <w:iCs/>
          <w:sz w:val="28"/>
          <w:szCs w:val="28"/>
          <w:lang w:val="en-US" w:bidi="hi-IN"/>
        </w:rPr>
        <w:t>Explaining the doctrine of preservation</w:t>
      </w:r>
      <w:bookmarkEnd w:id="18"/>
    </w:p>
    <w:p w14:paraId="165BBB21" w14:textId="0B9B0E74" w:rsidR="00A431A3" w:rsidRDefault="00A431A3" w:rsidP="00A431A3">
      <w:pPr>
        <w:pStyle w:val="firstparagraph0"/>
        <w:ind w:left="0"/>
        <w:rPr>
          <w:rFonts w:asciiTheme="minorHAnsi" w:hAnsiTheme="minorHAnsi" w:cstheme="minorHAnsi"/>
          <w:sz w:val="28"/>
          <w:szCs w:val="28"/>
          <w:lang w:val="en-US" w:bidi="hi-IN"/>
        </w:rPr>
      </w:pPr>
      <w:r w:rsidRPr="00A431A3">
        <w:rPr>
          <w:rFonts w:asciiTheme="minorHAnsi" w:hAnsiTheme="minorHAnsi" w:cstheme="minorHAnsi"/>
          <w:sz w:val="28"/>
          <w:szCs w:val="28"/>
          <w:lang w:val="en-US" w:bidi="hi-IN"/>
        </w:rPr>
        <w:t>The Doctrine of preservation</w:t>
      </w:r>
      <w:r w:rsidR="00344BCD">
        <w:rPr>
          <w:rFonts w:asciiTheme="minorHAnsi" w:hAnsiTheme="minorHAnsi" w:cstheme="minorHAnsi"/>
          <w:sz w:val="28"/>
          <w:szCs w:val="28"/>
          <w:lang w:val="en-US" w:bidi="hi-IN"/>
        </w:rPr>
        <w:t xml:space="preserve"> relies on a va</w:t>
      </w:r>
      <w:r w:rsidR="00DC013A">
        <w:rPr>
          <w:rFonts w:asciiTheme="minorHAnsi" w:hAnsiTheme="minorHAnsi" w:cstheme="minorHAnsi"/>
          <w:sz w:val="28"/>
          <w:szCs w:val="28"/>
          <w:lang w:val="en-US" w:bidi="hi-IN"/>
        </w:rPr>
        <w:t>r</w:t>
      </w:r>
      <w:r w:rsidR="00344BCD">
        <w:rPr>
          <w:rFonts w:asciiTheme="minorHAnsi" w:hAnsiTheme="minorHAnsi" w:cstheme="minorHAnsi"/>
          <w:sz w:val="28"/>
          <w:szCs w:val="28"/>
          <w:lang w:val="en-US" w:bidi="hi-IN"/>
        </w:rPr>
        <w:t xml:space="preserve">iety of Biblical concepts as well as </w:t>
      </w:r>
      <w:r w:rsidR="00DC013A">
        <w:rPr>
          <w:rFonts w:asciiTheme="minorHAnsi" w:hAnsiTheme="minorHAnsi" w:cstheme="minorHAnsi"/>
          <w:sz w:val="28"/>
          <w:szCs w:val="28"/>
          <w:lang w:val="en-US" w:bidi="hi-IN"/>
        </w:rPr>
        <w:t xml:space="preserve">about 7 primary scriptures that are </w:t>
      </w:r>
      <w:r w:rsidR="0022248A">
        <w:rPr>
          <w:rFonts w:asciiTheme="minorHAnsi" w:hAnsiTheme="minorHAnsi" w:cstheme="minorHAnsi"/>
          <w:sz w:val="28"/>
          <w:szCs w:val="28"/>
          <w:lang w:val="en-US" w:bidi="hi-IN"/>
        </w:rPr>
        <w:t>promising</w:t>
      </w:r>
      <w:r w:rsidR="00DC013A">
        <w:rPr>
          <w:rFonts w:asciiTheme="minorHAnsi" w:hAnsiTheme="minorHAnsi" w:cstheme="minorHAnsi"/>
          <w:sz w:val="28"/>
          <w:szCs w:val="28"/>
          <w:lang w:val="en-US" w:bidi="hi-IN"/>
        </w:rPr>
        <w:t xml:space="preserve"> that God preserves His word</w:t>
      </w:r>
      <w:r w:rsidR="0022248A">
        <w:rPr>
          <w:rFonts w:asciiTheme="minorHAnsi" w:hAnsiTheme="minorHAnsi" w:cstheme="minorHAnsi"/>
          <w:sz w:val="28"/>
          <w:szCs w:val="28"/>
          <w:lang w:val="en-US" w:bidi="hi-IN"/>
        </w:rPr>
        <w:t>.</w:t>
      </w:r>
    </w:p>
    <w:p w14:paraId="57A66602" w14:textId="5F3B8DAF" w:rsidR="0022248A" w:rsidRDefault="0022248A" w:rsidP="00A431A3">
      <w:pPr>
        <w:pStyle w:val="firstparagraph0"/>
        <w:ind w:left="0"/>
        <w:rPr>
          <w:rFonts w:asciiTheme="minorHAnsi" w:hAnsiTheme="minorHAnsi" w:cstheme="minorHAnsi"/>
          <w:sz w:val="28"/>
          <w:szCs w:val="28"/>
          <w:lang w:val="en-US" w:bidi="hi-IN"/>
        </w:rPr>
      </w:pPr>
      <w:r>
        <w:rPr>
          <w:rFonts w:asciiTheme="minorHAnsi" w:hAnsiTheme="minorHAnsi" w:cstheme="minorHAnsi"/>
          <w:sz w:val="28"/>
          <w:szCs w:val="28"/>
          <w:lang w:val="en-US" w:bidi="hi-IN"/>
        </w:rPr>
        <w:lastRenderedPageBreak/>
        <w:t>The primary concepts that are always included in any discussion of preservation are</w:t>
      </w:r>
      <w:r w:rsidR="0047152F">
        <w:rPr>
          <w:rFonts w:asciiTheme="minorHAnsi" w:hAnsiTheme="minorHAnsi" w:cstheme="minorHAnsi"/>
          <w:sz w:val="28"/>
          <w:szCs w:val="28"/>
          <w:lang w:val="en-US" w:bidi="hi-IN"/>
        </w:rPr>
        <w:t>;</w:t>
      </w:r>
      <w:r>
        <w:rPr>
          <w:rFonts w:asciiTheme="minorHAnsi" w:hAnsiTheme="minorHAnsi" w:cstheme="minorHAnsi"/>
          <w:sz w:val="28"/>
          <w:szCs w:val="28"/>
          <w:lang w:val="en-US" w:bidi="hi-IN"/>
        </w:rPr>
        <w:t xml:space="preserve"> </w:t>
      </w:r>
    </w:p>
    <w:p w14:paraId="5E13E7AC" w14:textId="77777777" w:rsidR="00186731" w:rsidRDefault="000B4F1D" w:rsidP="000F2D48">
      <w:pPr>
        <w:pStyle w:val="firstparagraph0"/>
        <w:numPr>
          <w:ilvl w:val="0"/>
          <w:numId w:val="31"/>
        </w:numPr>
        <w:rPr>
          <w:rFonts w:asciiTheme="minorHAnsi" w:hAnsiTheme="minorHAnsi" w:cstheme="minorHAnsi"/>
          <w:sz w:val="28"/>
          <w:szCs w:val="28"/>
          <w:lang w:val="en-US" w:bidi="hi-IN"/>
        </w:rPr>
      </w:pPr>
      <w:r w:rsidRPr="0047152F">
        <w:rPr>
          <w:rFonts w:asciiTheme="minorHAnsi" w:hAnsiTheme="minorHAnsi" w:cstheme="minorHAnsi"/>
          <w:sz w:val="28"/>
          <w:szCs w:val="28"/>
          <w:lang w:val="en-US" w:bidi="hi-IN"/>
        </w:rPr>
        <w:t xml:space="preserve">Inspiration, accuracy, </w:t>
      </w:r>
      <w:r w:rsidR="008105DE" w:rsidRPr="0047152F">
        <w:rPr>
          <w:rFonts w:asciiTheme="minorHAnsi" w:hAnsiTheme="minorHAnsi" w:cstheme="minorHAnsi"/>
          <w:sz w:val="28"/>
          <w:szCs w:val="28"/>
          <w:lang w:val="en-US" w:bidi="hi-IN"/>
        </w:rPr>
        <w:t>inerrancy</w:t>
      </w:r>
      <w:r w:rsidRPr="0047152F">
        <w:rPr>
          <w:rFonts w:asciiTheme="minorHAnsi" w:hAnsiTheme="minorHAnsi" w:cstheme="minorHAnsi"/>
          <w:sz w:val="28"/>
          <w:szCs w:val="28"/>
          <w:lang w:val="en-US" w:bidi="hi-IN"/>
        </w:rPr>
        <w:t>,</w:t>
      </w:r>
      <w:r w:rsidR="002F3A10" w:rsidRPr="0047152F">
        <w:rPr>
          <w:rFonts w:asciiTheme="minorHAnsi" w:hAnsiTheme="minorHAnsi" w:cstheme="minorHAnsi"/>
          <w:sz w:val="28"/>
          <w:szCs w:val="28"/>
          <w:lang w:val="en-US" w:bidi="hi-IN"/>
        </w:rPr>
        <w:t xml:space="preserve"> infallibility, immutability, providential preservation, theological necessity. </w:t>
      </w:r>
    </w:p>
    <w:p w14:paraId="4B3DAE0C" w14:textId="018B74FE" w:rsidR="00AC5B27" w:rsidRPr="0047152F" w:rsidRDefault="00AC5B27" w:rsidP="00186731">
      <w:pPr>
        <w:pStyle w:val="firstparagraph0"/>
        <w:numPr>
          <w:ilvl w:val="1"/>
          <w:numId w:val="31"/>
        </w:numPr>
        <w:rPr>
          <w:rFonts w:asciiTheme="minorHAnsi" w:hAnsiTheme="minorHAnsi" w:cstheme="minorHAnsi"/>
          <w:sz w:val="28"/>
          <w:szCs w:val="28"/>
          <w:lang w:val="en-US" w:bidi="hi-IN"/>
        </w:rPr>
      </w:pPr>
      <w:r w:rsidRPr="0047152F">
        <w:rPr>
          <w:rFonts w:asciiTheme="minorHAnsi" w:hAnsiTheme="minorHAnsi" w:cstheme="minorHAnsi"/>
          <w:sz w:val="28"/>
          <w:szCs w:val="28"/>
          <w:lang w:val="en-US" w:bidi="hi-IN"/>
        </w:rPr>
        <w:t>Are you familiar with the concept of theological necessity?</w:t>
      </w:r>
    </w:p>
    <w:p w14:paraId="11C4A886" w14:textId="3E7AE188" w:rsidR="00CA7483" w:rsidRDefault="00AC5B27" w:rsidP="00AC5B27">
      <w:pPr>
        <w:pStyle w:val="firstparagraph0"/>
        <w:numPr>
          <w:ilvl w:val="1"/>
          <w:numId w:val="31"/>
        </w:numPr>
        <w:rPr>
          <w:rFonts w:asciiTheme="minorHAnsi" w:hAnsiTheme="minorHAnsi" w:cstheme="minorHAnsi"/>
          <w:sz w:val="28"/>
          <w:szCs w:val="28"/>
          <w:lang w:val="en-US" w:bidi="hi-IN"/>
        </w:rPr>
      </w:pPr>
      <w:r>
        <w:rPr>
          <w:rFonts w:asciiTheme="minorHAnsi" w:hAnsiTheme="minorHAnsi" w:cstheme="minorHAnsi"/>
          <w:sz w:val="28"/>
          <w:szCs w:val="28"/>
          <w:lang w:val="en-US" w:bidi="hi-IN"/>
        </w:rPr>
        <w:t xml:space="preserve">This is the presumption that because God inspired </w:t>
      </w:r>
      <w:r w:rsidR="00CA7483">
        <w:rPr>
          <w:rFonts w:asciiTheme="minorHAnsi" w:hAnsiTheme="minorHAnsi" w:cstheme="minorHAnsi"/>
          <w:sz w:val="28"/>
          <w:szCs w:val="28"/>
          <w:lang w:val="en-US" w:bidi="hi-IN"/>
        </w:rPr>
        <w:t>His word, it only makes sense that He will preserve it.  Or because God went to so much trouble to give us His word, of course He’s going to preserve it.</w:t>
      </w:r>
      <w:r w:rsidR="00300248">
        <w:rPr>
          <w:rFonts w:asciiTheme="minorHAnsi" w:hAnsiTheme="minorHAnsi" w:cstheme="minorHAnsi"/>
          <w:sz w:val="28"/>
          <w:szCs w:val="28"/>
          <w:lang w:val="en-US" w:bidi="hi-IN"/>
        </w:rPr>
        <w:t xml:space="preserve"> But is that a doctrine?</w:t>
      </w:r>
      <w:r w:rsidR="00CA7483">
        <w:rPr>
          <w:rFonts w:asciiTheme="minorHAnsi" w:hAnsiTheme="minorHAnsi" w:cstheme="minorHAnsi"/>
          <w:sz w:val="28"/>
          <w:szCs w:val="28"/>
          <w:lang w:val="en-US" w:bidi="hi-IN"/>
        </w:rPr>
        <w:t xml:space="preserve">  </w:t>
      </w:r>
    </w:p>
    <w:p w14:paraId="6B177F1A" w14:textId="275B9A61" w:rsidR="00942C9F" w:rsidRDefault="00300248" w:rsidP="00AC5B27">
      <w:pPr>
        <w:pStyle w:val="firstparagraph0"/>
        <w:numPr>
          <w:ilvl w:val="1"/>
          <w:numId w:val="31"/>
        </w:numPr>
        <w:rPr>
          <w:rFonts w:asciiTheme="minorHAnsi" w:hAnsiTheme="minorHAnsi" w:cstheme="minorHAnsi"/>
          <w:sz w:val="28"/>
          <w:szCs w:val="28"/>
          <w:lang w:val="en-US" w:bidi="hi-IN"/>
        </w:rPr>
      </w:pPr>
      <w:r>
        <w:rPr>
          <w:rFonts w:asciiTheme="minorHAnsi" w:hAnsiTheme="minorHAnsi" w:cstheme="minorHAnsi"/>
          <w:sz w:val="28"/>
          <w:szCs w:val="28"/>
          <w:lang w:val="en-US" w:bidi="hi-IN"/>
        </w:rPr>
        <w:t>My 1</w:t>
      </w:r>
      <w:r w:rsidRPr="00300248">
        <w:rPr>
          <w:rFonts w:asciiTheme="minorHAnsi" w:hAnsiTheme="minorHAnsi" w:cstheme="minorHAnsi"/>
          <w:sz w:val="28"/>
          <w:szCs w:val="28"/>
          <w:vertAlign w:val="superscript"/>
          <w:lang w:val="en-US" w:bidi="hi-IN"/>
        </w:rPr>
        <w:t>st</w:t>
      </w:r>
      <w:r>
        <w:rPr>
          <w:rFonts w:asciiTheme="minorHAnsi" w:hAnsiTheme="minorHAnsi" w:cstheme="minorHAnsi"/>
          <w:sz w:val="28"/>
          <w:szCs w:val="28"/>
          <w:lang w:val="en-US" w:bidi="hi-IN"/>
        </w:rPr>
        <w:t xml:space="preserve"> question is c</w:t>
      </w:r>
      <w:r w:rsidR="00942C9F">
        <w:rPr>
          <w:rFonts w:asciiTheme="minorHAnsi" w:hAnsiTheme="minorHAnsi" w:cstheme="minorHAnsi"/>
          <w:sz w:val="28"/>
          <w:szCs w:val="28"/>
          <w:lang w:val="en-US" w:bidi="hi-IN"/>
        </w:rPr>
        <w:t>an you produce one scripture that teaches that inspiration equals preservation?</w:t>
      </w:r>
    </w:p>
    <w:p w14:paraId="66047CC3" w14:textId="4A3CC1BF" w:rsidR="00CC5BF6" w:rsidRDefault="00CC5BF6" w:rsidP="00AC5B27">
      <w:pPr>
        <w:pStyle w:val="firstparagraph0"/>
        <w:numPr>
          <w:ilvl w:val="1"/>
          <w:numId w:val="31"/>
        </w:numPr>
        <w:rPr>
          <w:rFonts w:asciiTheme="minorHAnsi" w:hAnsiTheme="minorHAnsi" w:cstheme="minorHAnsi"/>
          <w:sz w:val="28"/>
          <w:szCs w:val="28"/>
          <w:lang w:val="en-US" w:bidi="hi-IN"/>
        </w:rPr>
      </w:pPr>
      <w:r>
        <w:rPr>
          <w:rFonts w:asciiTheme="minorHAnsi" w:hAnsiTheme="minorHAnsi" w:cstheme="minorHAnsi"/>
          <w:sz w:val="28"/>
          <w:szCs w:val="28"/>
          <w:lang w:val="en-US" w:bidi="hi-IN"/>
        </w:rPr>
        <w:t xml:space="preserve">Is the idea that </w:t>
      </w:r>
      <w:r w:rsidR="00995FB2">
        <w:rPr>
          <w:rFonts w:asciiTheme="minorHAnsi" w:hAnsiTheme="minorHAnsi" w:cstheme="minorHAnsi"/>
          <w:sz w:val="28"/>
          <w:szCs w:val="28"/>
          <w:lang w:val="en-US" w:bidi="hi-IN"/>
        </w:rPr>
        <w:t>since</w:t>
      </w:r>
      <w:r>
        <w:rPr>
          <w:rFonts w:asciiTheme="minorHAnsi" w:hAnsiTheme="minorHAnsi" w:cstheme="minorHAnsi"/>
          <w:sz w:val="28"/>
          <w:szCs w:val="28"/>
          <w:lang w:val="en-US" w:bidi="hi-IN"/>
        </w:rPr>
        <w:t xml:space="preserve"> God went to so much trouble to give us the scripture that of course He’s going to preserve it a doctrine or a presumption?</w:t>
      </w:r>
    </w:p>
    <w:p w14:paraId="46CE03E7" w14:textId="560B85A7" w:rsidR="00995FB2" w:rsidRDefault="00995FB2" w:rsidP="00AC5B27">
      <w:pPr>
        <w:pStyle w:val="firstparagraph0"/>
        <w:numPr>
          <w:ilvl w:val="1"/>
          <w:numId w:val="31"/>
        </w:numPr>
        <w:rPr>
          <w:rFonts w:asciiTheme="minorHAnsi" w:hAnsiTheme="minorHAnsi" w:cstheme="minorHAnsi"/>
          <w:sz w:val="28"/>
          <w:szCs w:val="28"/>
          <w:lang w:val="en-US" w:bidi="hi-IN"/>
        </w:rPr>
      </w:pPr>
      <w:proofErr w:type="gramStart"/>
      <w:r>
        <w:rPr>
          <w:rFonts w:asciiTheme="minorHAnsi" w:hAnsiTheme="minorHAnsi" w:cstheme="minorHAnsi"/>
          <w:sz w:val="28"/>
          <w:szCs w:val="28"/>
          <w:lang w:val="en-US" w:bidi="hi-IN"/>
        </w:rPr>
        <w:t>So</w:t>
      </w:r>
      <w:proofErr w:type="gramEnd"/>
      <w:r>
        <w:rPr>
          <w:rFonts w:asciiTheme="minorHAnsi" w:hAnsiTheme="minorHAnsi" w:cstheme="minorHAnsi"/>
          <w:sz w:val="28"/>
          <w:szCs w:val="28"/>
          <w:lang w:val="en-US" w:bidi="hi-IN"/>
        </w:rPr>
        <w:t xml:space="preserve"> would you agree that part of the certainty that you are drawing on to believe so adamantly that the Bible would be invulnerable to an external attack like the Mandela effect is </w:t>
      </w:r>
      <w:r w:rsidR="007E0E85">
        <w:rPr>
          <w:rFonts w:asciiTheme="minorHAnsi" w:hAnsiTheme="minorHAnsi" w:cstheme="minorHAnsi"/>
          <w:sz w:val="28"/>
          <w:szCs w:val="28"/>
          <w:lang w:val="en-US" w:bidi="hi-IN"/>
        </w:rPr>
        <w:t>only a tradition of men and is not in fact a doctrine of the Bible?</w:t>
      </w:r>
    </w:p>
    <w:p w14:paraId="1965B665" w14:textId="17E1A6F0" w:rsidR="000B4F1D" w:rsidRDefault="00300248" w:rsidP="00AC5B27">
      <w:pPr>
        <w:pStyle w:val="firstparagraph0"/>
        <w:numPr>
          <w:ilvl w:val="1"/>
          <w:numId w:val="31"/>
        </w:numPr>
        <w:rPr>
          <w:rFonts w:asciiTheme="minorHAnsi" w:hAnsiTheme="minorHAnsi" w:cstheme="minorHAnsi"/>
          <w:sz w:val="28"/>
          <w:szCs w:val="28"/>
          <w:lang w:val="en-US" w:bidi="hi-IN"/>
        </w:rPr>
      </w:pPr>
      <w:r>
        <w:rPr>
          <w:rFonts w:asciiTheme="minorHAnsi" w:hAnsiTheme="minorHAnsi" w:cstheme="minorHAnsi"/>
          <w:sz w:val="28"/>
          <w:szCs w:val="28"/>
          <w:lang w:val="en-US" w:bidi="hi-IN"/>
        </w:rPr>
        <w:t>Do you believe the terms Bible, scripture and The Word all mean the same thing?</w:t>
      </w:r>
    </w:p>
    <w:p w14:paraId="3A3F5447" w14:textId="77777777" w:rsidR="00300248" w:rsidRPr="00A431A3" w:rsidRDefault="00300248" w:rsidP="0053088A">
      <w:pPr>
        <w:pStyle w:val="firstparagraph0"/>
        <w:ind w:left="0"/>
        <w:rPr>
          <w:rFonts w:asciiTheme="minorHAnsi" w:hAnsiTheme="minorHAnsi" w:cstheme="minorHAnsi"/>
          <w:sz w:val="28"/>
          <w:szCs w:val="28"/>
          <w:lang w:val="en-US" w:bidi="hi-IN"/>
        </w:rPr>
      </w:pPr>
    </w:p>
    <w:p w14:paraId="2CCEE203" w14:textId="4D15103E" w:rsidR="00DE1756" w:rsidRDefault="00DE1756" w:rsidP="00BE3B49">
      <w:pPr>
        <w:pStyle w:val="firstparagraph0"/>
        <w:numPr>
          <w:ilvl w:val="0"/>
          <w:numId w:val="31"/>
        </w:numPr>
        <w:outlineLvl w:val="1"/>
        <w:rPr>
          <w:rFonts w:asciiTheme="minorHAnsi" w:hAnsiTheme="minorHAnsi" w:cstheme="minorHAnsi"/>
          <w:b/>
          <w:bCs/>
          <w:i/>
          <w:iCs/>
          <w:sz w:val="28"/>
          <w:szCs w:val="28"/>
          <w:lang w:val="en-US" w:bidi="hi-IN"/>
        </w:rPr>
      </w:pPr>
      <w:bookmarkStart w:id="19" w:name="_Toc189322592"/>
      <w:r>
        <w:rPr>
          <w:rFonts w:asciiTheme="minorHAnsi" w:hAnsiTheme="minorHAnsi" w:cstheme="minorHAnsi"/>
          <w:b/>
          <w:bCs/>
          <w:i/>
          <w:iCs/>
          <w:sz w:val="28"/>
          <w:szCs w:val="28"/>
          <w:lang w:val="en-US" w:bidi="hi-IN"/>
        </w:rPr>
        <w:t>Isn’t God strong enough to preserve the scriptures</w:t>
      </w:r>
      <w:bookmarkEnd w:id="19"/>
    </w:p>
    <w:p w14:paraId="3BE05C17" w14:textId="406636D3" w:rsidR="00DE1756" w:rsidRPr="00DE1756" w:rsidRDefault="00DE1756" w:rsidP="00DE1756">
      <w:pPr>
        <w:pStyle w:val="firstparagraph0"/>
        <w:ind w:left="0"/>
        <w:rPr>
          <w:rFonts w:asciiTheme="minorHAnsi" w:hAnsiTheme="minorHAnsi" w:cstheme="minorHAnsi"/>
          <w:sz w:val="28"/>
          <w:szCs w:val="28"/>
          <w:lang w:val="en-US" w:bidi="hi-IN"/>
        </w:rPr>
      </w:pPr>
      <w:r w:rsidRPr="00DE1756">
        <w:rPr>
          <w:rFonts w:asciiTheme="minorHAnsi" w:hAnsiTheme="minorHAnsi" w:cstheme="minorHAnsi"/>
          <w:sz w:val="28"/>
          <w:szCs w:val="28"/>
          <w:lang w:val="en-US" w:bidi="hi-IN"/>
        </w:rPr>
        <w:t xml:space="preserve">Of course He can. But God gave Satan permission to vex Job in Chap 1&amp;2 In Revelation 13 and He gave Satan permission and ability to wage war on the saints. We point to Amos 8:11 as a precedent where God sent a famine of the word as a judgement. If he did it once, he could certainly do it again. I believe He is doing this now in part because the church has made an idol out of the scriptures. We have </w:t>
      </w:r>
      <w:r w:rsidRPr="00DE1756">
        <w:rPr>
          <w:rFonts w:asciiTheme="minorHAnsi" w:hAnsiTheme="minorHAnsi" w:cstheme="minorHAnsi"/>
          <w:sz w:val="28"/>
          <w:szCs w:val="28"/>
          <w:lang w:val="en-US" w:bidi="hi-IN"/>
        </w:rPr>
        <w:lastRenderedPageBreak/>
        <w:t>exchanged a prophetic, hearing His voice type of heart relationship for a miracle free, intellectual gospel where the scriptures have an inappropriate emphasis in the life of the believer. The perfect picture of that unsavory condition is the pharisees</w:t>
      </w:r>
    </w:p>
    <w:p w14:paraId="66B5A3A4" w14:textId="77777777" w:rsidR="00482222" w:rsidRDefault="00482222" w:rsidP="003726FB">
      <w:pPr>
        <w:pStyle w:val="firstparagraph0"/>
        <w:ind w:left="0"/>
        <w:rPr>
          <w:rFonts w:asciiTheme="minorHAnsi" w:hAnsiTheme="minorHAnsi" w:cstheme="minorHAnsi"/>
          <w:sz w:val="28"/>
          <w:szCs w:val="28"/>
          <w:lang w:val="en-US" w:bidi="hi-IN"/>
        </w:rPr>
      </w:pPr>
    </w:p>
    <w:p w14:paraId="79AF1950" w14:textId="16525AD2" w:rsidR="00073787" w:rsidRDefault="00137B02" w:rsidP="003726FB">
      <w:pPr>
        <w:pStyle w:val="firstparagraph0"/>
        <w:ind w:left="0"/>
        <w:rPr>
          <w:rFonts w:asciiTheme="minorHAnsi" w:hAnsiTheme="minorHAnsi" w:cstheme="minorHAnsi"/>
          <w:sz w:val="28"/>
          <w:szCs w:val="28"/>
          <w:lang w:val="en-US" w:bidi="hi-IN"/>
        </w:rPr>
      </w:pPr>
      <w:proofErr w:type="gramStart"/>
      <w:r>
        <w:rPr>
          <w:rFonts w:asciiTheme="minorHAnsi" w:hAnsiTheme="minorHAnsi" w:cstheme="minorHAnsi"/>
          <w:sz w:val="28"/>
          <w:szCs w:val="28"/>
          <w:lang w:val="en-US" w:bidi="hi-IN"/>
        </w:rPr>
        <w:t>ANSWER  We’re</w:t>
      </w:r>
      <w:proofErr w:type="gramEnd"/>
      <w:r>
        <w:rPr>
          <w:rFonts w:asciiTheme="minorHAnsi" w:hAnsiTheme="minorHAnsi" w:cstheme="minorHAnsi"/>
          <w:sz w:val="28"/>
          <w:szCs w:val="28"/>
          <w:lang w:val="en-US" w:bidi="hi-IN"/>
        </w:rPr>
        <w:t xml:space="preserve"> not suggesting </w:t>
      </w:r>
      <w:r w:rsidRPr="00137B02">
        <w:rPr>
          <w:rFonts w:asciiTheme="minorHAnsi" w:hAnsiTheme="minorHAnsi" w:cstheme="minorHAnsi"/>
          <w:sz w:val="28"/>
          <w:szCs w:val="28"/>
          <w:lang w:val="en-US" w:bidi="hi-IN"/>
        </w:rPr>
        <w:t xml:space="preserve">that Satan </w:t>
      </w:r>
      <w:r>
        <w:rPr>
          <w:rFonts w:asciiTheme="minorHAnsi" w:hAnsiTheme="minorHAnsi" w:cstheme="minorHAnsi"/>
          <w:sz w:val="28"/>
          <w:szCs w:val="28"/>
          <w:lang w:val="en-US" w:bidi="hi-IN"/>
        </w:rPr>
        <w:t xml:space="preserve">has </w:t>
      </w:r>
      <w:r w:rsidRPr="00137B02">
        <w:rPr>
          <w:rFonts w:asciiTheme="minorHAnsi" w:hAnsiTheme="minorHAnsi" w:cstheme="minorHAnsi"/>
          <w:sz w:val="28"/>
          <w:szCs w:val="28"/>
          <w:lang w:val="en-US" w:bidi="hi-IN"/>
        </w:rPr>
        <w:t xml:space="preserve">overpowered God somehow. </w:t>
      </w:r>
      <w:r>
        <w:rPr>
          <w:rFonts w:asciiTheme="minorHAnsi" w:hAnsiTheme="minorHAnsi" w:cstheme="minorHAnsi"/>
          <w:sz w:val="28"/>
          <w:szCs w:val="28"/>
          <w:lang w:val="en-US" w:bidi="hi-IN"/>
        </w:rPr>
        <w:t xml:space="preserve"> W</w:t>
      </w:r>
      <w:r w:rsidRPr="00137B02">
        <w:rPr>
          <w:rFonts w:asciiTheme="minorHAnsi" w:hAnsiTheme="minorHAnsi" w:cstheme="minorHAnsi"/>
          <w:sz w:val="28"/>
          <w:szCs w:val="28"/>
          <w:lang w:val="en-US" w:bidi="hi-IN"/>
        </w:rPr>
        <w:t>e are saying that God is the one calling for this judgement See Amos 8:11</w:t>
      </w:r>
    </w:p>
    <w:p w14:paraId="4C2E7782" w14:textId="5C74952D" w:rsidR="00F15DDB" w:rsidRDefault="00FD5569" w:rsidP="003726FB">
      <w:pPr>
        <w:pStyle w:val="firstparagraph0"/>
        <w:ind w:left="0"/>
        <w:rPr>
          <w:rFonts w:asciiTheme="minorHAnsi" w:hAnsiTheme="minorHAnsi" w:cstheme="minorHAnsi"/>
          <w:sz w:val="28"/>
          <w:szCs w:val="28"/>
          <w:lang w:val="en-US" w:bidi="hi-IN"/>
        </w:rPr>
      </w:pPr>
      <w:proofErr w:type="gramStart"/>
      <w:r>
        <w:rPr>
          <w:rFonts w:asciiTheme="minorHAnsi" w:hAnsiTheme="minorHAnsi" w:cstheme="minorHAnsi"/>
          <w:sz w:val="28"/>
          <w:szCs w:val="28"/>
          <w:lang w:val="en-US" w:bidi="hi-IN"/>
        </w:rPr>
        <w:t xml:space="preserve">ANSWER  </w:t>
      </w:r>
      <w:r w:rsidRPr="00FD5569">
        <w:rPr>
          <w:rFonts w:asciiTheme="minorHAnsi" w:hAnsiTheme="minorHAnsi" w:cstheme="minorHAnsi"/>
          <w:sz w:val="28"/>
          <w:szCs w:val="28"/>
          <w:lang w:val="en-US" w:bidi="hi-IN"/>
        </w:rPr>
        <w:t>We</w:t>
      </w:r>
      <w:proofErr w:type="gramEnd"/>
      <w:r w:rsidRPr="00FD5569">
        <w:rPr>
          <w:rFonts w:asciiTheme="minorHAnsi" w:hAnsiTheme="minorHAnsi" w:cstheme="minorHAnsi"/>
          <w:sz w:val="28"/>
          <w:szCs w:val="28"/>
          <w:lang w:val="en-US" w:bidi="hi-IN"/>
        </w:rPr>
        <w:t xml:space="preserve"> now have undeniable evidence that this is taking place. The probabilities of just 5 people misremembering 5 bible quiz questions the same way is </w:t>
      </w:r>
      <w:proofErr w:type="spellStart"/>
      <w:r w:rsidRPr="00FD5569">
        <w:rPr>
          <w:rFonts w:asciiTheme="minorHAnsi" w:hAnsiTheme="minorHAnsi" w:cstheme="minorHAnsi"/>
          <w:sz w:val="28"/>
          <w:szCs w:val="28"/>
          <w:lang w:val="en-US" w:bidi="hi-IN"/>
        </w:rPr>
        <w:t>aprox</w:t>
      </w:r>
      <w:proofErr w:type="spellEnd"/>
      <w:r w:rsidRPr="00FD5569">
        <w:rPr>
          <w:rFonts w:asciiTheme="minorHAnsi" w:hAnsiTheme="minorHAnsi" w:cstheme="minorHAnsi"/>
          <w:sz w:val="28"/>
          <w:szCs w:val="28"/>
          <w:lang w:val="en-US" w:bidi="hi-IN"/>
        </w:rPr>
        <w:t xml:space="preserve"> 10^25. </w:t>
      </w:r>
      <w:proofErr w:type="spellStart"/>
      <w:r w:rsidRPr="00FD5569">
        <w:rPr>
          <w:rFonts w:asciiTheme="minorHAnsi" w:hAnsiTheme="minorHAnsi" w:cstheme="minorHAnsi"/>
          <w:sz w:val="28"/>
          <w:szCs w:val="28"/>
          <w:lang w:val="en-US" w:bidi="hi-IN"/>
        </w:rPr>
        <w:t>ie</w:t>
      </w:r>
      <w:proofErr w:type="spellEnd"/>
      <w:r w:rsidRPr="00FD5569">
        <w:rPr>
          <w:rFonts w:asciiTheme="minorHAnsi" w:hAnsiTheme="minorHAnsi" w:cstheme="minorHAnsi"/>
          <w:sz w:val="28"/>
          <w:szCs w:val="28"/>
          <w:lang w:val="en-US" w:bidi="hi-IN"/>
        </w:rPr>
        <w:t xml:space="preserve"> That would be impossible. </w:t>
      </w:r>
      <w:proofErr w:type="gramStart"/>
      <w:r w:rsidRPr="00FD5569">
        <w:rPr>
          <w:rFonts w:asciiTheme="minorHAnsi" w:hAnsiTheme="minorHAnsi" w:cstheme="minorHAnsi"/>
          <w:sz w:val="28"/>
          <w:szCs w:val="28"/>
          <w:lang w:val="en-US" w:bidi="hi-IN"/>
        </w:rPr>
        <w:t>So</w:t>
      </w:r>
      <w:proofErr w:type="gramEnd"/>
      <w:r w:rsidRPr="00FD5569">
        <w:rPr>
          <w:rFonts w:asciiTheme="minorHAnsi" w:hAnsiTheme="minorHAnsi" w:cstheme="minorHAnsi"/>
          <w:sz w:val="28"/>
          <w:szCs w:val="28"/>
          <w:lang w:val="en-US" w:bidi="hi-IN"/>
        </w:rPr>
        <w:t xml:space="preserve"> what is causing everyone to remember the same thing? </w:t>
      </w:r>
    </w:p>
    <w:p w14:paraId="16D2168F" w14:textId="77777777" w:rsidR="0096536B" w:rsidRDefault="0096536B" w:rsidP="00EF3BFB">
      <w:pPr>
        <w:pStyle w:val="firstparagraph0"/>
        <w:ind w:left="0"/>
        <w:rPr>
          <w:rFonts w:asciiTheme="minorHAnsi" w:hAnsiTheme="minorHAnsi" w:cstheme="minorHAnsi"/>
          <w:sz w:val="28"/>
          <w:szCs w:val="28"/>
          <w:lang w:val="en-US" w:bidi="hi-IN"/>
        </w:rPr>
      </w:pPr>
    </w:p>
    <w:p w14:paraId="4B6681E7" w14:textId="2A965BA5" w:rsidR="00E837AA" w:rsidRPr="00E837AA" w:rsidRDefault="008A53CC" w:rsidP="00477281">
      <w:pPr>
        <w:pStyle w:val="firstparagraph0"/>
        <w:numPr>
          <w:ilvl w:val="0"/>
          <w:numId w:val="31"/>
        </w:numPr>
        <w:ind w:left="90" w:firstLine="0"/>
        <w:jc w:val="left"/>
        <w:rPr>
          <w:rFonts w:asciiTheme="minorHAnsi" w:hAnsiTheme="minorHAnsi" w:cstheme="minorHAnsi"/>
          <w:b/>
          <w:bCs/>
          <w:i/>
          <w:iCs/>
          <w:sz w:val="28"/>
          <w:szCs w:val="28"/>
          <w:lang w:val="en-US" w:bidi="hi-IN"/>
        </w:rPr>
      </w:pPr>
      <w:r>
        <w:rPr>
          <w:rFonts w:asciiTheme="minorHAnsi" w:hAnsiTheme="minorHAnsi" w:cstheme="minorHAnsi"/>
          <w:b/>
          <w:bCs/>
          <w:i/>
          <w:iCs/>
          <w:sz w:val="28"/>
          <w:szCs w:val="28"/>
          <w:lang w:val="en-US" w:bidi="hi-IN"/>
        </w:rPr>
        <w:t xml:space="preserve">Everyone in the world remembers “trespasses” in the Lord’s prayer instead of </w:t>
      </w:r>
      <w:r w:rsidR="00C70165">
        <w:rPr>
          <w:rFonts w:asciiTheme="minorHAnsi" w:hAnsiTheme="minorHAnsi" w:cstheme="minorHAnsi"/>
          <w:b/>
          <w:bCs/>
          <w:i/>
          <w:iCs/>
          <w:sz w:val="28"/>
          <w:szCs w:val="28"/>
          <w:lang w:val="en-US" w:bidi="hi-IN"/>
        </w:rPr>
        <w:t>“</w:t>
      </w:r>
      <w:r>
        <w:rPr>
          <w:rFonts w:asciiTheme="minorHAnsi" w:hAnsiTheme="minorHAnsi" w:cstheme="minorHAnsi"/>
          <w:b/>
          <w:bCs/>
          <w:i/>
          <w:iCs/>
          <w:sz w:val="28"/>
          <w:szCs w:val="28"/>
          <w:lang w:val="en-US" w:bidi="hi-IN"/>
        </w:rPr>
        <w:t>debts</w:t>
      </w:r>
      <w:r w:rsidR="00C70165">
        <w:rPr>
          <w:rFonts w:asciiTheme="minorHAnsi" w:hAnsiTheme="minorHAnsi" w:cstheme="minorHAnsi"/>
          <w:b/>
          <w:bCs/>
          <w:i/>
          <w:iCs/>
          <w:sz w:val="28"/>
          <w:szCs w:val="28"/>
          <w:lang w:val="en-US" w:bidi="hi-IN"/>
        </w:rPr>
        <w:t>”</w:t>
      </w:r>
      <w:r>
        <w:rPr>
          <w:rFonts w:asciiTheme="minorHAnsi" w:hAnsiTheme="minorHAnsi" w:cstheme="minorHAnsi"/>
          <w:b/>
          <w:bCs/>
          <w:i/>
          <w:iCs/>
          <w:sz w:val="28"/>
          <w:szCs w:val="28"/>
          <w:lang w:val="en-US" w:bidi="hi-IN"/>
        </w:rPr>
        <w:t xml:space="preserve"> because that’s how it reads in the </w:t>
      </w:r>
      <w:r w:rsidR="007A0322" w:rsidRPr="00C55FBB">
        <w:rPr>
          <w:rFonts w:asciiTheme="minorHAnsi" w:hAnsiTheme="minorHAnsi" w:cstheme="minorHAnsi"/>
          <w:b/>
          <w:bCs/>
          <w:i/>
          <w:iCs/>
          <w:sz w:val="28"/>
          <w:szCs w:val="28"/>
          <w:lang w:val="en-US" w:bidi="hi-IN"/>
        </w:rPr>
        <w:t xml:space="preserve">catholic book of common prayer </w:t>
      </w:r>
      <w:r w:rsidR="007A0322" w:rsidRPr="00C55FBB">
        <w:rPr>
          <w:rFonts w:asciiTheme="minorHAnsi" w:hAnsiTheme="minorHAnsi" w:cstheme="minorHAnsi"/>
          <w:b/>
          <w:bCs/>
          <w:i/>
          <w:iCs/>
          <w:sz w:val="28"/>
          <w:szCs w:val="28"/>
          <w:lang w:val="en-US" w:bidi="hi-IN"/>
        </w:rPr>
        <w:br/>
      </w:r>
      <w:r w:rsidR="007A0322" w:rsidRPr="006245B1">
        <w:rPr>
          <w:rFonts w:asciiTheme="minorHAnsi" w:hAnsiTheme="minorHAnsi" w:cstheme="minorHAnsi"/>
          <w:sz w:val="28"/>
          <w:szCs w:val="28"/>
          <w:lang w:val="en-US" w:bidi="hi-IN"/>
        </w:rPr>
        <w:br/>
        <w:t xml:space="preserve">ANSWER </w:t>
      </w:r>
      <w:r w:rsidR="00C3456E">
        <w:rPr>
          <w:rFonts w:asciiTheme="minorHAnsi" w:hAnsiTheme="minorHAnsi" w:cstheme="minorHAnsi"/>
          <w:sz w:val="28"/>
          <w:szCs w:val="28"/>
          <w:lang w:val="en-US" w:bidi="hi-IN"/>
        </w:rPr>
        <w:t>I</w:t>
      </w:r>
      <w:r w:rsidR="007A0322" w:rsidRPr="006245B1">
        <w:rPr>
          <w:rFonts w:asciiTheme="minorHAnsi" w:hAnsiTheme="minorHAnsi" w:cstheme="minorHAnsi"/>
          <w:sz w:val="28"/>
          <w:szCs w:val="28"/>
          <w:lang w:val="en-US" w:bidi="hi-IN"/>
        </w:rPr>
        <w:t>'ve been in the word 40 years and I've never read the Catholic prayer book. So how do you explain the fact that I remember trespasses?</w:t>
      </w:r>
      <w:r w:rsidR="007A0322" w:rsidRPr="006245B1">
        <w:rPr>
          <w:rFonts w:asciiTheme="minorHAnsi" w:hAnsiTheme="minorHAnsi" w:cstheme="minorHAnsi"/>
          <w:sz w:val="28"/>
          <w:szCs w:val="28"/>
          <w:lang w:val="en-US" w:bidi="hi-IN"/>
        </w:rPr>
        <w:br/>
      </w:r>
      <w:r w:rsidR="007A0322" w:rsidRPr="006245B1">
        <w:rPr>
          <w:rFonts w:asciiTheme="minorHAnsi" w:hAnsiTheme="minorHAnsi" w:cstheme="minorHAnsi"/>
          <w:sz w:val="28"/>
          <w:szCs w:val="28"/>
          <w:lang w:val="en-US" w:bidi="hi-IN"/>
        </w:rPr>
        <w:br/>
        <w:t>ANSWER so what if it's an obscure prayer book? If you see someone saying there is no God in some book, do you suddenly become an atheist?</w:t>
      </w:r>
      <w:r w:rsidR="007A0322" w:rsidRPr="006245B1">
        <w:rPr>
          <w:rFonts w:asciiTheme="minorHAnsi" w:hAnsiTheme="minorHAnsi" w:cstheme="minorHAnsi"/>
          <w:sz w:val="28"/>
          <w:szCs w:val="28"/>
          <w:lang w:val="en-US" w:bidi="hi-IN"/>
        </w:rPr>
        <w:br/>
      </w:r>
      <w:r w:rsidR="007A0322" w:rsidRPr="006245B1">
        <w:rPr>
          <w:rFonts w:asciiTheme="minorHAnsi" w:hAnsiTheme="minorHAnsi" w:cstheme="minorHAnsi"/>
          <w:sz w:val="28"/>
          <w:szCs w:val="28"/>
          <w:lang w:val="en-US" w:bidi="hi-IN"/>
        </w:rPr>
        <w:br/>
        <w:t>ANSWER so what if it's in some obscure prayer book? It's not what's in every bible.</w:t>
      </w:r>
      <w:r w:rsidR="00CD2DCE">
        <w:rPr>
          <w:rFonts w:asciiTheme="minorHAnsi" w:hAnsiTheme="minorHAnsi" w:cstheme="minorHAnsi"/>
          <w:sz w:val="28"/>
          <w:szCs w:val="28"/>
          <w:lang w:val="en-US" w:bidi="hi-IN"/>
        </w:rPr>
        <w:t xml:space="preserve"> </w:t>
      </w:r>
      <w:r w:rsidR="007A0322" w:rsidRPr="006245B1">
        <w:rPr>
          <w:rFonts w:asciiTheme="minorHAnsi" w:hAnsiTheme="minorHAnsi" w:cstheme="minorHAnsi"/>
          <w:sz w:val="28"/>
          <w:szCs w:val="28"/>
          <w:lang w:val="en-US" w:bidi="hi-IN"/>
        </w:rPr>
        <w:t>Don't you know your bible</w:t>
      </w:r>
      <w:r w:rsidR="007A0322" w:rsidRPr="006245B1">
        <w:rPr>
          <w:rFonts w:asciiTheme="minorHAnsi" w:hAnsiTheme="minorHAnsi" w:cstheme="minorHAnsi"/>
          <w:sz w:val="28"/>
          <w:szCs w:val="28"/>
          <w:lang w:val="en-US" w:bidi="hi-IN"/>
        </w:rPr>
        <w:br/>
      </w:r>
      <w:r w:rsidR="007A0322" w:rsidRPr="006245B1">
        <w:rPr>
          <w:rFonts w:asciiTheme="minorHAnsi" w:hAnsiTheme="minorHAnsi" w:cstheme="minorHAnsi"/>
          <w:sz w:val="28"/>
          <w:szCs w:val="28"/>
          <w:lang w:val="en-US" w:bidi="hi-IN"/>
        </w:rPr>
        <w:br/>
        <w:t xml:space="preserve">ANSWER if long term memory is established through repetition, explain to me how the entire world has more access to some obscure prayer? Book then, </w:t>
      </w:r>
      <w:r w:rsidR="007A0322" w:rsidRPr="006245B1">
        <w:rPr>
          <w:rFonts w:asciiTheme="minorHAnsi" w:hAnsiTheme="minorHAnsi" w:cstheme="minorHAnsi"/>
          <w:sz w:val="28"/>
          <w:szCs w:val="28"/>
          <w:lang w:val="en-US" w:bidi="hi-IN"/>
        </w:rPr>
        <w:lastRenderedPageBreak/>
        <w:t>they're bibles, church sermons, daily devotionals. Hymns all of which have the correct rendering</w:t>
      </w:r>
      <w:r w:rsidR="007A0322" w:rsidRPr="006245B1">
        <w:rPr>
          <w:rFonts w:asciiTheme="minorHAnsi" w:hAnsiTheme="minorHAnsi" w:cstheme="minorHAnsi"/>
          <w:sz w:val="28"/>
          <w:szCs w:val="28"/>
          <w:lang w:val="en-US" w:bidi="hi-IN"/>
        </w:rPr>
        <w:br/>
      </w:r>
      <w:r w:rsidR="007A0322" w:rsidRPr="006245B1">
        <w:rPr>
          <w:rFonts w:asciiTheme="minorHAnsi" w:hAnsiTheme="minorHAnsi" w:cstheme="minorHAnsi"/>
          <w:sz w:val="28"/>
          <w:szCs w:val="28"/>
          <w:lang w:val="en-US" w:bidi="hi-IN"/>
        </w:rPr>
        <w:br/>
        <w:t>ANSWER if you're trying to suggest that the whole world remembers trespasses, because it appears in an obscure prayer book, what's your backstory for judge, not blessed to be judged and the Lord giveth and the Lord taketh away?</w:t>
      </w:r>
      <w:r w:rsidR="007A0322" w:rsidRPr="006245B1">
        <w:rPr>
          <w:rFonts w:asciiTheme="minorHAnsi" w:hAnsiTheme="minorHAnsi" w:cstheme="minorHAnsi"/>
          <w:sz w:val="28"/>
          <w:szCs w:val="28"/>
          <w:lang w:val="en-US" w:bidi="hi-IN"/>
        </w:rPr>
        <w:br/>
      </w:r>
    </w:p>
    <w:p w14:paraId="176BE53E" w14:textId="18512024" w:rsidR="00311A87" w:rsidRPr="00311A87" w:rsidRDefault="007254C4" w:rsidP="00477281">
      <w:pPr>
        <w:pStyle w:val="firstparagraph0"/>
        <w:ind w:left="90"/>
        <w:jc w:val="left"/>
        <w:rPr>
          <w:rFonts w:asciiTheme="minorHAnsi" w:hAnsiTheme="minorHAnsi" w:cstheme="minorHAnsi"/>
          <w:sz w:val="28"/>
          <w:szCs w:val="28"/>
          <w:lang w:val="en-US" w:bidi="hi-IN"/>
        </w:rPr>
      </w:pPr>
      <w:r>
        <w:rPr>
          <w:rFonts w:asciiTheme="minorHAnsi" w:hAnsiTheme="minorHAnsi" w:cstheme="minorHAnsi"/>
          <w:sz w:val="28"/>
          <w:szCs w:val="28"/>
          <w:lang w:val="en-US" w:bidi="hi-IN"/>
        </w:rPr>
        <w:t xml:space="preserve">ANSWER </w:t>
      </w:r>
      <w:r w:rsidR="00311A87" w:rsidRPr="00311A87">
        <w:rPr>
          <w:rFonts w:asciiTheme="minorHAnsi" w:hAnsiTheme="minorHAnsi" w:cstheme="minorHAnsi"/>
          <w:sz w:val="28"/>
          <w:szCs w:val="28"/>
          <w:lang w:val="en-US" w:bidi="hi-IN"/>
        </w:rPr>
        <w:t xml:space="preserve">If you’re going to try to dismiss this entire phenomenon with this one backstory, then </w:t>
      </w:r>
      <w:proofErr w:type="spellStart"/>
      <w:r w:rsidR="00311A87" w:rsidRPr="00311A87">
        <w:rPr>
          <w:rFonts w:asciiTheme="minorHAnsi" w:hAnsiTheme="minorHAnsi" w:cstheme="minorHAnsi"/>
          <w:sz w:val="28"/>
          <w:szCs w:val="28"/>
          <w:lang w:val="en-US" w:bidi="hi-IN"/>
        </w:rPr>
        <w:t>whats</w:t>
      </w:r>
      <w:proofErr w:type="spellEnd"/>
      <w:r w:rsidR="00311A87" w:rsidRPr="00311A87">
        <w:rPr>
          <w:rFonts w:asciiTheme="minorHAnsi" w:hAnsiTheme="minorHAnsi" w:cstheme="minorHAnsi"/>
          <w:sz w:val="28"/>
          <w:szCs w:val="28"/>
          <w:lang w:val="en-US" w:bidi="hi-IN"/>
        </w:rPr>
        <w:t xml:space="preserve"> your back story for Judge not _____ </w:t>
      </w:r>
      <w:proofErr w:type="spellStart"/>
      <w:r w:rsidR="00311A87" w:rsidRPr="00311A87">
        <w:rPr>
          <w:rFonts w:asciiTheme="minorHAnsi" w:hAnsiTheme="minorHAnsi" w:cstheme="minorHAnsi"/>
          <w:sz w:val="28"/>
          <w:szCs w:val="28"/>
          <w:lang w:val="en-US" w:bidi="hi-IN"/>
        </w:rPr>
        <w:t>ye</w:t>
      </w:r>
      <w:proofErr w:type="spellEnd"/>
      <w:r w:rsidR="00311A87" w:rsidRPr="00311A87">
        <w:rPr>
          <w:rFonts w:asciiTheme="minorHAnsi" w:hAnsiTheme="minorHAnsi" w:cstheme="minorHAnsi"/>
          <w:sz w:val="28"/>
          <w:szCs w:val="28"/>
          <w:lang w:val="en-US" w:bidi="hi-IN"/>
        </w:rPr>
        <w:t xml:space="preserve"> be judged and The Lord giveth and the Lord taketh away</w:t>
      </w:r>
    </w:p>
    <w:p w14:paraId="1EF2C8BD" w14:textId="77777777" w:rsidR="00311A87" w:rsidRDefault="00311A87" w:rsidP="00477281">
      <w:pPr>
        <w:pStyle w:val="firstparagraph0"/>
        <w:ind w:left="90"/>
        <w:jc w:val="left"/>
        <w:rPr>
          <w:rFonts w:asciiTheme="minorHAnsi" w:hAnsiTheme="minorHAnsi" w:cstheme="minorHAnsi"/>
          <w:b/>
          <w:bCs/>
          <w:i/>
          <w:iCs/>
          <w:sz w:val="28"/>
          <w:szCs w:val="28"/>
          <w:lang w:val="en-US" w:bidi="hi-IN"/>
        </w:rPr>
      </w:pPr>
    </w:p>
    <w:p w14:paraId="554AF97C" w14:textId="21463F30" w:rsidR="00011AFE" w:rsidRPr="00011AFE" w:rsidRDefault="007A0322" w:rsidP="00477281">
      <w:pPr>
        <w:pStyle w:val="firstparagraph0"/>
        <w:ind w:left="90"/>
        <w:jc w:val="left"/>
        <w:rPr>
          <w:rFonts w:asciiTheme="minorHAnsi" w:hAnsiTheme="minorHAnsi" w:cstheme="minorHAnsi"/>
          <w:b/>
          <w:bCs/>
          <w:i/>
          <w:iCs/>
          <w:sz w:val="28"/>
          <w:szCs w:val="28"/>
          <w:lang w:val="en-US" w:bidi="hi-IN"/>
        </w:rPr>
      </w:pPr>
      <w:r w:rsidRPr="006245B1">
        <w:rPr>
          <w:rFonts w:asciiTheme="minorHAnsi" w:hAnsiTheme="minorHAnsi" w:cstheme="minorHAnsi"/>
          <w:sz w:val="28"/>
          <w:szCs w:val="28"/>
          <w:lang w:val="en-US" w:bidi="hi-IN"/>
        </w:rPr>
        <w:t xml:space="preserve">ANSWER this answer cannot be recklessly provided as the explanation for the entire phenomenon. Do you now have to millions of people claiming that this is taking place over an </w:t>
      </w:r>
      <w:proofErr w:type="gramStart"/>
      <w:r w:rsidRPr="006245B1">
        <w:rPr>
          <w:rFonts w:asciiTheme="minorHAnsi" w:hAnsiTheme="minorHAnsi" w:cstheme="minorHAnsi"/>
          <w:sz w:val="28"/>
          <w:szCs w:val="28"/>
          <w:lang w:val="en-US" w:bidi="hi-IN"/>
        </w:rPr>
        <w:t>eight year</w:t>
      </w:r>
      <w:proofErr w:type="gramEnd"/>
      <w:r w:rsidRPr="006245B1">
        <w:rPr>
          <w:rFonts w:asciiTheme="minorHAnsi" w:hAnsiTheme="minorHAnsi" w:cstheme="minorHAnsi"/>
          <w:sz w:val="28"/>
          <w:szCs w:val="28"/>
          <w:lang w:val="en-US" w:bidi="hi-IN"/>
        </w:rPr>
        <w:t xml:space="preserve"> period throughout the entire world. Major magazines have covered it. The scientific community has done that a few reviewed studies on it. Our testimony is that there are hundreds of things in pop culture that have changed and close to twenty different familiar scriptures, which are no longer as we remember them</w:t>
      </w:r>
      <w:r w:rsidRPr="006245B1">
        <w:rPr>
          <w:rFonts w:asciiTheme="minorHAnsi" w:hAnsiTheme="minorHAnsi" w:cstheme="minorHAnsi"/>
          <w:sz w:val="28"/>
          <w:szCs w:val="28"/>
          <w:lang w:val="en-US" w:bidi="hi-IN"/>
        </w:rPr>
        <w:br/>
        <w:t xml:space="preserve">95% of the conversation from the unconvinced, is trying to refute our memories. But what's your explanation for these five different types of </w:t>
      </w:r>
      <w:proofErr w:type="spellStart"/>
      <w:proofErr w:type="gramStart"/>
      <w:r w:rsidRPr="006245B1">
        <w:rPr>
          <w:rFonts w:asciiTheme="minorHAnsi" w:hAnsiTheme="minorHAnsi" w:cstheme="minorHAnsi"/>
          <w:sz w:val="28"/>
          <w:szCs w:val="28"/>
          <w:lang w:val="en-US" w:bidi="hi-IN"/>
        </w:rPr>
        <w:t>changes?In</w:t>
      </w:r>
      <w:proofErr w:type="spellEnd"/>
      <w:proofErr w:type="gramEnd"/>
      <w:r w:rsidRPr="006245B1">
        <w:rPr>
          <w:rFonts w:asciiTheme="minorHAnsi" w:hAnsiTheme="minorHAnsi" w:cstheme="minorHAnsi"/>
          <w:sz w:val="28"/>
          <w:szCs w:val="28"/>
          <w:lang w:val="en-US" w:bidi="hi-IN"/>
        </w:rPr>
        <w:t xml:space="preserve"> your bibles</w:t>
      </w:r>
    </w:p>
    <w:p w14:paraId="0D537EE4" w14:textId="1B696123" w:rsidR="00011AFE" w:rsidRPr="00011AFE" w:rsidRDefault="00E837AA" w:rsidP="003369B0">
      <w:pPr>
        <w:pStyle w:val="firstparagraph0"/>
        <w:ind w:left="0"/>
        <w:rPr>
          <w:rFonts w:asciiTheme="minorHAnsi" w:hAnsiTheme="minorHAnsi" w:cstheme="minorHAnsi"/>
          <w:sz w:val="28"/>
          <w:szCs w:val="28"/>
        </w:rPr>
      </w:pPr>
      <w:r w:rsidRPr="006245B1">
        <w:rPr>
          <w:rFonts w:asciiTheme="minorHAnsi" w:hAnsiTheme="minorHAnsi" w:cstheme="minorHAnsi"/>
          <w:sz w:val="28"/>
          <w:szCs w:val="28"/>
          <w:lang w:val="en-US" w:bidi="hi-IN"/>
        </w:rPr>
        <w:t xml:space="preserve">ANSWER </w:t>
      </w:r>
      <w:r w:rsidR="00011AFE" w:rsidRPr="00011AFE">
        <w:rPr>
          <w:rFonts w:asciiTheme="minorHAnsi" w:hAnsiTheme="minorHAnsi" w:cstheme="minorHAnsi"/>
          <w:sz w:val="28"/>
          <w:szCs w:val="28"/>
        </w:rPr>
        <w:t xml:space="preserve">Ask 10 pastors to recite the Lord’s prayer, and most if not, all will say trespasses.  Now explain how all pastors have had more exposure to the Catholic Bible or Catholic book of common prayer than their KJV Bible. You think the Baptist pastor is spending a lot of time over there in the Catholic book of common prayer, do you? </w:t>
      </w:r>
    </w:p>
    <w:p w14:paraId="4B48748D" w14:textId="77777777" w:rsidR="0024526A" w:rsidRDefault="0024526A" w:rsidP="003369B0">
      <w:pPr>
        <w:pStyle w:val="firstparagraph0"/>
        <w:ind w:left="90"/>
        <w:jc w:val="left"/>
        <w:outlineLvl w:val="1"/>
        <w:rPr>
          <w:rFonts w:asciiTheme="minorHAnsi" w:hAnsiTheme="minorHAnsi" w:cstheme="minorHAnsi"/>
          <w:sz w:val="28"/>
          <w:szCs w:val="28"/>
          <w:lang w:val="en-US" w:bidi="hi-IN"/>
        </w:rPr>
      </w:pPr>
    </w:p>
    <w:p w14:paraId="3C4F47F2" w14:textId="6F226798" w:rsidR="007A0322" w:rsidRPr="001A097B" w:rsidRDefault="007A0322" w:rsidP="001A097B">
      <w:pPr>
        <w:pStyle w:val="firstparagraph0"/>
        <w:ind w:left="0"/>
        <w:jc w:val="left"/>
        <w:rPr>
          <w:rFonts w:asciiTheme="minorHAnsi" w:hAnsiTheme="minorHAnsi" w:cstheme="minorHAnsi"/>
          <w:b/>
          <w:bCs/>
          <w:sz w:val="28"/>
          <w:szCs w:val="28"/>
          <w:lang w:val="en-US" w:bidi="hi-IN"/>
        </w:rPr>
      </w:pPr>
      <w:r w:rsidRPr="006245B1">
        <w:rPr>
          <w:rFonts w:asciiTheme="minorHAnsi" w:hAnsiTheme="minorHAnsi" w:cstheme="minorHAnsi"/>
          <w:sz w:val="28"/>
          <w:szCs w:val="28"/>
          <w:lang w:val="en-US" w:bidi="hi-IN"/>
        </w:rPr>
        <w:lastRenderedPageBreak/>
        <w:br/>
      </w:r>
      <w:r w:rsidRPr="006245B1">
        <w:rPr>
          <w:rFonts w:asciiTheme="minorHAnsi" w:hAnsiTheme="minorHAnsi" w:cstheme="minorHAnsi"/>
          <w:sz w:val="28"/>
          <w:szCs w:val="28"/>
          <w:lang w:val="en-US" w:bidi="hi-IN"/>
        </w:rPr>
        <w:br/>
      </w:r>
      <w:r w:rsidRPr="006245B1">
        <w:rPr>
          <w:rFonts w:asciiTheme="minorHAnsi" w:hAnsiTheme="minorHAnsi" w:cstheme="minorHAnsi"/>
          <w:sz w:val="28"/>
          <w:szCs w:val="28"/>
          <w:lang w:val="en-US" w:bidi="hi-IN"/>
        </w:rPr>
        <w:br/>
      </w:r>
      <w:r w:rsidRPr="006245B1">
        <w:rPr>
          <w:rFonts w:asciiTheme="minorHAnsi" w:hAnsiTheme="minorHAnsi" w:cstheme="minorHAnsi"/>
          <w:sz w:val="28"/>
          <w:szCs w:val="28"/>
          <w:lang w:val="en-US" w:bidi="hi-IN"/>
        </w:rPr>
        <w:br/>
      </w:r>
    </w:p>
    <w:p w14:paraId="61E596F1" w14:textId="01D3FAF5" w:rsidR="00787747" w:rsidRPr="006245B1" w:rsidRDefault="00787747" w:rsidP="00A01A6A">
      <w:pPr>
        <w:pStyle w:val="Style1"/>
        <w:rPr>
          <w:sz w:val="28"/>
          <w:szCs w:val="28"/>
        </w:rPr>
      </w:pPr>
      <w:bookmarkStart w:id="20" w:name="_Toc189322593"/>
      <w:r w:rsidRPr="006245B1">
        <w:rPr>
          <w:sz w:val="28"/>
          <w:szCs w:val="28"/>
        </w:rPr>
        <w:t>Bible scholar</w:t>
      </w:r>
      <w:bookmarkEnd w:id="20"/>
    </w:p>
    <w:p w14:paraId="37DA75CE" w14:textId="1F678853" w:rsidR="00B71366" w:rsidRPr="006245B1" w:rsidRDefault="00B71366" w:rsidP="00B71366">
      <w:pPr>
        <w:ind w:left="0"/>
        <w:rPr>
          <w:rFonts w:asciiTheme="minorHAnsi" w:hAnsiTheme="minorHAnsi" w:cstheme="minorHAnsi"/>
          <w:sz w:val="28"/>
          <w:szCs w:val="28"/>
        </w:rPr>
      </w:pPr>
      <w:r w:rsidRPr="006245B1">
        <w:rPr>
          <w:rFonts w:asciiTheme="minorHAnsi" w:hAnsiTheme="minorHAnsi" w:cstheme="minorHAnsi"/>
          <w:sz w:val="28"/>
          <w:szCs w:val="28"/>
        </w:rPr>
        <w:t>And did you know that there's a very large and growing number of Christians that claim that this same phenomenon is affecting the Bible.</w:t>
      </w:r>
    </w:p>
    <w:p w14:paraId="3FC4870D" w14:textId="77777777" w:rsidR="009D7C49" w:rsidRPr="006245B1" w:rsidRDefault="009D7C49" w:rsidP="00B71366">
      <w:pPr>
        <w:ind w:left="0"/>
        <w:rPr>
          <w:rFonts w:asciiTheme="minorHAnsi" w:hAnsiTheme="minorHAnsi" w:cstheme="minorHAnsi"/>
          <w:sz w:val="28"/>
          <w:szCs w:val="28"/>
        </w:rPr>
      </w:pPr>
    </w:p>
    <w:p w14:paraId="33D6AFA8" w14:textId="240491D0" w:rsidR="009D7C49" w:rsidRPr="006245B1" w:rsidRDefault="009D7C49" w:rsidP="009D7C49">
      <w:pPr>
        <w:ind w:left="0"/>
        <w:rPr>
          <w:rFonts w:asciiTheme="minorHAnsi" w:eastAsia="SimSun" w:hAnsiTheme="minorHAnsi" w:cstheme="minorHAnsi"/>
          <w:sz w:val="28"/>
          <w:szCs w:val="28"/>
          <w:lang w:eastAsia="zh-CN" w:bidi="ar-SA"/>
        </w:rPr>
      </w:pPr>
      <w:r w:rsidRPr="006245B1">
        <w:rPr>
          <w:rFonts w:asciiTheme="minorHAnsi" w:eastAsia="SimSun" w:hAnsiTheme="minorHAnsi" w:cstheme="minorHAnsi"/>
          <w:sz w:val="28"/>
          <w:szCs w:val="28"/>
          <w:lang w:eastAsia="zh-CN" w:bidi="ar-SA"/>
        </w:rPr>
        <w:t xml:space="preserve">It’s the glory of kings is to search out a matter (Prov 25:2) and we are to not to answer a matter before we hear it. (Prov 18:13)   All I’m asking is that you would be willing to search out what the scriptures actually teach about preservation like a good </w:t>
      </w:r>
      <w:proofErr w:type="spellStart"/>
      <w:r w:rsidRPr="006245B1">
        <w:rPr>
          <w:rFonts w:asciiTheme="minorHAnsi" w:eastAsia="SimSun" w:hAnsiTheme="minorHAnsi" w:cstheme="minorHAnsi"/>
          <w:sz w:val="28"/>
          <w:szCs w:val="28"/>
          <w:lang w:eastAsia="zh-CN" w:bidi="ar-SA"/>
        </w:rPr>
        <w:t>berean</w:t>
      </w:r>
      <w:proofErr w:type="spellEnd"/>
      <w:r w:rsidRPr="006245B1">
        <w:rPr>
          <w:rFonts w:asciiTheme="minorHAnsi" w:eastAsia="SimSun" w:hAnsiTheme="minorHAnsi" w:cstheme="minorHAnsi"/>
          <w:sz w:val="28"/>
          <w:szCs w:val="28"/>
          <w:lang w:eastAsia="zh-CN" w:bidi="ar-SA"/>
        </w:rPr>
        <w:t xml:space="preserve"> (Acts 17:11 - </w:t>
      </w:r>
      <w:proofErr w:type="gramStart"/>
      <w:r w:rsidRPr="006245B1">
        <w:rPr>
          <w:rFonts w:asciiTheme="minorHAnsi" w:eastAsia="SimSun" w:hAnsiTheme="minorHAnsi" w:cstheme="minorHAnsi"/>
          <w:sz w:val="28"/>
          <w:szCs w:val="28"/>
          <w:lang w:eastAsia="zh-CN" w:bidi="ar-SA"/>
        </w:rPr>
        <w:t>Bereans)…</w:t>
      </w:r>
      <w:proofErr w:type="gramEnd"/>
      <w:r w:rsidRPr="006245B1">
        <w:rPr>
          <w:rFonts w:asciiTheme="minorHAnsi" w:eastAsia="SimSun" w:hAnsiTheme="minorHAnsi" w:cstheme="minorHAnsi"/>
          <w:sz w:val="28"/>
          <w:szCs w:val="28"/>
          <w:lang w:eastAsia="zh-CN" w:bidi="ar-SA"/>
        </w:rPr>
        <w:t>.</w:t>
      </w:r>
    </w:p>
    <w:p w14:paraId="350D8931" w14:textId="0F44FE99" w:rsidR="009D7C49" w:rsidRPr="006245B1" w:rsidRDefault="009D7C49" w:rsidP="009D7C49">
      <w:pPr>
        <w:ind w:left="0"/>
        <w:rPr>
          <w:rFonts w:asciiTheme="minorHAnsi" w:eastAsia="SimSun" w:hAnsiTheme="minorHAnsi" w:cstheme="minorHAnsi"/>
          <w:sz w:val="28"/>
          <w:szCs w:val="28"/>
          <w:lang w:eastAsia="zh-CN" w:bidi="ar-SA"/>
        </w:rPr>
      </w:pPr>
      <w:r w:rsidRPr="006245B1">
        <w:rPr>
          <w:rFonts w:asciiTheme="minorHAnsi" w:eastAsia="SimSun" w:hAnsiTheme="minorHAnsi" w:cstheme="minorHAnsi"/>
          <w:sz w:val="28"/>
          <w:szCs w:val="28"/>
          <w:lang w:eastAsia="zh-CN" w:bidi="ar-SA"/>
        </w:rPr>
        <w:t xml:space="preserve">I think you may find that this can be happening without it impugning God’s character in any way.  Especially when He is the one calling for </w:t>
      </w:r>
      <w:proofErr w:type="gramStart"/>
      <w:r w:rsidRPr="006245B1">
        <w:rPr>
          <w:rFonts w:asciiTheme="minorHAnsi" w:eastAsia="SimSun" w:hAnsiTheme="minorHAnsi" w:cstheme="minorHAnsi"/>
          <w:sz w:val="28"/>
          <w:szCs w:val="28"/>
          <w:lang w:eastAsia="zh-CN" w:bidi="ar-SA"/>
        </w:rPr>
        <w:t>it  (</w:t>
      </w:r>
      <w:proofErr w:type="gramEnd"/>
      <w:r w:rsidRPr="006245B1">
        <w:rPr>
          <w:rFonts w:asciiTheme="minorHAnsi" w:eastAsia="SimSun" w:hAnsiTheme="minorHAnsi" w:cstheme="minorHAnsi"/>
          <w:sz w:val="28"/>
          <w:szCs w:val="28"/>
          <w:lang w:eastAsia="zh-CN" w:bidi="ar-SA"/>
        </w:rPr>
        <w:t>Amos 8:11)</w:t>
      </w:r>
    </w:p>
    <w:p w14:paraId="05980BE8" w14:textId="77777777" w:rsidR="009D7C49" w:rsidRPr="006245B1" w:rsidRDefault="009D7C49" w:rsidP="00B71366">
      <w:pPr>
        <w:ind w:left="0"/>
        <w:rPr>
          <w:rFonts w:asciiTheme="minorHAnsi" w:hAnsiTheme="minorHAnsi" w:cstheme="minorHAnsi"/>
          <w:sz w:val="28"/>
          <w:szCs w:val="28"/>
        </w:rPr>
      </w:pPr>
    </w:p>
    <w:p w14:paraId="6148C12B" w14:textId="77777777" w:rsidR="00B71366" w:rsidRPr="006245B1" w:rsidRDefault="00B71366" w:rsidP="00B71366">
      <w:pPr>
        <w:ind w:left="0"/>
        <w:rPr>
          <w:rFonts w:asciiTheme="minorHAnsi" w:hAnsiTheme="minorHAnsi" w:cstheme="minorHAnsi"/>
          <w:sz w:val="28"/>
          <w:szCs w:val="28"/>
        </w:rPr>
      </w:pPr>
    </w:p>
    <w:p w14:paraId="6853579D" w14:textId="1CD36E78" w:rsidR="00FD2EC4" w:rsidRPr="006245B1" w:rsidRDefault="00904345" w:rsidP="00657441">
      <w:pPr>
        <w:ind w:left="0"/>
        <w:rPr>
          <w:rFonts w:asciiTheme="minorHAnsi" w:hAnsiTheme="minorHAnsi" w:cstheme="minorHAnsi"/>
          <w:sz w:val="28"/>
          <w:szCs w:val="28"/>
        </w:rPr>
      </w:pPr>
      <w:r w:rsidRPr="006245B1">
        <w:rPr>
          <w:rFonts w:asciiTheme="minorHAnsi" w:hAnsiTheme="minorHAnsi" w:cstheme="minorHAnsi"/>
          <w:noProof/>
          <w:sz w:val="28"/>
          <w:szCs w:val="28"/>
          <w14:ligatures w14:val="standardContextual"/>
        </w:rPr>
        <w:drawing>
          <wp:anchor distT="0" distB="0" distL="114300" distR="114300" simplePos="0" relativeHeight="251658240" behindDoc="0" locked="0" layoutInCell="1" allowOverlap="1" wp14:anchorId="5585C36E" wp14:editId="2A89C131">
            <wp:simplePos x="0" y="0"/>
            <wp:positionH relativeFrom="column">
              <wp:posOffset>223837</wp:posOffset>
            </wp:positionH>
            <wp:positionV relativeFrom="paragraph">
              <wp:posOffset>218440</wp:posOffset>
            </wp:positionV>
            <wp:extent cx="5946424" cy="3209544"/>
            <wp:effectExtent l="0" t="0" r="0" b="0"/>
            <wp:wrapSquare wrapText="bothSides"/>
            <wp:docPr id="19128977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897763" name="Picture 1912897763"/>
                    <pic:cNvPicPr/>
                  </pic:nvPicPr>
                  <pic:blipFill>
                    <a:blip r:embed="rId6">
                      <a:extLst>
                        <a:ext uri="{28A0092B-C50C-407E-A947-70E740481C1C}">
                          <a14:useLocalDpi xmlns:a14="http://schemas.microsoft.com/office/drawing/2010/main" val="0"/>
                        </a:ext>
                      </a:extLst>
                    </a:blip>
                    <a:stretch>
                      <a:fillRect/>
                    </a:stretch>
                  </pic:blipFill>
                  <pic:spPr>
                    <a:xfrm>
                      <a:off x="0" y="0"/>
                      <a:ext cx="5946424" cy="3209544"/>
                    </a:xfrm>
                    <a:prstGeom prst="rect">
                      <a:avLst/>
                    </a:prstGeom>
                  </pic:spPr>
                </pic:pic>
              </a:graphicData>
            </a:graphic>
            <wp14:sizeRelV relativeFrom="margin">
              <wp14:pctHeight>0</wp14:pctHeight>
            </wp14:sizeRelV>
          </wp:anchor>
        </w:drawing>
      </w:r>
    </w:p>
    <w:p w14:paraId="3B2F456E" w14:textId="17D9E283" w:rsidR="00FD2EC4" w:rsidRPr="006245B1" w:rsidRDefault="00FD2EC4" w:rsidP="00657441">
      <w:pPr>
        <w:ind w:left="0"/>
        <w:rPr>
          <w:rFonts w:asciiTheme="minorHAnsi" w:hAnsiTheme="minorHAnsi" w:cstheme="minorHAnsi"/>
          <w:sz w:val="28"/>
          <w:szCs w:val="28"/>
        </w:rPr>
      </w:pPr>
    </w:p>
    <w:p w14:paraId="03D77D33" w14:textId="77777777" w:rsidR="00904345" w:rsidRPr="006245B1" w:rsidRDefault="00904345" w:rsidP="00657441">
      <w:pPr>
        <w:ind w:left="0"/>
        <w:rPr>
          <w:rFonts w:asciiTheme="minorHAnsi" w:hAnsiTheme="minorHAnsi" w:cstheme="minorHAnsi"/>
          <w:sz w:val="28"/>
          <w:szCs w:val="28"/>
        </w:rPr>
      </w:pPr>
    </w:p>
    <w:p w14:paraId="7D433CE6" w14:textId="2BA4B800" w:rsidR="00FD2EC4" w:rsidRPr="006245B1" w:rsidRDefault="00B71366" w:rsidP="00657441">
      <w:pPr>
        <w:ind w:left="0"/>
        <w:rPr>
          <w:rFonts w:asciiTheme="minorHAnsi" w:hAnsiTheme="minorHAnsi" w:cstheme="minorHAnsi"/>
          <w:sz w:val="28"/>
          <w:szCs w:val="28"/>
        </w:rPr>
      </w:pPr>
      <w:r w:rsidRPr="006245B1">
        <w:rPr>
          <w:rFonts w:asciiTheme="minorHAnsi" w:hAnsiTheme="minorHAnsi" w:cstheme="minorHAnsi"/>
          <w:sz w:val="28"/>
          <w:szCs w:val="28"/>
        </w:rPr>
        <w:lastRenderedPageBreak/>
        <w:t>Here</w:t>
      </w:r>
      <w:r w:rsidR="008C2733" w:rsidRPr="006245B1">
        <w:rPr>
          <w:rFonts w:asciiTheme="minorHAnsi" w:hAnsiTheme="minorHAnsi" w:cstheme="minorHAnsi"/>
          <w:sz w:val="28"/>
          <w:szCs w:val="28"/>
        </w:rPr>
        <w:t>’</w:t>
      </w:r>
      <w:r w:rsidRPr="006245B1">
        <w:rPr>
          <w:rFonts w:asciiTheme="minorHAnsi" w:hAnsiTheme="minorHAnsi" w:cstheme="minorHAnsi"/>
          <w:sz w:val="28"/>
          <w:szCs w:val="28"/>
        </w:rPr>
        <w:t xml:space="preserve">s a Bible scholar that has written a book claiming that the Bible is supernaturally changing. </w:t>
      </w:r>
      <w:r w:rsidR="00657441" w:rsidRPr="006245B1">
        <w:rPr>
          <w:rFonts w:asciiTheme="minorHAnsi" w:hAnsiTheme="minorHAnsi" w:cstheme="minorHAnsi"/>
          <w:sz w:val="28"/>
          <w:szCs w:val="28"/>
        </w:rPr>
        <w:t>His name is Dr Paul Grafton Holt</w:t>
      </w:r>
      <w:r w:rsidR="00640CAB" w:rsidRPr="006245B1">
        <w:rPr>
          <w:rFonts w:asciiTheme="minorHAnsi" w:hAnsiTheme="minorHAnsi" w:cstheme="minorHAnsi"/>
          <w:sz w:val="28"/>
          <w:szCs w:val="28"/>
        </w:rPr>
        <w:t>.</w:t>
      </w:r>
      <w:r w:rsidR="00657441" w:rsidRPr="006245B1">
        <w:rPr>
          <w:rFonts w:asciiTheme="minorHAnsi" w:hAnsiTheme="minorHAnsi" w:cstheme="minorHAnsi"/>
          <w:sz w:val="28"/>
          <w:szCs w:val="28"/>
        </w:rPr>
        <w:t xml:space="preserve"> </w:t>
      </w:r>
      <w:r w:rsidR="00640CAB" w:rsidRPr="006245B1">
        <w:rPr>
          <w:rFonts w:asciiTheme="minorHAnsi" w:hAnsiTheme="minorHAnsi" w:cstheme="minorHAnsi"/>
          <w:sz w:val="28"/>
          <w:szCs w:val="28"/>
        </w:rPr>
        <w:t>H</w:t>
      </w:r>
      <w:r w:rsidR="00657441" w:rsidRPr="006245B1">
        <w:rPr>
          <w:rFonts w:asciiTheme="minorHAnsi" w:hAnsiTheme="minorHAnsi" w:cstheme="minorHAnsi"/>
          <w:sz w:val="28"/>
          <w:szCs w:val="28"/>
        </w:rPr>
        <w:t xml:space="preserve">e has four theological degrees including a PhD in theology. </w:t>
      </w:r>
      <w:r w:rsidR="002D645C" w:rsidRPr="006245B1">
        <w:rPr>
          <w:rFonts w:asciiTheme="minorHAnsi" w:hAnsiTheme="minorHAnsi" w:cstheme="minorHAnsi"/>
          <w:sz w:val="28"/>
          <w:szCs w:val="28"/>
        </w:rPr>
        <w:t>Here’s his signed affidavit attesting to the fact that the Bible is supernaturally changing.</w:t>
      </w:r>
    </w:p>
    <w:p w14:paraId="45765A43" w14:textId="77777777" w:rsidR="00FD2EC4" w:rsidRPr="006245B1" w:rsidRDefault="00FD2EC4" w:rsidP="00657441">
      <w:pPr>
        <w:ind w:left="0"/>
        <w:rPr>
          <w:rFonts w:asciiTheme="minorHAnsi" w:hAnsiTheme="minorHAnsi" w:cstheme="minorHAnsi"/>
          <w:sz w:val="28"/>
          <w:szCs w:val="28"/>
        </w:rPr>
      </w:pPr>
    </w:p>
    <w:p w14:paraId="750437B4" w14:textId="2EF56904" w:rsidR="00657441" w:rsidRPr="006245B1" w:rsidRDefault="00657441" w:rsidP="00657441">
      <w:pPr>
        <w:ind w:left="0"/>
        <w:rPr>
          <w:rFonts w:asciiTheme="minorHAnsi" w:hAnsiTheme="minorHAnsi" w:cstheme="minorHAnsi"/>
          <w:sz w:val="28"/>
          <w:szCs w:val="28"/>
        </w:rPr>
      </w:pPr>
      <w:r w:rsidRPr="006245B1">
        <w:rPr>
          <w:rFonts w:asciiTheme="minorHAnsi" w:hAnsiTheme="minorHAnsi" w:cstheme="minorHAnsi"/>
          <w:sz w:val="28"/>
          <w:szCs w:val="28"/>
        </w:rPr>
        <w:t xml:space="preserve">He's written 12 academic theological books some of which are used in bible colleges as curriculum.  One of his books is called </w:t>
      </w:r>
      <w:r w:rsidR="00640CAB" w:rsidRPr="006245B1">
        <w:rPr>
          <w:rFonts w:asciiTheme="minorHAnsi" w:hAnsiTheme="minorHAnsi" w:cstheme="minorHAnsi"/>
          <w:sz w:val="28"/>
          <w:szCs w:val="28"/>
        </w:rPr>
        <w:t>“T</w:t>
      </w:r>
      <w:r w:rsidRPr="006245B1">
        <w:rPr>
          <w:rFonts w:asciiTheme="minorHAnsi" w:hAnsiTheme="minorHAnsi" w:cstheme="minorHAnsi"/>
          <w:sz w:val="28"/>
          <w:szCs w:val="28"/>
        </w:rPr>
        <w:t>he King James Bible and the quantum effect</w:t>
      </w:r>
      <w:r w:rsidR="00640CAB" w:rsidRPr="006245B1">
        <w:rPr>
          <w:rFonts w:asciiTheme="minorHAnsi" w:hAnsiTheme="minorHAnsi" w:cstheme="minorHAnsi"/>
          <w:sz w:val="28"/>
          <w:szCs w:val="28"/>
        </w:rPr>
        <w:t>”</w:t>
      </w:r>
      <w:r w:rsidRPr="006245B1">
        <w:rPr>
          <w:rFonts w:asciiTheme="minorHAnsi" w:hAnsiTheme="minorHAnsi" w:cstheme="minorHAnsi"/>
          <w:sz w:val="28"/>
          <w:szCs w:val="28"/>
        </w:rPr>
        <w:t xml:space="preserve"> where he outlines that this is </w:t>
      </w:r>
      <w:r w:rsidR="00C71D3B" w:rsidRPr="006245B1">
        <w:rPr>
          <w:rFonts w:asciiTheme="minorHAnsi" w:hAnsiTheme="minorHAnsi" w:cstheme="minorHAnsi"/>
          <w:sz w:val="28"/>
          <w:szCs w:val="28"/>
        </w:rPr>
        <w:t xml:space="preserve">in fact </w:t>
      </w:r>
      <w:r w:rsidRPr="006245B1">
        <w:rPr>
          <w:rFonts w:asciiTheme="minorHAnsi" w:hAnsiTheme="minorHAnsi" w:cstheme="minorHAnsi"/>
          <w:sz w:val="28"/>
          <w:szCs w:val="28"/>
        </w:rPr>
        <w:t xml:space="preserve">happening </w:t>
      </w:r>
      <w:r w:rsidR="00C71D3B" w:rsidRPr="006245B1">
        <w:rPr>
          <w:rFonts w:asciiTheme="minorHAnsi" w:hAnsiTheme="minorHAnsi" w:cstheme="minorHAnsi"/>
          <w:sz w:val="28"/>
          <w:szCs w:val="28"/>
        </w:rPr>
        <w:t>despite everyone</w:t>
      </w:r>
      <w:r w:rsidR="00467D6F" w:rsidRPr="006245B1">
        <w:rPr>
          <w:rFonts w:asciiTheme="minorHAnsi" w:hAnsiTheme="minorHAnsi" w:cstheme="minorHAnsi"/>
          <w:sz w:val="28"/>
          <w:szCs w:val="28"/>
        </w:rPr>
        <w:t>’</w:t>
      </w:r>
      <w:r w:rsidR="00C71D3B" w:rsidRPr="006245B1">
        <w:rPr>
          <w:rFonts w:asciiTheme="minorHAnsi" w:hAnsiTheme="minorHAnsi" w:cstheme="minorHAnsi"/>
          <w:sz w:val="28"/>
          <w:szCs w:val="28"/>
        </w:rPr>
        <w:t>s long held doctrine that the Bible can</w:t>
      </w:r>
      <w:r w:rsidR="00467D6F" w:rsidRPr="006245B1">
        <w:rPr>
          <w:rFonts w:asciiTheme="minorHAnsi" w:hAnsiTheme="minorHAnsi" w:cstheme="minorHAnsi"/>
          <w:sz w:val="28"/>
          <w:szCs w:val="28"/>
        </w:rPr>
        <w:t>’</w:t>
      </w:r>
      <w:r w:rsidR="00C71D3B" w:rsidRPr="006245B1">
        <w:rPr>
          <w:rFonts w:asciiTheme="minorHAnsi" w:hAnsiTheme="minorHAnsi" w:cstheme="minorHAnsi"/>
          <w:sz w:val="28"/>
          <w:szCs w:val="28"/>
        </w:rPr>
        <w:t xml:space="preserve">t change </w:t>
      </w:r>
      <w:r w:rsidRPr="006245B1">
        <w:rPr>
          <w:rFonts w:asciiTheme="minorHAnsi" w:hAnsiTheme="minorHAnsi" w:cstheme="minorHAnsi"/>
          <w:sz w:val="28"/>
          <w:szCs w:val="28"/>
        </w:rPr>
        <w:t>and does so from a very authoritative position.  His books are available on Amazon</w:t>
      </w:r>
    </w:p>
    <w:p w14:paraId="55B79EAE" w14:textId="77777777" w:rsidR="00B71366" w:rsidRPr="006245B1" w:rsidRDefault="00B71366" w:rsidP="00B71366">
      <w:pPr>
        <w:ind w:left="0"/>
        <w:rPr>
          <w:rFonts w:asciiTheme="minorHAnsi" w:hAnsiTheme="minorHAnsi" w:cstheme="minorHAnsi"/>
          <w:sz w:val="28"/>
          <w:szCs w:val="28"/>
        </w:rPr>
      </w:pPr>
    </w:p>
    <w:p w14:paraId="15F00EE8" w14:textId="0BF58C98" w:rsidR="00FD2EC4" w:rsidRPr="006245B1" w:rsidRDefault="00FD2EC4" w:rsidP="00FD2EC4">
      <w:pPr>
        <w:ind w:left="0"/>
        <w:rPr>
          <w:rFonts w:asciiTheme="minorHAnsi" w:hAnsiTheme="minorHAnsi" w:cstheme="minorHAnsi"/>
          <w:sz w:val="28"/>
          <w:szCs w:val="28"/>
        </w:rPr>
      </w:pPr>
      <w:r w:rsidRPr="006245B1">
        <w:rPr>
          <w:rFonts w:asciiTheme="minorHAnsi" w:hAnsiTheme="minorHAnsi" w:cstheme="minorHAnsi"/>
          <w:sz w:val="28"/>
          <w:szCs w:val="28"/>
        </w:rPr>
        <w:t xml:space="preserve">One of the most common arguments against this idea </w:t>
      </w:r>
      <w:r w:rsidR="00467D6F" w:rsidRPr="006245B1">
        <w:rPr>
          <w:rFonts w:asciiTheme="minorHAnsi" w:hAnsiTheme="minorHAnsi" w:cstheme="minorHAnsi"/>
          <w:sz w:val="28"/>
          <w:szCs w:val="28"/>
        </w:rPr>
        <w:t xml:space="preserve">of the Bible coming under judgement by God </w:t>
      </w:r>
      <w:r w:rsidRPr="006245B1">
        <w:rPr>
          <w:rFonts w:asciiTheme="minorHAnsi" w:hAnsiTheme="minorHAnsi" w:cstheme="minorHAnsi"/>
          <w:sz w:val="28"/>
          <w:szCs w:val="28"/>
        </w:rPr>
        <w:t>is that anyone claiming it is just confused because they're biblically illiterate</w:t>
      </w:r>
      <w:r w:rsidR="00C71D3B" w:rsidRPr="006245B1">
        <w:rPr>
          <w:rFonts w:asciiTheme="minorHAnsi" w:hAnsiTheme="minorHAnsi" w:cstheme="minorHAnsi"/>
          <w:sz w:val="28"/>
          <w:szCs w:val="28"/>
        </w:rPr>
        <w:t>,</w:t>
      </w:r>
      <w:r w:rsidRPr="006245B1">
        <w:rPr>
          <w:rFonts w:asciiTheme="minorHAnsi" w:hAnsiTheme="minorHAnsi" w:cstheme="minorHAnsi"/>
          <w:sz w:val="28"/>
          <w:szCs w:val="28"/>
        </w:rPr>
        <w:t xml:space="preserve"> but in order for that argument to have any validity </w:t>
      </w:r>
      <w:r w:rsidR="001A2E2D" w:rsidRPr="006245B1">
        <w:rPr>
          <w:rFonts w:asciiTheme="minorHAnsi" w:hAnsiTheme="minorHAnsi" w:cstheme="minorHAnsi"/>
          <w:sz w:val="28"/>
          <w:szCs w:val="28"/>
        </w:rPr>
        <w:t xml:space="preserve">you would have to be able to make it work with </w:t>
      </w:r>
      <w:r w:rsidRPr="006245B1">
        <w:rPr>
          <w:rFonts w:asciiTheme="minorHAnsi" w:hAnsiTheme="minorHAnsi" w:cstheme="minorHAnsi"/>
          <w:sz w:val="28"/>
          <w:szCs w:val="28"/>
        </w:rPr>
        <w:t>Dr Holt</w:t>
      </w:r>
      <w:r w:rsidR="00467D6F" w:rsidRPr="006245B1">
        <w:rPr>
          <w:rFonts w:asciiTheme="minorHAnsi" w:hAnsiTheme="minorHAnsi" w:cstheme="minorHAnsi"/>
          <w:sz w:val="28"/>
          <w:szCs w:val="28"/>
        </w:rPr>
        <w:t>.</w:t>
      </w:r>
      <w:r w:rsidRPr="006245B1">
        <w:rPr>
          <w:rFonts w:asciiTheme="minorHAnsi" w:hAnsiTheme="minorHAnsi" w:cstheme="minorHAnsi"/>
          <w:sz w:val="28"/>
          <w:szCs w:val="28"/>
        </w:rPr>
        <w:t xml:space="preserve"> </w:t>
      </w:r>
    </w:p>
    <w:p w14:paraId="4F086868" w14:textId="77777777" w:rsidR="001A2E2D" w:rsidRPr="006245B1" w:rsidRDefault="001A2E2D" w:rsidP="00FD2EC4">
      <w:pPr>
        <w:ind w:left="0"/>
        <w:rPr>
          <w:rFonts w:asciiTheme="minorHAnsi" w:hAnsiTheme="minorHAnsi" w:cstheme="minorHAnsi"/>
          <w:sz w:val="28"/>
          <w:szCs w:val="28"/>
        </w:rPr>
      </w:pPr>
    </w:p>
    <w:p w14:paraId="4924C655" w14:textId="47761DBD" w:rsidR="005019CA" w:rsidRPr="006245B1" w:rsidRDefault="00467D6F" w:rsidP="00FD2EC4">
      <w:pPr>
        <w:ind w:left="0"/>
        <w:rPr>
          <w:rFonts w:asciiTheme="minorHAnsi" w:hAnsiTheme="minorHAnsi" w:cstheme="minorHAnsi"/>
          <w:sz w:val="28"/>
          <w:szCs w:val="28"/>
        </w:rPr>
      </w:pPr>
      <w:r w:rsidRPr="006245B1">
        <w:rPr>
          <w:rFonts w:asciiTheme="minorHAnsi" w:hAnsiTheme="minorHAnsi" w:cstheme="minorHAnsi"/>
          <w:sz w:val="28"/>
          <w:szCs w:val="28"/>
        </w:rPr>
        <w:t xml:space="preserve">And </w:t>
      </w:r>
      <w:r w:rsidR="005019CA" w:rsidRPr="006245B1">
        <w:rPr>
          <w:rFonts w:asciiTheme="minorHAnsi" w:hAnsiTheme="minorHAnsi" w:cstheme="minorHAnsi"/>
          <w:sz w:val="28"/>
          <w:szCs w:val="28"/>
        </w:rPr>
        <w:t>I think it would be ill advised to</w:t>
      </w:r>
      <w:r w:rsidR="00FD2EC4" w:rsidRPr="006245B1">
        <w:rPr>
          <w:rFonts w:asciiTheme="minorHAnsi" w:hAnsiTheme="minorHAnsi" w:cstheme="minorHAnsi"/>
          <w:sz w:val="28"/>
          <w:szCs w:val="28"/>
        </w:rPr>
        <w:t xml:space="preserve"> attempt to disregard his testimony by </w:t>
      </w:r>
      <w:r w:rsidR="005019CA" w:rsidRPr="006245B1">
        <w:rPr>
          <w:rFonts w:asciiTheme="minorHAnsi" w:hAnsiTheme="minorHAnsi" w:cstheme="minorHAnsi"/>
          <w:sz w:val="28"/>
          <w:szCs w:val="28"/>
        </w:rPr>
        <w:t xml:space="preserve">attempting to </w:t>
      </w:r>
      <w:r w:rsidR="00FD2EC4" w:rsidRPr="006245B1">
        <w:rPr>
          <w:rFonts w:asciiTheme="minorHAnsi" w:hAnsiTheme="minorHAnsi" w:cstheme="minorHAnsi"/>
          <w:sz w:val="28"/>
          <w:szCs w:val="28"/>
        </w:rPr>
        <w:t>disparag</w:t>
      </w:r>
      <w:r w:rsidR="005019CA" w:rsidRPr="006245B1">
        <w:rPr>
          <w:rFonts w:asciiTheme="minorHAnsi" w:hAnsiTheme="minorHAnsi" w:cstheme="minorHAnsi"/>
          <w:sz w:val="28"/>
          <w:szCs w:val="28"/>
        </w:rPr>
        <w:t>e</w:t>
      </w:r>
      <w:r w:rsidR="00FD2EC4" w:rsidRPr="006245B1">
        <w:rPr>
          <w:rFonts w:asciiTheme="minorHAnsi" w:hAnsiTheme="minorHAnsi" w:cstheme="minorHAnsi"/>
          <w:sz w:val="28"/>
          <w:szCs w:val="28"/>
        </w:rPr>
        <w:t xml:space="preserve"> him som</w:t>
      </w:r>
      <w:r w:rsidR="005019CA" w:rsidRPr="006245B1">
        <w:rPr>
          <w:rFonts w:asciiTheme="minorHAnsi" w:hAnsiTheme="minorHAnsi" w:cstheme="minorHAnsi"/>
          <w:sz w:val="28"/>
          <w:szCs w:val="28"/>
        </w:rPr>
        <w:t>ehow</w:t>
      </w:r>
      <w:r w:rsidR="00FD2EC4" w:rsidRPr="006245B1">
        <w:rPr>
          <w:rFonts w:asciiTheme="minorHAnsi" w:hAnsiTheme="minorHAnsi" w:cstheme="minorHAnsi"/>
          <w:sz w:val="28"/>
          <w:szCs w:val="28"/>
        </w:rPr>
        <w:t xml:space="preserve"> without even looking </w:t>
      </w:r>
      <w:r w:rsidR="005019CA" w:rsidRPr="006245B1">
        <w:rPr>
          <w:rFonts w:asciiTheme="minorHAnsi" w:hAnsiTheme="minorHAnsi" w:cstheme="minorHAnsi"/>
          <w:sz w:val="28"/>
          <w:szCs w:val="28"/>
        </w:rPr>
        <w:t xml:space="preserve">into </w:t>
      </w:r>
      <w:r w:rsidR="001A2E2D" w:rsidRPr="006245B1">
        <w:rPr>
          <w:rFonts w:asciiTheme="minorHAnsi" w:hAnsiTheme="minorHAnsi" w:cstheme="minorHAnsi"/>
          <w:sz w:val="28"/>
          <w:szCs w:val="28"/>
        </w:rPr>
        <w:t>who he is</w:t>
      </w:r>
      <w:r w:rsidR="003D27A3" w:rsidRPr="006245B1">
        <w:rPr>
          <w:rFonts w:asciiTheme="minorHAnsi" w:hAnsiTheme="minorHAnsi" w:cstheme="minorHAnsi"/>
          <w:sz w:val="28"/>
          <w:szCs w:val="28"/>
        </w:rPr>
        <w:t>,</w:t>
      </w:r>
      <w:r w:rsidR="005019CA" w:rsidRPr="006245B1">
        <w:rPr>
          <w:rFonts w:asciiTheme="minorHAnsi" w:hAnsiTheme="minorHAnsi" w:cstheme="minorHAnsi"/>
          <w:sz w:val="28"/>
          <w:szCs w:val="28"/>
        </w:rPr>
        <w:t xml:space="preserve"> wouldn’t you agree</w:t>
      </w:r>
      <w:r w:rsidR="003E3A66" w:rsidRPr="006245B1">
        <w:rPr>
          <w:rFonts w:asciiTheme="minorHAnsi" w:hAnsiTheme="minorHAnsi" w:cstheme="minorHAnsi"/>
          <w:sz w:val="28"/>
          <w:szCs w:val="28"/>
        </w:rPr>
        <w:t>? (wait for an answer)</w:t>
      </w:r>
    </w:p>
    <w:p w14:paraId="314EE020" w14:textId="45D14326" w:rsidR="00C42450" w:rsidRPr="006245B1" w:rsidRDefault="00C42450" w:rsidP="003C1358">
      <w:pPr>
        <w:ind w:left="0"/>
        <w:rPr>
          <w:rFonts w:asciiTheme="minorHAnsi" w:hAnsiTheme="minorHAnsi" w:cstheme="minorHAnsi"/>
          <w:sz w:val="28"/>
          <w:szCs w:val="28"/>
        </w:rPr>
      </w:pPr>
    </w:p>
    <w:p w14:paraId="0039EF3E" w14:textId="47016969" w:rsidR="00AB3879" w:rsidRPr="006245B1" w:rsidRDefault="00AB3879" w:rsidP="003C1358">
      <w:pPr>
        <w:ind w:left="0"/>
        <w:rPr>
          <w:rFonts w:asciiTheme="minorHAnsi" w:hAnsiTheme="minorHAnsi" w:cstheme="minorHAnsi"/>
          <w:sz w:val="28"/>
          <w:szCs w:val="28"/>
        </w:rPr>
      </w:pPr>
      <w:r w:rsidRPr="006245B1">
        <w:rPr>
          <w:rFonts w:asciiTheme="minorHAnsi" w:hAnsiTheme="minorHAnsi" w:cstheme="minorHAnsi"/>
          <w:sz w:val="28"/>
          <w:szCs w:val="28"/>
        </w:rPr>
        <w:t xml:space="preserve">I can send you an interview that he did with Wakeuporelse if you like.  </w:t>
      </w:r>
      <w:proofErr w:type="spellStart"/>
      <w:r w:rsidRPr="006245B1">
        <w:rPr>
          <w:rFonts w:asciiTheme="minorHAnsi" w:hAnsiTheme="minorHAnsi" w:cstheme="minorHAnsi"/>
          <w:sz w:val="28"/>
          <w:szCs w:val="28"/>
        </w:rPr>
        <w:t>Ill</w:t>
      </w:r>
      <w:proofErr w:type="spellEnd"/>
      <w:r w:rsidRPr="006245B1">
        <w:rPr>
          <w:rFonts w:asciiTheme="minorHAnsi" w:hAnsiTheme="minorHAnsi" w:cstheme="minorHAnsi"/>
          <w:sz w:val="28"/>
          <w:szCs w:val="28"/>
        </w:rPr>
        <w:t xml:space="preserve"> send you the link</w:t>
      </w:r>
    </w:p>
    <w:p w14:paraId="66E08088" w14:textId="77777777" w:rsidR="00467D6F" w:rsidRPr="006245B1" w:rsidRDefault="00467D6F" w:rsidP="003C1358">
      <w:pPr>
        <w:ind w:left="0"/>
        <w:rPr>
          <w:rFonts w:asciiTheme="minorHAnsi" w:hAnsiTheme="minorHAnsi" w:cstheme="minorHAnsi"/>
          <w:sz w:val="28"/>
          <w:szCs w:val="28"/>
        </w:rPr>
      </w:pPr>
    </w:p>
    <w:p w14:paraId="505473BF" w14:textId="34A1204F" w:rsidR="00B20EF4" w:rsidRPr="006245B1" w:rsidRDefault="00B20EF4" w:rsidP="003C1358">
      <w:pPr>
        <w:ind w:left="0"/>
        <w:rPr>
          <w:rFonts w:asciiTheme="minorHAnsi" w:hAnsiTheme="minorHAnsi" w:cstheme="minorHAnsi"/>
          <w:sz w:val="28"/>
          <w:szCs w:val="28"/>
        </w:rPr>
      </w:pPr>
      <w:r w:rsidRPr="006245B1">
        <w:rPr>
          <w:rFonts w:asciiTheme="minorHAnsi" w:hAnsiTheme="minorHAnsi" w:cstheme="minorHAnsi"/>
          <w:sz w:val="28"/>
          <w:szCs w:val="28"/>
        </w:rPr>
        <w:t>Holt Interview</w:t>
      </w:r>
    </w:p>
    <w:p w14:paraId="6BCB993E" w14:textId="7338397B" w:rsidR="00467D6F" w:rsidRPr="006245B1" w:rsidRDefault="00B20EF4" w:rsidP="003C1358">
      <w:pPr>
        <w:ind w:left="0"/>
        <w:rPr>
          <w:rFonts w:asciiTheme="minorHAnsi" w:hAnsiTheme="minorHAnsi" w:cstheme="minorHAnsi"/>
          <w:sz w:val="28"/>
          <w:szCs w:val="28"/>
        </w:rPr>
      </w:pPr>
      <w:hyperlink r:id="rId7" w:history="1">
        <w:r w:rsidRPr="006245B1">
          <w:rPr>
            <w:rStyle w:val="Hyperlink"/>
            <w:rFonts w:asciiTheme="minorHAnsi" w:hAnsiTheme="minorHAnsi" w:cstheme="minorHAnsi"/>
            <w:sz w:val="28"/>
            <w:szCs w:val="28"/>
          </w:rPr>
          <w:t>https://www.youtube.com/watch?v=WnrjA7B_QK0&amp;t=15s&amp;ab_channel=WakeuporelsePMA</w:t>
        </w:r>
      </w:hyperlink>
    </w:p>
    <w:p w14:paraId="1D35F232" w14:textId="77777777" w:rsidR="0096158E" w:rsidRPr="006245B1" w:rsidRDefault="0096158E" w:rsidP="0096158E">
      <w:pPr>
        <w:pStyle w:val="TOCHeading"/>
        <w:rPr>
          <w:rFonts w:asciiTheme="minorHAnsi" w:hAnsiTheme="minorHAnsi" w:cstheme="minorHAnsi"/>
        </w:rPr>
      </w:pPr>
    </w:p>
    <w:p w14:paraId="0A31904D" w14:textId="02CD68B1" w:rsidR="006E4B97" w:rsidRPr="006245B1" w:rsidRDefault="006E4B97" w:rsidP="00AC64A9">
      <w:pPr>
        <w:pStyle w:val="Style1"/>
        <w:rPr>
          <w:sz w:val="28"/>
          <w:szCs w:val="28"/>
        </w:rPr>
      </w:pPr>
      <w:bookmarkStart w:id="21" w:name="_Toc189322594"/>
      <w:r w:rsidRPr="006245B1">
        <w:rPr>
          <w:sz w:val="28"/>
          <w:szCs w:val="28"/>
        </w:rPr>
        <w:t>Objections of the unconvinced</w:t>
      </w:r>
      <w:bookmarkEnd w:id="21"/>
    </w:p>
    <w:p w14:paraId="33884EBA" w14:textId="25B0C991" w:rsidR="000161DA" w:rsidRPr="006245B1" w:rsidRDefault="00F177CC" w:rsidP="003C1358">
      <w:pPr>
        <w:ind w:left="0"/>
        <w:rPr>
          <w:rFonts w:asciiTheme="minorHAnsi" w:hAnsiTheme="minorHAnsi" w:cstheme="minorHAnsi"/>
          <w:sz w:val="28"/>
          <w:szCs w:val="28"/>
        </w:rPr>
      </w:pPr>
      <w:r w:rsidRPr="006245B1">
        <w:rPr>
          <w:rFonts w:asciiTheme="minorHAnsi" w:hAnsiTheme="minorHAnsi" w:cstheme="minorHAnsi"/>
          <w:sz w:val="28"/>
          <w:szCs w:val="28"/>
        </w:rPr>
        <w:t xml:space="preserve">Here are </w:t>
      </w:r>
      <w:r w:rsidR="00433A35" w:rsidRPr="006245B1">
        <w:rPr>
          <w:rFonts w:asciiTheme="minorHAnsi" w:hAnsiTheme="minorHAnsi" w:cstheme="minorHAnsi"/>
          <w:sz w:val="28"/>
          <w:szCs w:val="28"/>
        </w:rPr>
        <w:t xml:space="preserve">most of the reasons that we are given in an attempt to </w:t>
      </w:r>
      <w:r w:rsidR="008E712B" w:rsidRPr="006245B1">
        <w:rPr>
          <w:rFonts w:asciiTheme="minorHAnsi" w:hAnsiTheme="minorHAnsi" w:cstheme="minorHAnsi"/>
          <w:sz w:val="28"/>
          <w:szCs w:val="28"/>
        </w:rPr>
        <w:t>explain</w:t>
      </w:r>
      <w:r w:rsidR="00433A35" w:rsidRPr="006245B1">
        <w:rPr>
          <w:rFonts w:asciiTheme="minorHAnsi" w:hAnsiTheme="minorHAnsi" w:cstheme="minorHAnsi"/>
          <w:sz w:val="28"/>
          <w:szCs w:val="28"/>
        </w:rPr>
        <w:t xml:space="preserve"> away our testimony and our evidence</w:t>
      </w:r>
      <w:r w:rsidRPr="006245B1">
        <w:rPr>
          <w:rFonts w:asciiTheme="minorHAnsi" w:hAnsiTheme="minorHAnsi" w:cstheme="minorHAnsi"/>
          <w:sz w:val="28"/>
          <w:szCs w:val="28"/>
        </w:rPr>
        <w:t>.</w:t>
      </w:r>
      <w:r w:rsidR="00F85915" w:rsidRPr="006245B1">
        <w:rPr>
          <w:rFonts w:asciiTheme="minorHAnsi" w:hAnsiTheme="minorHAnsi" w:cstheme="minorHAnsi"/>
          <w:sz w:val="28"/>
          <w:szCs w:val="28"/>
        </w:rPr>
        <w:t xml:space="preserve"> </w:t>
      </w:r>
      <w:r w:rsidR="008E712B" w:rsidRPr="006245B1">
        <w:rPr>
          <w:rFonts w:asciiTheme="minorHAnsi" w:hAnsiTheme="minorHAnsi" w:cstheme="minorHAnsi"/>
          <w:sz w:val="28"/>
          <w:szCs w:val="28"/>
        </w:rPr>
        <w:t>What we are commonly told is</w:t>
      </w:r>
    </w:p>
    <w:p w14:paraId="14223AA0" w14:textId="77777777" w:rsidR="00691BE5" w:rsidRPr="006245B1" w:rsidRDefault="00691BE5" w:rsidP="003C1358">
      <w:pPr>
        <w:ind w:left="0"/>
        <w:rPr>
          <w:rFonts w:asciiTheme="minorHAnsi" w:hAnsiTheme="minorHAnsi" w:cstheme="minorHAnsi"/>
          <w:sz w:val="28"/>
          <w:szCs w:val="28"/>
        </w:rPr>
      </w:pPr>
    </w:p>
    <w:p w14:paraId="5FE455AE" w14:textId="175A9854" w:rsidR="00691BE5" w:rsidRPr="006245B1" w:rsidRDefault="00F71449">
      <w:pPr>
        <w:pStyle w:val="ListParagraph"/>
        <w:numPr>
          <w:ilvl w:val="0"/>
          <w:numId w:val="5"/>
        </w:numPr>
        <w:ind w:left="900" w:hanging="450"/>
        <w:rPr>
          <w:rFonts w:asciiTheme="minorHAnsi" w:hAnsiTheme="minorHAnsi" w:cstheme="minorHAnsi"/>
          <w:sz w:val="28"/>
          <w:szCs w:val="28"/>
        </w:rPr>
      </w:pPr>
      <w:r w:rsidRPr="006245B1">
        <w:rPr>
          <w:rFonts w:asciiTheme="minorHAnsi" w:hAnsiTheme="minorHAnsi" w:cstheme="minorHAnsi"/>
          <w:sz w:val="28"/>
          <w:szCs w:val="28"/>
        </w:rPr>
        <w:t>God preserves His word - t</w:t>
      </w:r>
      <w:r w:rsidR="00691BE5" w:rsidRPr="006245B1">
        <w:rPr>
          <w:rFonts w:asciiTheme="minorHAnsi" w:hAnsiTheme="minorHAnsi" w:cstheme="minorHAnsi"/>
          <w:sz w:val="28"/>
          <w:szCs w:val="28"/>
        </w:rPr>
        <w:t>he Bible can’t change</w:t>
      </w:r>
    </w:p>
    <w:p w14:paraId="54DACE20" w14:textId="5EB91108" w:rsidR="001132D9" w:rsidRPr="006245B1" w:rsidRDefault="001132D9">
      <w:pPr>
        <w:pStyle w:val="ListParagraph"/>
        <w:numPr>
          <w:ilvl w:val="0"/>
          <w:numId w:val="5"/>
        </w:numPr>
        <w:ind w:left="900" w:hanging="450"/>
        <w:rPr>
          <w:rFonts w:asciiTheme="minorHAnsi" w:hAnsiTheme="minorHAnsi" w:cstheme="minorHAnsi"/>
          <w:sz w:val="28"/>
          <w:szCs w:val="28"/>
        </w:rPr>
      </w:pPr>
      <w:r w:rsidRPr="006245B1">
        <w:rPr>
          <w:rFonts w:asciiTheme="minorHAnsi" w:hAnsiTheme="minorHAnsi" w:cstheme="minorHAnsi"/>
          <w:sz w:val="28"/>
          <w:szCs w:val="28"/>
        </w:rPr>
        <w:t>The devil isn’t that powerful</w:t>
      </w:r>
    </w:p>
    <w:p w14:paraId="44BEF2A2" w14:textId="542088FB" w:rsidR="00691BE5" w:rsidRPr="006245B1" w:rsidRDefault="00F44C36">
      <w:pPr>
        <w:pStyle w:val="ListParagraph"/>
        <w:numPr>
          <w:ilvl w:val="0"/>
          <w:numId w:val="5"/>
        </w:numPr>
        <w:ind w:left="900" w:hanging="450"/>
        <w:rPr>
          <w:rFonts w:asciiTheme="minorHAnsi" w:hAnsiTheme="minorHAnsi" w:cstheme="minorHAnsi"/>
          <w:sz w:val="28"/>
          <w:szCs w:val="28"/>
        </w:rPr>
      </w:pPr>
      <w:r w:rsidRPr="006245B1">
        <w:rPr>
          <w:rFonts w:asciiTheme="minorHAnsi" w:hAnsiTheme="minorHAnsi" w:cstheme="minorHAnsi"/>
          <w:sz w:val="28"/>
          <w:szCs w:val="28"/>
        </w:rPr>
        <w:t xml:space="preserve">You’re </w:t>
      </w:r>
      <w:r w:rsidR="00691BE5" w:rsidRPr="006245B1">
        <w:rPr>
          <w:rFonts w:asciiTheme="minorHAnsi" w:hAnsiTheme="minorHAnsi" w:cstheme="minorHAnsi"/>
          <w:sz w:val="28"/>
          <w:szCs w:val="28"/>
        </w:rPr>
        <w:t>misremembering</w:t>
      </w:r>
    </w:p>
    <w:p w14:paraId="6F21F453" w14:textId="1910BB9E" w:rsidR="002E4FF7" w:rsidRPr="006245B1" w:rsidRDefault="002E4FF7">
      <w:pPr>
        <w:pStyle w:val="ListParagraph"/>
        <w:numPr>
          <w:ilvl w:val="0"/>
          <w:numId w:val="5"/>
        </w:numPr>
        <w:ind w:left="900" w:hanging="450"/>
        <w:rPr>
          <w:rFonts w:asciiTheme="minorHAnsi" w:hAnsiTheme="minorHAnsi" w:cstheme="minorHAnsi"/>
          <w:sz w:val="28"/>
          <w:szCs w:val="28"/>
        </w:rPr>
      </w:pPr>
      <w:r w:rsidRPr="006245B1">
        <w:rPr>
          <w:rFonts w:asciiTheme="minorHAnsi" w:hAnsiTheme="minorHAnsi" w:cstheme="minorHAnsi"/>
          <w:sz w:val="28"/>
          <w:szCs w:val="28"/>
        </w:rPr>
        <w:t>The human memory is unreliable</w:t>
      </w:r>
    </w:p>
    <w:p w14:paraId="5FE1C43B" w14:textId="0D3DEA44" w:rsidR="00691BE5" w:rsidRPr="006245B1" w:rsidRDefault="00F44C36">
      <w:pPr>
        <w:pStyle w:val="ListParagraph"/>
        <w:numPr>
          <w:ilvl w:val="0"/>
          <w:numId w:val="5"/>
        </w:numPr>
        <w:ind w:left="900" w:hanging="450"/>
        <w:rPr>
          <w:rFonts w:asciiTheme="minorHAnsi" w:hAnsiTheme="minorHAnsi" w:cstheme="minorHAnsi"/>
          <w:sz w:val="28"/>
          <w:szCs w:val="28"/>
        </w:rPr>
      </w:pPr>
      <w:r w:rsidRPr="006245B1">
        <w:rPr>
          <w:rFonts w:asciiTheme="minorHAnsi" w:hAnsiTheme="minorHAnsi" w:cstheme="minorHAnsi"/>
          <w:sz w:val="28"/>
          <w:szCs w:val="28"/>
        </w:rPr>
        <w:t xml:space="preserve">You’re </w:t>
      </w:r>
      <w:r w:rsidR="00691BE5" w:rsidRPr="006245B1">
        <w:rPr>
          <w:rFonts w:asciiTheme="minorHAnsi" w:hAnsiTheme="minorHAnsi" w:cstheme="minorHAnsi"/>
          <w:sz w:val="28"/>
          <w:szCs w:val="28"/>
        </w:rPr>
        <w:t xml:space="preserve">confused </w:t>
      </w:r>
      <w:r w:rsidR="002E4FF7" w:rsidRPr="006245B1">
        <w:rPr>
          <w:rFonts w:asciiTheme="minorHAnsi" w:hAnsiTheme="minorHAnsi" w:cstheme="minorHAnsi"/>
          <w:sz w:val="28"/>
          <w:szCs w:val="28"/>
        </w:rPr>
        <w:t>by all the different versions</w:t>
      </w:r>
    </w:p>
    <w:p w14:paraId="326DB771" w14:textId="7C3CAD78" w:rsidR="0087137F" w:rsidRPr="006245B1" w:rsidRDefault="00F44C36">
      <w:pPr>
        <w:pStyle w:val="ListParagraph"/>
        <w:numPr>
          <w:ilvl w:val="0"/>
          <w:numId w:val="5"/>
        </w:numPr>
        <w:ind w:left="900" w:hanging="450"/>
        <w:rPr>
          <w:rFonts w:asciiTheme="minorHAnsi" w:hAnsiTheme="minorHAnsi" w:cstheme="minorHAnsi"/>
          <w:sz w:val="28"/>
          <w:szCs w:val="28"/>
        </w:rPr>
      </w:pPr>
      <w:r w:rsidRPr="006245B1">
        <w:rPr>
          <w:rFonts w:asciiTheme="minorHAnsi" w:hAnsiTheme="minorHAnsi" w:cstheme="minorHAnsi"/>
          <w:sz w:val="28"/>
          <w:szCs w:val="28"/>
        </w:rPr>
        <w:lastRenderedPageBreak/>
        <w:t xml:space="preserve">You’re </w:t>
      </w:r>
      <w:r w:rsidR="0087137F" w:rsidRPr="006245B1">
        <w:rPr>
          <w:rFonts w:asciiTheme="minorHAnsi" w:hAnsiTheme="minorHAnsi" w:cstheme="minorHAnsi"/>
          <w:sz w:val="28"/>
          <w:szCs w:val="28"/>
        </w:rPr>
        <w:t>confused because you’re biblically illiterate</w:t>
      </w:r>
    </w:p>
    <w:p w14:paraId="0A6107A5" w14:textId="7A6F2EB1" w:rsidR="002E4FF7" w:rsidRPr="006245B1" w:rsidRDefault="00F44C36">
      <w:pPr>
        <w:pStyle w:val="ListParagraph"/>
        <w:numPr>
          <w:ilvl w:val="0"/>
          <w:numId w:val="5"/>
        </w:numPr>
        <w:ind w:left="900" w:hanging="450"/>
        <w:rPr>
          <w:rFonts w:asciiTheme="minorHAnsi" w:hAnsiTheme="minorHAnsi" w:cstheme="minorHAnsi"/>
          <w:sz w:val="28"/>
          <w:szCs w:val="28"/>
        </w:rPr>
      </w:pPr>
      <w:r w:rsidRPr="006245B1">
        <w:rPr>
          <w:rFonts w:asciiTheme="minorHAnsi" w:hAnsiTheme="minorHAnsi" w:cstheme="minorHAnsi"/>
          <w:sz w:val="28"/>
          <w:szCs w:val="28"/>
        </w:rPr>
        <w:t xml:space="preserve">You’re </w:t>
      </w:r>
      <w:r w:rsidR="002E4FF7" w:rsidRPr="006245B1">
        <w:rPr>
          <w:rFonts w:asciiTheme="minorHAnsi" w:hAnsiTheme="minorHAnsi" w:cstheme="minorHAnsi"/>
          <w:sz w:val="28"/>
          <w:szCs w:val="28"/>
        </w:rPr>
        <w:t>confused by misquotes from pop culture</w:t>
      </w:r>
    </w:p>
    <w:p w14:paraId="2D70A1D3" w14:textId="4B3F8A44" w:rsidR="007F0D91" w:rsidRPr="006245B1" w:rsidRDefault="00F44C36">
      <w:pPr>
        <w:pStyle w:val="ListParagraph"/>
        <w:numPr>
          <w:ilvl w:val="0"/>
          <w:numId w:val="5"/>
        </w:numPr>
        <w:ind w:left="900" w:hanging="450"/>
        <w:rPr>
          <w:rFonts w:asciiTheme="minorHAnsi" w:hAnsiTheme="minorHAnsi" w:cstheme="minorHAnsi"/>
          <w:sz w:val="28"/>
          <w:szCs w:val="28"/>
        </w:rPr>
      </w:pPr>
      <w:r w:rsidRPr="006245B1">
        <w:rPr>
          <w:rFonts w:asciiTheme="minorHAnsi" w:hAnsiTheme="minorHAnsi" w:cstheme="minorHAnsi"/>
          <w:sz w:val="28"/>
          <w:szCs w:val="28"/>
        </w:rPr>
        <w:t xml:space="preserve">You’re </w:t>
      </w:r>
      <w:r w:rsidR="007F0D91" w:rsidRPr="006245B1">
        <w:rPr>
          <w:rFonts w:asciiTheme="minorHAnsi" w:hAnsiTheme="minorHAnsi" w:cstheme="minorHAnsi"/>
          <w:sz w:val="28"/>
          <w:szCs w:val="28"/>
        </w:rPr>
        <w:t>confused by modernization</w:t>
      </w:r>
    </w:p>
    <w:p w14:paraId="049FDA39" w14:textId="67FDA6F4" w:rsidR="007F0D91" w:rsidRPr="006245B1" w:rsidRDefault="00F44C36">
      <w:pPr>
        <w:pStyle w:val="ListParagraph"/>
        <w:numPr>
          <w:ilvl w:val="0"/>
          <w:numId w:val="5"/>
        </w:numPr>
        <w:ind w:left="900" w:hanging="450"/>
        <w:rPr>
          <w:rFonts w:asciiTheme="minorHAnsi" w:hAnsiTheme="minorHAnsi" w:cstheme="minorHAnsi"/>
          <w:sz w:val="28"/>
          <w:szCs w:val="28"/>
        </w:rPr>
      </w:pPr>
      <w:r w:rsidRPr="006245B1">
        <w:rPr>
          <w:rFonts w:asciiTheme="minorHAnsi" w:hAnsiTheme="minorHAnsi" w:cstheme="minorHAnsi"/>
          <w:sz w:val="28"/>
          <w:szCs w:val="28"/>
        </w:rPr>
        <w:t xml:space="preserve">You’re </w:t>
      </w:r>
      <w:r w:rsidR="007F0D91" w:rsidRPr="006245B1">
        <w:rPr>
          <w:rFonts w:asciiTheme="minorHAnsi" w:hAnsiTheme="minorHAnsi" w:cstheme="minorHAnsi"/>
          <w:sz w:val="28"/>
          <w:szCs w:val="28"/>
        </w:rPr>
        <w:t>confused by misprints</w:t>
      </w:r>
    </w:p>
    <w:p w14:paraId="1094A0A0" w14:textId="7BC6C15A" w:rsidR="002E4FF7" w:rsidRPr="006245B1" w:rsidRDefault="00F44C36">
      <w:pPr>
        <w:pStyle w:val="ListParagraph"/>
        <w:numPr>
          <w:ilvl w:val="0"/>
          <w:numId w:val="5"/>
        </w:numPr>
        <w:ind w:left="900" w:hanging="450"/>
        <w:rPr>
          <w:rFonts w:asciiTheme="minorHAnsi" w:hAnsiTheme="minorHAnsi" w:cstheme="minorHAnsi"/>
          <w:sz w:val="28"/>
          <w:szCs w:val="28"/>
        </w:rPr>
      </w:pPr>
      <w:r w:rsidRPr="006245B1">
        <w:rPr>
          <w:rFonts w:asciiTheme="minorHAnsi" w:hAnsiTheme="minorHAnsi" w:cstheme="minorHAnsi"/>
          <w:sz w:val="28"/>
          <w:szCs w:val="28"/>
        </w:rPr>
        <w:t xml:space="preserve">You’re </w:t>
      </w:r>
      <w:r w:rsidR="002E4FF7" w:rsidRPr="006245B1">
        <w:rPr>
          <w:rFonts w:asciiTheme="minorHAnsi" w:hAnsiTheme="minorHAnsi" w:cstheme="minorHAnsi"/>
          <w:sz w:val="28"/>
          <w:szCs w:val="28"/>
        </w:rPr>
        <w:t>confused by implanted thoughts (Planter</w:t>
      </w:r>
      <w:r w:rsidR="00B53BF2" w:rsidRPr="006245B1">
        <w:rPr>
          <w:rFonts w:asciiTheme="minorHAnsi" w:hAnsiTheme="minorHAnsi" w:cstheme="minorHAnsi"/>
          <w:sz w:val="28"/>
          <w:szCs w:val="28"/>
        </w:rPr>
        <w:t>’</w:t>
      </w:r>
      <w:r w:rsidR="002E4FF7" w:rsidRPr="006245B1">
        <w:rPr>
          <w:rFonts w:asciiTheme="minorHAnsi" w:hAnsiTheme="minorHAnsi" w:cstheme="minorHAnsi"/>
          <w:sz w:val="28"/>
          <w:szCs w:val="28"/>
        </w:rPr>
        <w:t>s peanut guy vs monopoly guy</w:t>
      </w:r>
    </w:p>
    <w:p w14:paraId="27CAD5DC" w14:textId="71A346CE" w:rsidR="002E4FF7" w:rsidRPr="006245B1" w:rsidRDefault="00F44C36">
      <w:pPr>
        <w:pStyle w:val="ListParagraph"/>
        <w:numPr>
          <w:ilvl w:val="0"/>
          <w:numId w:val="5"/>
        </w:numPr>
        <w:ind w:left="900" w:hanging="450"/>
        <w:rPr>
          <w:rFonts w:asciiTheme="minorHAnsi" w:hAnsiTheme="minorHAnsi" w:cstheme="minorHAnsi"/>
          <w:sz w:val="28"/>
          <w:szCs w:val="28"/>
        </w:rPr>
      </w:pPr>
      <w:r w:rsidRPr="006245B1">
        <w:rPr>
          <w:rFonts w:asciiTheme="minorHAnsi" w:hAnsiTheme="minorHAnsi" w:cstheme="minorHAnsi"/>
          <w:sz w:val="28"/>
          <w:szCs w:val="28"/>
        </w:rPr>
        <w:t xml:space="preserve">You’re </w:t>
      </w:r>
      <w:r w:rsidR="002E4FF7" w:rsidRPr="006245B1">
        <w:rPr>
          <w:rFonts w:asciiTheme="minorHAnsi" w:hAnsiTheme="minorHAnsi" w:cstheme="minorHAnsi"/>
          <w:sz w:val="28"/>
          <w:szCs w:val="28"/>
        </w:rPr>
        <w:t>delusional</w:t>
      </w:r>
    </w:p>
    <w:p w14:paraId="51318279" w14:textId="1B36F0E4" w:rsidR="0087137F" w:rsidRPr="006245B1" w:rsidRDefault="00F44C36">
      <w:pPr>
        <w:pStyle w:val="ListParagraph"/>
        <w:numPr>
          <w:ilvl w:val="0"/>
          <w:numId w:val="5"/>
        </w:numPr>
        <w:ind w:left="900" w:hanging="450"/>
        <w:rPr>
          <w:rFonts w:asciiTheme="minorHAnsi" w:hAnsiTheme="minorHAnsi" w:cstheme="minorHAnsi"/>
          <w:sz w:val="28"/>
          <w:szCs w:val="28"/>
        </w:rPr>
      </w:pPr>
      <w:r w:rsidRPr="006245B1">
        <w:rPr>
          <w:rFonts w:asciiTheme="minorHAnsi" w:hAnsiTheme="minorHAnsi" w:cstheme="minorHAnsi"/>
          <w:sz w:val="28"/>
          <w:szCs w:val="28"/>
        </w:rPr>
        <w:t xml:space="preserve">You’re </w:t>
      </w:r>
      <w:r w:rsidR="0087137F" w:rsidRPr="006245B1">
        <w:rPr>
          <w:rFonts w:asciiTheme="minorHAnsi" w:hAnsiTheme="minorHAnsi" w:cstheme="minorHAnsi"/>
          <w:sz w:val="28"/>
          <w:szCs w:val="28"/>
        </w:rPr>
        <w:t xml:space="preserve">a charlatan or </w:t>
      </w:r>
      <w:r w:rsidR="00B53BF2" w:rsidRPr="006245B1">
        <w:rPr>
          <w:rFonts w:asciiTheme="minorHAnsi" w:hAnsiTheme="minorHAnsi" w:cstheme="minorHAnsi"/>
          <w:sz w:val="28"/>
          <w:szCs w:val="28"/>
        </w:rPr>
        <w:t>deceiver</w:t>
      </w:r>
      <w:r w:rsidR="00FD6489" w:rsidRPr="006245B1">
        <w:rPr>
          <w:rFonts w:asciiTheme="minorHAnsi" w:hAnsiTheme="minorHAnsi" w:cstheme="minorHAnsi"/>
          <w:sz w:val="28"/>
          <w:szCs w:val="28"/>
        </w:rPr>
        <w:t xml:space="preserve"> (In it for the money)</w:t>
      </w:r>
    </w:p>
    <w:p w14:paraId="2DD5633D" w14:textId="58CABDB5" w:rsidR="007F0D91" w:rsidRPr="006245B1" w:rsidRDefault="00F44C36">
      <w:pPr>
        <w:pStyle w:val="ListParagraph"/>
        <w:numPr>
          <w:ilvl w:val="0"/>
          <w:numId w:val="5"/>
        </w:numPr>
        <w:ind w:left="900" w:hanging="450"/>
        <w:rPr>
          <w:rFonts w:asciiTheme="minorHAnsi" w:hAnsiTheme="minorHAnsi" w:cstheme="minorHAnsi"/>
          <w:sz w:val="28"/>
          <w:szCs w:val="28"/>
        </w:rPr>
      </w:pPr>
      <w:r w:rsidRPr="006245B1">
        <w:rPr>
          <w:rFonts w:asciiTheme="minorHAnsi" w:hAnsiTheme="minorHAnsi" w:cstheme="minorHAnsi"/>
          <w:sz w:val="28"/>
          <w:szCs w:val="28"/>
        </w:rPr>
        <w:t xml:space="preserve">You’re </w:t>
      </w:r>
      <w:r w:rsidR="00C02B71" w:rsidRPr="006245B1">
        <w:rPr>
          <w:rFonts w:asciiTheme="minorHAnsi" w:hAnsiTheme="minorHAnsi" w:cstheme="minorHAnsi"/>
          <w:sz w:val="28"/>
          <w:szCs w:val="28"/>
        </w:rPr>
        <w:t xml:space="preserve">deceived by a </w:t>
      </w:r>
      <w:r w:rsidR="007F0D91" w:rsidRPr="006245B1">
        <w:rPr>
          <w:rFonts w:asciiTheme="minorHAnsi" w:hAnsiTheme="minorHAnsi" w:cstheme="minorHAnsi"/>
          <w:sz w:val="28"/>
          <w:szCs w:val="28"/>
        </w:rPr>
        <w:t>government psyop</w:t>
      </w:r>
    </w:p>
    <w:p w14:paraId="180B0B2A" w14:textId="4C61494F" w:rsidR="007F0D91" w:rsidRPr="006245B1" w:rsidRDefault="00C02B71">
      <w:pPr>
        <w:pStyle w:val="ListParagraph"/>
        <w:numPr>
          <w:ilvl w:val="0"/>
          <w:numId w:val="5"/>
        </w:numPr>
        <w:ind w:left="900" w:hanging="450"/>
        <w:rPr>
          <w:rFonts w:asciiTheme="minorHAnsi" w:hAnsiTheme="minorHAnsi" w:cstheme="minorHAnsi"/>
          <w:sz w:val="28"/>
          <w:szCs w:val="28"/>
        </w:rPr>
      </w:pPr>
      <w:r w:rsidRPr="006245B1">
        <w:rPr>
          <w:rFonts w:asciiTheme="minorHAnsi" w:hAnsiTheme="minorHAnsi" w:cstheme="minorHAnsi"/>
          <w:sz w:val="28"/>
          <w:szCs w:val="28"/>
        </w:rPr>
        <w:t xml:space="preserve">You’re deceived by </w:t>
      </w:r>
      <w:r w:rsidR="007F0D91" w:rsidRPr="006245B1">
        <w:rPr>
          <w:rFonts w:asciiTheme="minorHAnsi" w:hAnsiTheme="minorHAnsi" w:cstheme="minorHAnsi"/>
          <w:sz w:val="28"/>
          <w:szCs w:val="28"/>
        </w:rPr>
        <w:t>photoshopped tricks on the internet</w:t>
      </w:r>
    </w:p>
    <w:p w14:paraId="09F907B3" w14:textId="2D723846" w:rsidR="003D27A3" w:rsidRPr="006245B1" w:rsidRDefault="00251321" w:rsidP="00760414">
      <w:pPr>
        <w:ind w:left="0"/>
        <w:rPr>
          <w:rFonts w:asciiTheme="minorHAnsi" w:hAnsiTheme="minorHAnsi" w:cstheme="minorHAnsi"/>
          <w:sz w:val="28"/>
          <w:szCs w:val="28"/>
        </w:rPr>
      </w:pPr>
      <w:r w:rsidRPr="006245B1">
        <w:rPr>
          <w:rFonts w:asciiTheme="minorHAnsi" w:hAnsiTheme="minorHAnsi" w:cstheme="minorHAnsi"/>
          <w:sz w:val="28"/>
          <w:szCs w:val="28"/>
        </w:rPr>
        <w:t>However,</w:t>
      </w:r>
      <w:r w:rsidR="003D27A3" w:rsidRPr="006245B1">
        <w:rPr>
          <w:rFonts w:asciiTheme="minorHAnsi" w:hAnsiTheme="minorHAnsi" w:cstheme="minorHAnsi"/>
          <w:sz w:val="28"/>
          <w:szCs w:val="28"/>
        </w:rPr>
        <w:t xml:space="preserve"> the evidence that </w:t>
      </w:r>
      <w:r w:rsidR="009C7059" w:rsidRPr="006245B1">
        <w:rPr>
          <w:rFonts w:asciiTheme="minorHAnsi" w:hAnsiTheme="minorHAnsi" w:cstheme="minorHAnsi"/>
          <w:sz w:val="28"/>
          <w:szCs w:val="28"/>
        </w:rPr>
        <w:t xml:space="preserve">there is a phenomenon now </w:t>
      </w:r>
      <w:r w:rsidR="00EA10D0" w:rsidRPr="006245B1">
        <w:rPr>
          <w:rFonts w:asciiTheme="minorHAnsi" w:hAnsiTheme="minorHAnsi" w:cstheme="minorHAnsi"/>
          <w:sz w:val="28"/>
          <w:szCs w:val="28"/>
        </w:rPr>
        <w:t xml:space="preserve">seems to be </w:t>
      </w:r>
      <w:r w:rsidR="003D27A3" w:rsidRPr="006245B1">
        <w:rPr>
          <w:rFonts w:asciiTheme="minorHAnsi" w:hAnsiTheme="minorHAnsi" w:cstheme="minorHAnsi"/>
          <w:sz w:val="28"/>
          <w:szCs w:val="28"/>
        </w:rPr>
        <w:t xml:space="preserve">irrefutable and </w:t>
      </w:r>
      <w:r w:rsidR="007277B9" w:rsidRPr="006245B1">
        <w:rPr>
          <w:rFonts w:asciiTheme="minorHAnsi" w:hAnsiTheme="minorHAnsi" w:cstheme="minorHAnsi"/>
          <w:sz w:val="28"/>
          <w:szCs w:val="28"/>
        </w:rPr>
        <w:t xml:space="preserve">I think that </w:t>
      </w:r>
      <w:r w:rsidR="003D27A3" w:rsidRPr="006245B1">
        <w:rPr>
          <w:rFonts w:asciiTheme="minorHAnsi" w:hAnsiTheme="minorHAnsi" w:cstheme="minorHAnsi"/>
          <w:sz w:val="28"/>
          <w:szCs w:val="28"/>
        </w:rPr>
        <w:t xml:space="preserve">anyone that denies that </w:t>
      </w:r>
      <w:r w:rsidR="00EA10D0" w:rsidRPr="006245B1">
        <w:rPr>
          <w:rFonts w:asciiTheme="minorHAnsi" w:hAnsiTheme="minorHAnsi" w:cstheme="minorHAnsi"/>
          <w:sz w:val="28"/>
          <w:szCs w:val="28"/>
        </w:rPr>
        <w:t xml:space="preserve">something unexplainable </w:t>
      </w:r>
      <w:r w:rsidR="003D27A3" w:rsidRPr="006245B1">
        <w:rPr>
          <w:rFonts w:asciiTheme="minorHAnsi" w:hAnsiTheme="minorHAnsi" w:cstheme="minorHAnsi"/>
          <w:sz w:val="28"/>
          <w:szCs w:val="28"/>
        </w:rPr>
        <w:t xml:space="preserve">is happening </w:t>
      </w:r>
      <w:r w:rsidR="009C7059" w:rsidRPr="006245B1">
        <w:rPr>
          <w:rFonts w:asciiTheme="minorHAnsi" w:hAnsiTheme="minorHAnsi" w:cstheme="minorHAnsi"/>
          <w:sz w:val="28"/>
          <w:szCs w:val="28"/>
        </w:rPr>
        <w:t>is going to have to lie to themselves to maintain that position</w:t>
      </w:r>
    </w:p>
    <w:p w14:paraId="3D117F0C" w14:textId="77777777" w:rsidR="003D27A3" w:rsidRPr="006245B1" w:rsidRDefault="003D27A3" w:rsidP="00760414">
      <w:pPr>
        <w:ind w:left="0"/>
        <w:rPr>
          <w:rFonts w:asciiTheme="minorHAnsi" w:hAnsiTheme="minorHAnsi" w:cstheme="minorHAnsi"/>
          <w:b/>
          <w:bCs/>
          <w:sz w:val="28"/>
          <w:szCs w:val="28"/>
        </w:rPr>
      </w:pPr>
    </w:p>
    <w:p w14:paraId="5C323C3E" w14:textId="7F1157F0" w:rsidR="008404E7" w:rsidRPr="006245B1" w:rsidRDefault="00734048" w:rsidP="00AC64A9">
      <w:pPr>
        <w:pStyle w:val="Style1"/>
        <w:rPr>
          <w:sz w:val="28"/>
          <w:szCs w:val="28"/>
        </w:rPr>
      </w:pPr>
      <w:bookmarkStart w:id="22" w:name="_Toc189322595"/>
      <w:r w:rsidRPr="006245B1">
        <w:rPr>
          <w:sz w:val="28"/>
          <w:szCs w:val="28"/>
        </w:rPr>
        <w:t>The evidence</w:t>
      </w:r>
      <w:bookmarkEnd w:id="22"/>
    </w:p>
    <w:p w14:paraId="10244063" w14:textId="77777777" w:rsidR="00092565" w:rsidRPr="006245B1" w:rsidRDefault="00AD2B9E">
      <w:pPr>
        <w:pStyle w:val="ListParagraph"/>
        <w:numPr>
          <w:ilvl w:val="0"/>
          <w:numId w:val="6"/>
        </w:numPr>
        <w:ind w:left="450"/>
        <w:rPr>
          <w:rFonts w:asciiTheme="minorHAnsi" w:hAnsiTheme="minorHAnsi" w:cstheme="minorHAnsi"/>
          <w:sz w:val="28"/>
          <w:szCs w:val="28"/>
        </w:rPr>
      </w:pPr>
      <w:r w:rsidRPr="006245B1">
        <w:rPr>
          <w:rFonts w:asciiTheme="minorHAnsi" w:hAnsiTheme="minorHAnsi" w:cstheme="minorHAnsi"/>
          <w:sz w:val="28"/>
          <w:szCs w:val="28"/>
        </w:rPr>
        <w:t>This p</w:t>
      </w:r>
      <w:r w:rsidR="00F26107" w:rsidRPr="006245B1">
        <w:rPr>
          <w:rFonts w:asciiTheme="minorHAnsi" w:hAnsiTheme="minorHAnsi" w:cstheme="minorHAnsi"/>
          <w:sz w:val="28"/>
          <w:szCs w:val="28"/>
        </w:rPr>
        <w:t>henomenon</w:t>
      </w:r>
      <w:r w:rsidRPr="006245B1">
        <w:rPr>
          <w:rFonts w:asciiTheme="minorHAnsi" w:hAnsiTheme="minorHAnsi" w:cstheme="minorHAnsi"/>
          <w:sz w:val="28"/>
          <w:szCs w:val="28"/>
        </w:rPr>
        <w:t xml:space="preserve"> is huge</w:t>
      </w:r>
    </w:p>
    <w:p w14:paraId="392A60B7" w14:textId="77777777" w:rsidR="00092565" w:rsidRPr="006245B1" w:rsidRDefault="00F26107">
      <w:pPr>
        <w:pStyle w:val="ListParagraph"/>
        <w:numPr>
          <w:ilvl w:val="1"/>
          <w:numId w:val="6"/>
        </w:numPr>
        <w:rPr>
          <w:rFonts w:asciiTheme="minorHAnsi" w:hAnsiTheme="minorHAnsi" w:cstheme="minorHAnsi"/>
          <w:sz w:val="28"/>
          <w:szCs w:val="28"/>
        </w:rPr>
      </w:pPr>
      <w:r w:rsidRPr="006245B1">
        <w:rPr>
          <w:rFonts w:asciiTheme="minorHAnsi" w:hAnsiTheme="minorHAnsi" w:cstheme="minorHAnsi"/>
          <w:sz w:val="28"/>
          <w:szCs w:val="28"/>
        </w:rPr>
        <w:t>There are millions claiming that this is happening.</w:t>
      </w:r>
    </w:p>
    <w:p w14:paraId="2CF97276" w14:textId="263ACF2B" w:rsidR="00F26107" w:rsidRPr="006245B1" w:rsidRDefault="00F26107">
      <w:pPr>
        <w:pStyle w:val="ListParagraph"/>
        <w:numPr>
          <w:ilvl w:val="1"/>
          <w:numId w:val="6"/>
        </w:numPr>
        <w:rPr>
          <w:rFonts w:asciiTheme="minorHAnsi" w:hAnsiTheme="minorHAnsi" w:cstheme="minorHAnsi"/>
          <w:sz w:val="28"/>
          <w:szCs w:val="28"/>
        </w:rPr>
      </w:pPr>
      <w:r w:rsidRPr="006245B1">
        <w:rPr>
          <w:rFonts w:asciiTheme="minorHAnsi" w:hAnsiTheme="minorHAnsi" w:cstheme="minorHAnsi"/>
          <w:sz w:val="28"/>
          <w:szCs w:val="28"/>
        </w:rPr>
        <w:t xml:space="preserve">There are many changes </w:t>
      </w:r>
      <w:r w:rsidR="00AD2B9E" w:rsidRPr="006245B1">
        <w:rPr>
          <w:rFonts w:asciiTheme="minorHAnsi" w:hAnsiTheme="minorHAnsi" w:cstheme="minorHAnsi"/>
          <w:sz w:val="28"/>
          <w:szCs w:val="28"/>
        </w:rPr>
        <w:t xml:space="preserve">in many different forms </w:t>
      </w:r>
      <w:r w:rsidRPr="006245B1">
        <w:rPr>
          <w:rFonts w:asciiTheme="minorHAnsi" w:hAnsiTheme="minorHAnsi" w:cstheme="minorHAnsi"/>
          <w:sz w:val="28"/>
          <w:szCs w:val="28"/>
        </w:rPr>
        <w:t>to the Bible and they are obvious</w:t>
      </w:r>
    </w:p>
    <w:p w14:paraId="04EF89D8" w14:textId="77777777" w:rsidR="00092565" w:rsidRPr="006245B1" w:rsidRDefault="00AD2B9E">
      <w:pPr>
        <w:pStyle w:val="ListParagraph"/>
        <w:numPr>
          <w:ilvl w:val="0"/>
          <w:numId w:val="6"/>
        </w:numPr>
        <w:ind w:left="450"/>
        <w:rPr>
          <w:rFonts w:asciiTheme="minorHAnsi" w:hAnsiTheme="minorHAnsi" w:cstheme="minorHAnsi"/>
          <w:sz w:val="28"/>
          <w:szCs w:val="28"/>
        </w:rPr>
      </w:pPr>
      <w:r w:rsidRPr="006245B1">
        <w:rPr>
          <w:rFonts w:asciiTheme="minorHAnsi" w:hAnsiTheme="minorHAnsi" w:cstheme="minorHAnsi"/>
          <w:sz w:val="28"/>
          <w:szCs w:val="28"/>
        </w:rPr>
        <w:t xml:space="preserve">Then there is </w:t>
      </w:r>
      <w:r w:rsidR="001E0E48" w:rsidRPr="006245B1">
        <w:rPr>
          <w:rFonts w:asciiTheme="minorHAnsi" w:hAnsiTheme="minorHAnsi" w:cstheme="minorHAnsi"/>
          <w:sz w:val="28"/>
          <w:szCs w:val="28"/>
        </w:rPr>
        <w:t>Testimonial evidence</w:t>
      </w:r>
    </w:p>
    <w:p w14:paraId="5FF2A6CF" w14:textId="401BC8B4" w:rsidR="001E0E48" w:rsidRPr="006245B1" w:rsidRDefault="00AD2B9E">
      <w:pPr>
        <w:pStyle w:val="ListParagraph"/>
        <w:numPr>
          <w:ilvl w:val="1"/>
          <w:numId w:val="6"/>
        </w:numPr>
        <w:rPr>
          <w:rFonts w:asciiTheme="minorHAnsi" w:hAnsiTheme="minorHAnsi" w:cstheme="minorHAnsi"/>
          <w:sz w:val="28"/>
          <w:szCs w:val="28"/>
        </w:rPr>
      </w:pPr>
      <w:r w:rsidRPr="006245B1">
        <w:rPr>
          <w:rFonts w:asciiTheme="minorHAnsi" w:hAnsiTheme="minorHAnsi" w:cstheme="minorHAnsi"/>
          <w:sz w:val="28"/>
          <w:szCs w:val="28"/>
        </w:rPr>
        <w:t>The m</w:t>
      </w:r>
      <w:r w:rsidR="001E0E48" w:rsidRPr="006245B1">
        <w:rPr>
          <w:rFonts w:asciiTheme="minorHAnsi" w:hAnsiTheme="minorHAnsi" w:cstheme="minorHAnsi"/>
          <w:sz w:val="28"/>
          <w:szCs w:val="28"/>
        </w:rPr>
        <w:t xml:space="preserve">athematical probabilities prove </w:t>
      </w:r>
      <w:r w:rsidRPr="006245B1">
        <w:rPr>
          <w:rFonts w:asciiTheme="minorHAnsi" w:hAnsiTheme="minorHAnsi" w:cstheme="minorHAnsi"/>
          <w:sz w:val="28"/>
          <w:szCs w:val="28"/>
        </w:rPr>
        <w:t xml:space="preserve">that </w:t>
      </w:r>
      <w:r w:rsidR="001E0E48" w:rsidRPr="006245B1">
        <w:rPr>
          <w:rFonts w:asciiTheme="minorHAnsi" w:hAnsiTheme="minorHAnsi" w:cstheme="minorHAnsi"/>
          <w:sz w:val="28"/>
          <w:szCs w:val="28"/>
        </w:rPr>
        <w:t>there's a phenomenon because everyone remembers hundreds of different things the exact same way</w:t>
      </w:r>
      <w:r w:rsidRPr="006245B1">
        <w:rPr>
          <w:rFonts w:asciiTheme="minorHAnsi" w:hAnsiTheme="minorHAnsi" w:cstheme="minorHAnsi"/>
          <w:sz w:val="28"/>
          <w:szCs w:val="28"/>
        </w:rPr>
        <w:t>, and that’s not possible</w:t>
      </w:r>
      <w:r w:rsidR="001E0E48" w:rsidRPr="006245B1">
        <w:rPr>
          <w:rFonts w:asciiTheme="minorHAnsi" w:hAnsiTheme="minorHAnsi" w:cstheme="minorHAnsi"/>
          <w:sz w:val="28"/>
          <w:szCs w:val="28"/>
        </w:rPr>
        <w:t xml:space="preserve"> </w:t>
      </w:r>
    </w:p>
    <w:p w14:paraId="031957B9" w14:textId="0CC4E2B3" w:rsidR="004F0020" w:rsidRPr="006245B1" w:rsidRDefault="00C22E69">
      <w:pPr>
        <w:pStyle w:val="ListParagraph"/>
        <w:numPr>
          <w:ilvl w:val="0"/>
          <w:numId w:val="6"/>
        </w:numPr>
        <w:ind w:left="450"/>
        <w:rPr>
          <w:rFonts w:asciiTheme="minorHAnsi" w:hAnsiTheme="minorHAnsi" w:cstheme="minorHAnsi"/>
          <w:sz w:val="28"/>
          <w:szCs w:val="28"/>
        </w:rPr>
      </w:pPr>
      <w:r w:rsidRPr="006245B1">
        <w:rPr>
          <w:rFonts w:asciiTheme="minorHAnsi" w:hAnsiTheme="minorHAnsi" w:cstheme="minorHAnsi"/>
          <w:sz w:val="28"/>
          <w:szCs w:val="28"/>
        </w:rPr>
        <w:t xml:space="preserve">We also have </w:t>
      </w:r>
      <w:r w:rsidR="004F0020" w:rsidRPr="006245B1">
        <w:rPr>
          <w:rFonts w:asciiTheme="minorHAnsi" w:hAnsiTheme="minorHAnsi" w:cstheme="minorHAnsi"/>
          <w:sz w:val="28"/>
          <w:szCs w:val="28"/>
        </w:rPr>
        <w:t xml:space="preserve">Biblical prophecy </w:t>
      </w:r>
      <w:r w:rsidRPr="006245B1">
        <w:rPr>
          <w:rFonts w:asciiTheme="minorHAnsi" w:hAnsiTheme="minorHAnsi" w:cstheme="minorHAnsi"/>
          <w:sz w:val="28"/>
          <w:szCs w:val="28"/>
        </w:rPr>
        <w:t xml:space="preserve">predicting this </w:t>
      </w:r>
      <w:r w:rsidR="009817AB" w:rsidRPr="006245B1">
        <w:rPr>
          <w:rFonts w:asciiTheme="minorHAnsi" w:hAnsiTheme="minorHAnsi" w:cstheme="minorHAnsi"/>
          <w:sz w:val="28"/>
          <w:szCs w:val="28"/>
        </w:rPr>
        <w:t>event</w:t>
      </w:r>
    </w:p>
    <w:p w14:paraId="1B5B7C6F" w14:textId="2EA11797" w:rsidR="00264B40" w:rsidRPr="006245B1" w:rsidRDefault="00C22E69">
      <w:pPr>
        <w:pStyle w:val="ListParagraph"/>
        <w:numPr>
          <w:ilvl w:val="0"/>
          <w:numId w:val="6"/>
        </w:numPr>
        <w:ind w:left="450"/>
        <w:rPr>
          <w:rFonts w:asciiTheme="minorHAnsi" w:hAnsiTheme="minorHAnsi" w:cstheme="minorHAnsi"/>
          <w:sz w:val="28"/>
          <w:szCs w:val="28"/>
        </w:rPr>
      </w:pPr>
      <w:r w:rsidRPr="006245B1">
        <w:rPr>
          <w:rFonts w:asciiTheme="minorHAnsi" w:hAnsiTheme="minorHAnsi" w:cstheme="minorHAnsi"/>
          <w:sz w:val="28"/>
          <w:szCs w:val="28"/>
        </w:rPr>
        <w:t xml:space="preserve">We have numerous examples of </w:t>
      </w:r>
      <w:r w:rsidR="00264B40" w:rsidRPr="006245B1">
        <w:rPr>
          <w:rFonts w:asciiTheme="minorHAnsi" w:hAnsiTheme="minorHAnsi" w:cstheme="minorHAnsi"/>
          <w:sz w:val="28"/>
          <w:szCs w:val="28"/>
        </w:rPr>
        <w:t xml:space="preserve">God </w:t>
      </w:r>
      <w:r w:rsidR="00382390" w:rsidRPr="006245B1">
        <w:rPr>
          <w:rFonts w:asciiTheme="minorHAnsi" w:hAnsiTheme="minorHAnsi" w:cstheme="minorHAnsi"/>
          <w:sz w:val="28"/>
          <w:szCs w:val="28"/>
        </w:rPr>
        <w:t>withdrawing</w:t>
      </w:r>
      <w:r w:rsidR="00264B40" w:rsidRPr="006245B1">
        <w:rPr>
          <w:rFonts w:asciiTheme="minorHAnsi" w:hAnsiTheme="minorHAnsi" w:cstheme="minorHAnsi"/>
          <w:sz w:val="28"/>
          <w:szCs w:val="28"/>
        </w:rPr>
        <w:t xml:space="preserve"> His word as a judgement before</w:t>
      </w:r>
    </w:p>
    <w:p w14:paraId="7E470BA7" w14:textId="2C0A1F32" w:rsidR="004F0020" w:rsidRPr="006245B1" w:rsidRDefault="00561713">
      <w:pPr>
        <w:pStyle w:val="ListParagraph"/>
        <w:numPr>
          <w:ilvl w:val="0"/>
          <w:numId w:val="6"/>
        </w:numPr>
        <w:ind w:left="450"/>
        <w:rPr>
          <w:rFonts w:asciiTheme="minorHAnsi" w:hAnsiTheme="minorHAnsi" w:cstheme="minorHAnsi"/>
          <w:sz w:val="28"/>
          <w:szCs w:val="28"/>
        </w:rPr>
      </w:pPr>
      <w:r w:rsidRPr="006245B1">
        <w:rPr>
          <w:rFonts w:asciiTheme="minorHAnsi" w:hAnsiTheme="minorHAnsi" w:cstheme="minorHAnsi"/>
          <w:sz w:val="28"/>
          <w:szCs w:val="28"/>
        </w:rPr>
        <w:t>There have been four “f</w:t>
      </w:r>
      <w:r w:rsidR="004F0020" w:rsidRPr="006245B1">
        <w:rPr>
          <w:rFonts w:asciiTheme="minorHAnsi" w:hAnsiTheme="minorHAnsi" w:cstheme="minorHAnsi"/>
          <w:sz w:val="28"/>
          <w:szCs w:val="28"/>
        </w:rPr>
        <w:t>lip flops</w:t>
      </w:r>
      <w:r w:rsidRPr="006245B1">
        <w:rPr>
          <w:rFonts w:asciiTheme="minorHAnsi" w:hAnsiTheme="minorHAnsi" w:cstheme="minorHAnsi"/>
          <w:sz w:val="28"/>
          <w:szCs w:val="28"/>
        </w:rPr>
        <w:t>”</w:t>
      </w:r>
      <w:r w:rsidR="004F0020" w:rsidRPr="006245B1">
        <w:rPr>
          <w:rFonts w:asciiTheme="minorHAnsi" w:hAnsiTheme="minorHAnsi" w:cstheme="minorHAnsi"/>
          <w:sz w:val="28"/>
          <w:szCs w:val="28"/>
        </w:rPr>
        <w:t xml:space="preserve"> </w:t>
      </w:r>
      <w:r w:rsidR="009817AB" w:rsidRPr="006245B1">
        <w:rPr>
          <w:rFonts w:asciiTheme="minorHAnsi" w:hAnsiTheme="minorHAnsi" w:cstheme="minorHAnsi"/>
          <w:sz w:val="28"/>
          <w:szCs w:val="28"/>
        </w:rPr>
        <w:t xml:space="preserve">that amount to </w:t>
      </w:r>
      <w:r w:rsidR="00054626" w:rsidRPr="006245B1">
        <w:rPr>
          <w:rFonts w:asciiTheme="minorHAnsi" w:hAnsiTheme="minorHAnsi" w:cstheme="minorHAnsi"/>
          <w:sz w:val="28"/>
          <w:szCs w:val="28"/>
        </w:rPr>
        <w:t>documented</w:t>
      </w:r>
      <w:r w:rsidR="009817AB" w:rsidRPr="006245B1">
        <w:rPr>
          <w:rFonts w:asciiTheme="minorHAnsi" w:hAnsiTheme="minorHAnsi" w:cstheme="minorHAnsi"/>
          <w:sz w:val="28"/>
          <w:szCs w:val="28"/>
        </w:rPr>
        <w:t xml:space="preserve"> real time observations</w:t>
      </w:r>
      <w:r w:rsidRPr="006245B1">
        <w:rPr>
          <w:rFonts w:asciiTheme="minorHAnsi" w:hAnsiTheme="minorHAnsi" w:cstheme="minorHAnsi"/>
          <w:sz w:val="28"/>
          <w:szCs w:val="28"/>
        </w:rPr>
        <w:t>.  Things changed and then changed back again in front of everyone.</w:t>
      </w:r>
    </w:p>
    <w:p w14:paraId="6076336A" w14:textId="37CD8DD0" w:rsidR="00734048" w:rsidRPr="006245B1" w:rsidRDefault="004F0020">
      <w:pPr>
        <w:pStyle w:val="ListParagraph"/>
        <w:numPr>
          <w:ilvl w:val="0"/>
          <w:numId w:val="6"/>
        </w:numPr>
        <w:ind w:left="450"/>
        <w:rPr>
          <w:rFonts w:asciiTheme="minorHAnsi" w:hAnsiTheme="minorHAnsi" w:cstheme="minorHAnsi"/>
          <w:sz w:val="28"/>
          <w:szCs w:val="28"/>
        </w:rPr>
      </w:pPr>
      <w:r w:rsidRPr="006245B1">
        <w:rPr>
          <w:rFonts w:asciiTheme="minorHAnsi" w:hAnsiTheme="minorHAnsi" w:cstheme="minorHAnsi"/>
          <w:sz w:val="28"/>
          <w:szCs w:val="28"/>
        </w:rPr>
        <w:t>Residual evidence</w:t>
      </w:r>
      <w:r w:rsidR="00054626" w:rsidRPr="006245B1">
        <w:rPr>
          <w:rFonts w:asciiTheme="minorHAnsi" w:hAnsiTheme="minorHAnsi" w:cstheme="minorHAnsi"/>
          <w:sz w:val="28"/>
          <w:szCs w:val="28"/>
        </w:rPr>
        <w:t xml:space="preserve"> which has no explanation</w:t>
      </w:r>
    </w:p>
    <w:p w14:paraId="5D2FD23B" w14:textId="77777777" w:rsidR="00F177CC" w:rsidRPr="006245B1" w:rsidRDefault="00F177CC" w:rsidP="00760414">
      <w:pPr>
        <w:ind w:left="0"/>
        <w:rPr>
          <w:rFonts w:asciiTheme="minorHAnsi" w:hAnsiTheme="minorHAnsi" w:cstheme="minorHAnsi"/>
          <w:b/>
          <w:bCs/>
          <w:sz w:val="28"/>
          <w:szCs w:val="28"/>
        </w:rPr>
      </w:pPr>
    </w:p>
    <w:p w14:paraId="4352DE8D" w14:textId="52542847" w:rsidR="00F26107" w:rsidRPr="006245B1" w:rsidRDefault="00F26107" w:rsidP="004A573D">
      <w:pPr>
        <w:pStyle w:val="Heading2"/>
        <w:rPr>
          <w:rFonts w:asciiTheme="minorHAnsi" w:hAnsiTheme="minorHAnsi" w:cstheme="minorHAnsi"/>
          <w:sz w:val="28"/>
          <w:szCs w:val="28"/>
        </w:rPr>
      </w:pPr>
      <w:bookmarkStart w:id="23" w:name="_Toc189322596"/>
      <w:r w:rsidRPr="006245B1">
        <w:rPr>
          <w:rFonts w:asciiTheme="minorHAnsi" w:hAnsiTheme="minorHAnsi" w:cstheme="minorHAnsi"/>
          <w:sz w:val="28"/>
          <w:szCs w:val="28"/>
        </w:rPr>
        <w:lastRenderedPageBreak/>
        <w:t>Large scal</w:t>
      </w:r>
      <w:r w:rsidR="004C48EC" w:rsidRPr="006245B1">
        <w:rPr>
          <w:rFonts w:asciiTheme="minorHAnsi" w:hAnsiTheme="minorHAnsi" w:cstheme="minorHAnsi"/>
          <w:sz w:val="28"/>
          <w:szCs w:val="28"/>
        </w:rPr>
        <w:t>e</w:t>
      </w:r>
      <w:r w:rsidRPr="006245B1">
        <w:rPr>
          <w:rFonts w:asciiTheme="minorHAnsi" w:hAnsiTheme="minorHAnsi" w:cstheme="minorHAnsi"/>
          <w:sz w:val="28"/>
          <w:szCs w:val="28"/>
        </w:rPr>
        <w:t xml:space="preserve"> of the phenomenon</w:t>
      </w:r>
      <w:bookmarkEnd w:id="23"/>
    </w:p>
    <w:p w14:paraId="5D30B00C" w14:textId="0D353562" w:rsidR="00F26107" w:rsidRPr="006245B1" w:rsidRDefault="00F26107" w:rsidP="00CB660C">
      <w:pPr>
        <w:pStyle w:val="firstparagraph0"/>
        <w:ind w:left="360"/>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 xml:space="preserve">This is not a few crazy people in their mom’s basement that is being amplified by the internet.  This is not a few unlearned YouTube Christians </w:t>
      </w:r>
      <w:r w:rsidR="005959CB" w:rsidRPr="006245B1">
        <w:rPr>
          <w:rFonts w:asciiTheme="minorHAnsi" w:hAnsiTheme="minorHAnsi" w:cstheme="minorHAnsi"/>
          <w:sz w:val="28"/>
          <w:szCs w:val="28"/>
          <w:lang w:val="en-US" w:bidi="hi-IN"/>
        </w:rPr>
        <w:t xml:space="preserve">that are biblically illiterate </w:t>
      </w:r>
      <w:r w:rsidR="00561713" w:rsidRPr="006245B1">
        <w:rPr>
          <w:rFonts w:asciiTheme="minorHAnsi" w:hAnsiTheme="minorHAnsi" w:cstheme="minorHAnsi"/>
          <w:sz w:val="28"/>
          <w:szCs w:val="28"/>
          <w:lang w:val="en-US" w:bidi="hi-IN"/>
        </w:rPr>
        <w:t xml:space="preserve">so </w:t>
      </w:r>
      <w:r w:rsidR="005959CB" w:rsidRPr="006245B1">
        <w:rPr>
          <w:rFonts w:asciiTheme="minorHAnsi" w:hAnsiTheme="minorHAnsi" w:cstheme="minorHAnsi"/>
          <w:sz w:val="28"/>
          <w:szCs w:val="28"/>
          <w:lang w:val="en-US" w:bidi="hi-IN"/>
        </w:rPr>
        <w:t>it</w:t>
      </w:r>
      <w:r w:rsidR="00561713" w:rsidRPr="006245B1">
        <w:rPr>
          <w:rFonts w:asciiTheme="minorHAnsi" w:hAnsiTheme="minorHAnsi" w:cstheme="minorHAnsi"/>
          <w:sz w:val="28"/>
          <w:szCs w:val="28"/>
          <w:lang w:val="en-US" w:bidi="hi-IN"/>
        </w:rPr>
        <w:t>’</w:t>
      </w:r>
      <w:r w:rsidR="005959CB" w:rsidRPr="006245B1">
        <w:rPr>
          <w:rFonts w:asciiTheme="minorHAnsi" w:hAnsiTheme="minorHAnsi" w:cstheme="minorHAnsi"/>
          <w:sz w:val="28"/>
          <w:szCs w:val="28"/>
          <w:lang w:val="en-US" w:bidi="hi-IN"/>
        </w:rPr>
        <w:t xml:space="preserve">s not even worth looking into.  </w:t>
      </w:r>
      <w:r w:rsidRPr="006245B1">
        <w:rPr>
          <w:rFonts w:asciiTheme="minorHAnsi" w:hAnsiTheme="minorHAnsi" w:cstheme="minorHAnsi"/>
          <w:sz w:val="28"/>
          <w:szCs w:val="28"/>
          <w:lang w:val="en-US" w:bidi="hi-IN"/>
        </w:rPr>
        <w:t xml:space="preserve">There are hundreds of channels across all the social media platforms that report on the Mandela Effect. </w:t>
      </w:r>
      <w:r w:rsidR="005959CB" w:rsidRPr="006245B1">
        <w:rPr>
          <w:rFonts w:asciiTheme="minorHAnsi" w:hAnsiTheme="minorHAnsi" w:cstheme="minorHAnsi"/>
          <w:sz w:val="28"/>
          <w:szCs w:val="28"/>
          <w:lang w:val="en-US" w:bidi="hi-IN"/>
        </w:rPr>
        <w:t xml:space="preserve">Many of them are Bible based. </w:t>
      </w:r>
      <w:r w:rsidRPr="006245B1">
        <w:rPr>
          <w:rFonts w:asciiTheme="minorHAnsi" w:hAnsiTheme="minorHAnsi" w:cstheme="minorHAnsi"/>
          <w:sz w:val="28"/>
          <w:szCs w:val="28"/>
          <w:lang w:val="en-US" w:bidi="hi-IN"/>
        </w:rPr>
        <w:t>Some of the larger Mandela Effect YouTube channels have as many as two hundred thousand subscribers each. Facebook has close to one hundred groups with thousands of subscribers in each group.</w:t>
      </w:r>
    </w:p>
    <w:p w14:paraId="4B9A2822" w14:textId="77777777" w:rsidR="00B33E56" w:rsidRPr="006245B1" w:rsidRDefault="00B33E56" w:rsidP="00CB660C">
      <w:pPr>
        <w:pStyle w:val="firstparagraph0"/>
        <w:ind w:left="360"/>
        <w:rPr>
          <w:rFonts w:asciiTheme="minorHAnsi" w:hAnsiTheme="minorHAnsi" w:cstheme="minorHAnsi"/>
          <w:sz w:val="28"/>
          <w:szCs w:val="28"/>
          <w:lang w:val="en-US" w:bidi="hi-IN"/>
        </w:rPr>
      </w:pPr>
    </w:p>
    <w:p w14:paraId="2FDE9A9F" w14:textId="77777777" w:rsidR="00F26107" w:rsidRPr="006245B1" w:rsidRDefault="00F26107" w:rsidP="00CB660C">
      <w:pPr>
        <w:pStyle w:val="firstparagraph0"/>
        <w:ind w:left="360"/>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 xml:space="preserve">There are movies about the Mandela Effect. Major magazines like </w:t>
      </w:r>
      <w:r w:rsidRPr="006245B1">
        <w:rPr>
          <w:rFonts w:asciiTheme="minorHAnsi" w:hAnsiTheme="minorHAnsi" w:cstheme="minorHAnsi"/>
          <w:i/>
          <w:iCs/>
          <w:sz w:val="28"/>
          <w:szCs w:val="28"/>
          <w:lang w:val="en-US" w:bidi="hi-IN"/>
        </w:rPr>
        <w:t>Reader’s Digest</w:t>
      </w:r>
      <w:r w:rsidRPr="006245B1">
        <w:rPr>
          <w:rFonts w:asciiTheme="minorHAnsi" w:hAnsiTheme="minorHAnsi" w:cstheme="minorHAnsi"/>
          <w:sz w:val="28"/>
          <w:szCs w:val="28"/>
          <w:lang w:val="en-US" w:bidi="hi-IN"/>
        </w:rPr>
        <w:t xml:space="preserve">, </w:t>
      </w:r>
      <w:r w:rsidRPr="006245B1">
        <w:rPr>
          <w:rFonts w:asciiTheme="minorHAnsi" w:hAnsiTheme="minorHAnsi" w:cstheme="minorHAnsi"/>
          <w:i/>
          <w:iCs/>
          <w:sz w:val="28"/>
          <w:szCs w:val="28"/>
          <w:lang w:val="en-US" w:bidi="hi-IN"/>
        </w:rPr>
        <w:t>Popular Mechanics</w:t>
      </w:r>
      <w:r w:rsidRPr="006245B1">
        <w:rPr>
          <w:rFonts w:asciiTheme="minorHAnsi" w:hAnsiTheme="minorHAnsi" w:cstheme="minorHAnsi"/>
          <w:sz w:val="28"/>
          <w:szCs w:val="28"/>
          <w:lang w:val="en-US" w:bidi="hi-IN"/>
        </w:rPr>
        <w:t xml:space="preserve">, </w:t>
      </w:r>
      <w:r w:rsidRPr="006245B1">
        <w:rPr>
          <w:rFonts w:asciiTheme="minorHAnsi" w:hAnsiTheme="minorHAnsi" w:cstheme="minorHAnsi"/>
          <w:i/>
          <w:iCs/>
          <w:sz w:val="28"/>
          <w:szCs w:val="28"/>
          <w:lang w:val="en-US" w:bidi="hi-IN"/>
        </w:rPr>
        <w:t>Good Housekeeping</w:t>
      </w:r>
      <w:r w:rsidRPr="006245B1">
        <w:rPr>
          <w:rFonts w:asciiTheme="minorHAnsi" w:hAnsiTheme="minorHAnsi" w:cstheme="minorHAnsi"/>
          <w:sz w:val="28"/>
          <w:szCs w:val="28"/>
          <w:lang w:val="en-US" w:bidi="hi-IN"/>
        </w:rPr>
        <w:t xml:space="preserve">, and </w:t>
      </w:r>
      <w:r w:rsidRPr="006245B1">
        <w:rPr>
          <w:rFonts w:asciiTheme="minorHAnsi" w:hAnsiTheme="minorHAnsi" w:cstheme="minorHAnsi"/>
          <w:i/>
          <w:iCs/>
          <w:sz w:val="28"/>
          <w:szCs w:val="28"/>
          <w:lang w:val="en-US" w:bidi="hi-IN"/>
        </w:rPr>
        <w:t>Parade Magazine</w:t>
      </w:r>
      <w:r w:rsidRPr="006245B1">
        <w:rPr>
          <w:rFonts w:asciiTheme="minorHAnsi" w:hAnsiTheme="minorHAnsi" w:cstheme="minorHAnsi"/>
          <w:sz w:val="28"/>
          <w:szCs w:val="28"/>
          <w:lang w:val="en-US" w:bidi="hi-IN"/>
        </w:rPr>
        <w:t xml:space="preserve"> have all done full-page spreads covering the phenomenon. Fox News has covered it, and Google Analytics shows a huge uptick in searches for the term Mandela Effect around July 2017.</w:t>
      </w:r>
    </w:p>
    <w:p w14:paraId="717F7FB3" w14:textId="77777777" w:rsidR="00F26107" w:rsidRPr="006245B1" w:rsidRDefault="00F26107" w:rsidP="001B2942">
      <w:pPr>
        <w:ind w:left="0"/>
        <w:rPr>
          <w:rFonts w:asciiTheme="minorHAnsi" w:hAnsiTheme="minorHAnsi" w:cstheme="minorHAnsi"/>
          <w:sz w:val="28"/>
          <w:szCs w:val="28"/>
        </w:rPr>
      </w:pPr>
    </w:p>
    <w:p w14:paraId="1C836CE4" w14:textId="343BB445" w:rsidR="00054626" w:rsidRPr="006245B1" w:rsidRDefault="00054626" w:rsidP="004A573D">
      <w:pPr>
        <w:pStyle w:val="Heading2"/>
        <w:rPr>
          <w:rFonts w:asciiTheme="minorHAnsi" w:hAnsiTheme="minorHAnsi" w:cstheme="minorHAnsi"/>
          <w:sz w:val="28"/>
          <w:szCs w:val="28"/>
        </w:rPr>
      </w:pPr>
      <w:bookmarkStart w:id="24" w:name="_Toc189322597"/>
      <w:r w:rsidRPr="006245B1">
        <w:rPr>
          <w:rFonts w:asciiTheme="minorHAnsi" w:hAnsiTheme="minorHAnsi" w:cstheme="minorHAnsi"/>
          <w:sz w:val="28"/>
          <w:szCs w:val="28"/>
        </w:rPr>
        <w:t>Vast number, severity and variety of changes</w:t>
      </w:r>
      <w:bookmarkEnd w:id="24"/>
    </w:p>
    <w:p w14:paraId="1427A223" w14:textId="2301D330" w:rsidR="00C24A46" w:rsidRPr="006245B1" w:rsidRDefault="00BB53D7">
      <w:pPr>
        <w:pStyle w:val="firstparagraph0"/>
        <w:numPr>
          <w:ilvl w:val="0"/>
          <w:numId w:val="7"/>
        </w:numPr>
        <w:suppressAutoHyphens/>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N</w:t>
      </w:r>
      <w:r w:rsidR="00C24A46" w:rsidRPr="006245B1">
        <w:rPr>
          <w:rFonts w:asciiTheme="minorHAnsi" w:hAnsiTheme="minorHAnsi" w:cstheme="minorHAnsi"/>
          <w:sz w:val="28"/>
          <w:szCs w:val="28"/>
          <w:lang w:val="en-US" w:bidi="hi-IN"/>
        </w:rPr>
        <w:t xml:space="preserve">ew names and new places. </w:t>
      </w:r>
    </w:p>
    <w:p w14:paraId="4F83D149" w14:textId="77777777" w:rsidR="00C24A46" w:rsidRPr="006245B1" w:rsidRDefault="00C24A46">
      <w:pPr>
        <w:pStyle w:val="firstparagraph0"/>
        <w:numPr>
          <w:ilvl w:val="0"/>
          <w:numId w:val="7"/>
        </w:numPr>
        <w:suppressAutoHyphens/>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 xml:space="preserve">There are names with eighteen letters. </w:t>
      </w:r>
    </w:p>
    <w:p w14:paraId="0F00BCAF" w14:textId="77777777" w:rsidR="00C24A46" w:rsidRPr="006245B1" w:rsidRDefault="00C24A46">
      <w:pPr>
        <w:pStyle w:val="firstparagraph0"/>
        <w:numPr>
          <w:ilvl w:val="0"/>
          <w:numId w:val="7"/>
        </w:numPr>
        <w:suppressAutoHyphens/>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 xml:space="preserve">There are word switches, </w:t>
      </w:r>
    </w:p>
    <w:p w14:paraId="2A532CEA" w14:textId="2A90BDFD" w:rsidR="00C24A46" w:rsidRPr="006245B1" w:rsidRDefault="00BB53D7">
      <w:pPr>
        <w:pStyle w:val="firstparagraph0"/>
        <w:numPr>
          <w:ilvl w:val="0"/>
          <w:numId w:val="7"/>
        </w:numPr>
        <w:suppressAutoHyphens/>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N</w:t>
      </w:r>
      <w:r w:rsidR="00C24A46" w:rsidRPr="006245B1">
        <w:rPr>
          <w:rFonts w:asciiTheme="minorHAnsi" w:hAnsiTheme="minorHAnsi" w:cstheme="minorHAnsi"/>
          <w:sz w:val="28"/>
          <w:szCs w:val="28"/>
          <w:lang w:val="en-US" w:bidi="hi-IN"/>
        </w:rPr>
        <w:t xml:space="preserve">ew countries, </w:t>
      </w:r>
    </w:p>
    <w:p w14:paraId="53EECE58" w14:textId="4BEE3F22" w:rsidR="00C24A46" w:rsidRPr="006245B1" w:rsidRDefault="00BB53D7">
      <w:pPr>
        <w:pStyle w:val="firstparagraph0"/>
        <w:numPr>
          <w:ilvl w:val="0"/>
          <w:numId w:val="7"/>
        </w:numPr>
        <w:suppressAutoHyphens/>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M</w:t>
      </w:r>
      <w:r w:rsidR="00C24A46" w:rsidRPr="006245B1">
        <w:rPr>
          <w:rFonts w:asciiTheme="minorHAnsi" w:hAnsiTheme="minorHAnsi" w:cstheme="minorHAnsi"/>
          <w:sz w:val="28"/>
          <w:szCs w:val="28"/>
          <w:lang w:val="en-US" w:bidi="hi-IN"/>
        </w:rPr>
        <w:t xml:space="preserve">issing words, </w:t>
      </w:r>
    </w:p>
    <w:p w14:paraId="0B6EEECC" w14:textId="1FCC76D1" w:rsidR="00C24A46" w:rsidRPr="006245B1" w:rsidRDefault="00BB53D7">
      <w:pPr>
        <w:pStyle w:val="firstparagraph0"/>
        <w:numPr>
          <w:ilvl w:val="0"/>
          <w:numId w:val="7"/>
        </w:numPr>
        <w:suppressAutoHyphens/>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A</w:t>
      </w:r>
      <w:r w:rsidR="00C24A46" w:rsidRPr="006245B1">
        <w:rPr>
          <w:rFonts w:asciiTheme="minorHAnsi" w:hAnsiTheme="minorHAnsi" w:cstheme="minorHAnsi"/>
          <w:sz w:val="28"/>
          <w:szCs w:val="28"/>
          <w:lang w:val="en-US" w:bidi="hi-IN"/>
        </w:rPr>
        <w:t xml:space="preserve">ltered names, </w:t>
      </w:r>
    </w:p>
    <w:p w14:paraId="39CBC002" w14:textId="7B4A4C60" w:rsidR="00C24A46" w:rsidRPr="006245B1" w:rsidRDefault="00BB53D7">
      <w:pPr>
        <w:pStyle w:val="firstparagraph0"/>
        <w:numPr>
          <w:ilvl w:val="0"/>
          <w:numId w:val="7"/>
        </w:numPr>
        <w:suppressAutoHyphens/>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E</w:t>
      </w:r>
      <w:r w:rsidR="00C24A46" w:rsidRPr="006245B1">
        <w:rPr>
          <w:rFonts w:asciiTheme="minorHAnsi" w:hAnsiTheme="minorHAnsi" w:cstheme="minorHAnsi"/>
          <w:sz w:val="28"/>
          <w:szCs w:val="28"/>
          <w:lang w:val="en-US" w:bidi="hi-IN"/>
        </w:rPr>
        <w:t xml:space="preserve">gregious spelling, grammar, and syntax errors galore, </w:t>
      </w:r>
    </w:p>
    <w:p w14:paraId="5891D388" w14:textId="5E4F2026" w:rsidR="00C24A46" w:rsidRPr="006245B1" w:rsidRDefault="00BB53D7">
      <w:pPr>
        <w:pStyle w:val="firstparagraph0"/>
        <w:numPr>
          <w:ilvl w:val="0"/>
          <w:numId w:val="7"/>
        </w:numPr>
        <w:suppressAutoHyphens/>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C</w:t>
      </w:r>
      <w:r w:rsidR="00C24A46" w:rsidRPr="006245B1">
        <w:rPr>
          <w:rFonts w:asciiTheme="minorHAnsi" w:hAnsiTheme="minorHAnsi" w:cstheme="minorHAnsi"/>
          <w:sz w:val="28"/>
          <w:szCs w:val="28"/>
          <w:lang w:val="en-US" w:bidi="hi-IN"/>
        </w:rPr>
        <w:t xml:space="preserve">hanged stories, </w:t>
      </w:r>
    </w:p>
    <w:p w14:paraId="6D6CFB32" w14:textId="0A66520C" w:rsidR="00C24A46" w:rsidRPr="006245B1" w:rsidRDefault="00BB53D7">
      <w:pPr>
        <w:pStyle w:val="firstparagraph0"/>
        <w:numPr>
          <w:ilvl w:val="0"/>
          <w:numId w:val="7"/>
        </w:numPr>
        <w:suppressAutoHyphens/>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N</w:t>
      </w:r>
      <w:r w:rsidR="00C24A46" w:rsidRPr="006245B1">
        <w:rPr>
          <w:rFonts w:asciiTheme="minorHAnsi" w:hAnsiTheme="minorHAnsi" w:cstheme="minorHAnsi"/>
          <w:sz w:val="28"/>
          <w:szCs w:val="28"/>
          <w:lang w:val="en-US" w:bidi="hi-IN"/>
        </w:rPr>
        <w:t xml:space="preserve">ew stories, </w:t>
      </w:r>
    </w:p>
    <w:p w14:paraId="08ED917F" w14:textId="76BE8458" w:rsidR="00C24A46" w:rsidRPr="006245B1" w:rsidRDefault="00BB53D7">
      <w:pPr>
        <w:pStyle w:val="firstparagraph0"/>
        <w:numPr>
          <w:ilvl w:val="0"/>
          <w:numId w:val="7"/>
        </w:numPr>
        <w:suppressAutoHyphens/>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lastRenderedPageBreak/>
        <w:t>B</w:t>
      </w:r>
      <w:r w:rsidR="00C24A46" w:rsidRPr="006245B1">
        <w:rPr>
          <w:rFonts w:asciiTheme="minorHAnsi" w:hAnsiTheme="minorHAnsi" w:cstheme="minorHAnsi"/>
          <w:sz w:val="28"/>
          <w:szCs w:val="28"/>
          <w:lang w:val="en-US" w:bidi="hi-IN"/>
        </w:rPr>
        <w:t xml:space="preserve">iblical paradoxes, </w:t>
      </w:r>
    </w:p>
    <w:p w14:paraId="1CF37102" w14:textId="36DA310F" w:rsidR="00C24A46" w:rsidRPr="006245B1" w:rsidRDefault="00BB53D7">
      <w:pPr>
        <w:pStyle w:val="firstparagraph0"/>
        <w:numPr>
          <w:ilvl w:val="0"/>
          <w:numId w:val="7"/>
        </w:numPr>
        <w:suppressAutoHyphens/>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C</w:t>
      </w:r>
      <w:r w:rsidR="00C24A46" w:rsidRPr="006245B1">
        <w:rPr>
          <w:rFonts w:asciiTheme="minorHAnsi" w:hAnsiTheme="minorHAnsi" w:cstheme="minorHAnsi"/>
          <w:sz w:val="28"/>
          <w:szCs w:val="28"/>
          <w:lang w:val="en-US" w:bidi="hi-IN"/>
        </w:rPr>
        <w:t xml:space="preserve">ut-and-paste duplicates, </w:t>
      </w:r>
    </w:p>
    <w:p w14:paraId="42431239" w14:textId="77777777" w:rsidR="00C24A46" w:rsidRPr="006245B1" w:rsidRDefault="00C24A46">
      <w:pPr>
        <w:pStyle w:val="firstparagraph0"/>
        <w:numPr>
          <w:ilvl w:val="0"/>
          <w:numId w:val="7"/>
        </w:numPr>
        <w:suppressAutoHyphens/>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 xml:space="preserve">Ebonics, </w:t>
      </w:r>
    </w:p>
    <w:p w14:paraId="221EECE6" w14:textId="61B96E38" w:rsidR="00C24A46" w:rsidRPr="006245B1" w:rsidRDefault="00BB53D7">
      <w:pPr>
        <w:pStyle w:val="firstparagraph0"/>
        <w:numPr>
          <w:ilvl w:val="0"/>
          <w:numId w:val="7"/>
        </w:numPr>
        <w:suppressAutoHyphens/>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E</w:t>
      </w:r>
      <w:r w:rsidR="00C24A46" w:rsidRPr="006245B1">
        <w:rPr>
          <w:rFonts w:asciiTheme="minorHAnsi" w:hAnsiTheme="minorHAnsi" w:cstheme="minorHAnsi"/>
          <w:sz w:val="28"/>
          <w:szCs w:val="28"/>
          <w:lang w:val="en-US" w:bidi="hi-IN"/>
        </w:rPr>
        <w:t xml:space="preserve">mojis, </w:t>
      </w:r>
    </w:p>
    <w:p w14:paraId="17730561" w14:textId="4F8715CF" w:rsidR="00C24A46" w:rsidRPr="006245B1" w:rsidRDefault="00BB53D7">
      <w:pPr>
        <w:pStyle w:val="firstparagraph0"/>
        <w:numPr>
          <w:ilvl w:val="0"/>
          <w:numId w:val="7"/>
        </w:numPr>
        <w:suppressAutoHyphens/>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G</w:t>
      </w:r>
      <w:r w:rsidR="00C24A46" w:rsidRPr="006245B1">
        <w:rPr>
          <w:rFonts w:asciiTheme="minorHAnsi" w:hAnsiTheme="minorHAnsi" w:cstheme="minorHAnsi"/>
          <w:sz w:val="28"/>
          <w:szCs w:val="28"/>
          <w:lang w:val="en-US" w:bidi="hi-IN"/>
        </w:rPr>
        <w:t>ibberish, and nonsense verses.</w:t>
      </w:r>
    </w:p>
    <w:p w14:paraId="32A21B34" w14:textId="5585FBD6" w:rsidR="00C24A46" w:rsidRPr="006245B1" w:rsidRDefault="00BB53D7">
      <w:pPr>
        <w:pStyle w:val="firstparagraph0"/>
        <w:numPr>
          <w:ilvl w:val="0"/>
          <w:numId w:val="7"/>
        </w:numPr>
        <w:suppressAutoHyphens/>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D</w:t>
      </w:r>
      <w:r w:rsidR="00C24A46" w:rsidRPr="006245B1">
        <w:rPr>
          <w:rFonts w:asciiTheme="minorHAnsi" w:hAnsiTheme="minorHAnsi" w:cstheme="minorHAnsi"/>
          <w:sz w:val="28"/>
          <w:szCs w:val="28"/>
          <w:lang w:val="en-US" w:bidi="hi-IN"/>
        </w:rPr>
        <w:t xml:space="preserve">uplicated words, massive run-on sentences, </w:t>
      </w:r>
    </w:p>
    <w:p w14:paraId="0FFA5FE0" w14:textId="7BBD8D74" w:rsidR="00C24A46" w:rsidRPr="006245B1" w:rsidRDefault="00BB53D7">
      <w:pPr>
        <w:pStyle w:val="firstparagraph0"/>
        <w:numPr>
          <w:ilvl w:val="0"/>
          <w:numId w:val="7"/>
        </w:numPr>
        <w:suppressAutoHyphens/>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M</w:t>
      </w:r>
      <w:r w:rsidR="00C24A46" w:rsidRPr="006245B1">
        <w:rPr>
          <w:rFonts w:asciiTheme="minorHAnsi" w:hAnsiTheme="minorHAnsi" w:cstheme="minorHAnsi"/>
          <w:sz w:val="28"/>
          <w:szCs w:val="28"/>
          <w:lang w:val="en-US" w:bidi="hi-IN"/>
        </w:rPr>
        <w:t xml:space="preserve">odern words, </w:t>
      </w:r>
    </w:p>
    <w:p w14:paraId="133CE0E1" w14:textId="402138CF" w:rsidR="00C24A46" w:rsidRPr="006245B1" w:rsidRDefault="00BB53D7">
      <w:pPr>
        <w:pStyle w:val="firstparagraph0"/>
        <w:numPr>
          <w:ilvl w:val="0"/>
          <w:numId w:val="7"/>
        </w:numPr>
        <w:suppressAutoHyphens/>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U</w:t>
      </w:r>
      <w:r w:rsidR="00C24A46" w:rsidRPr="006245B1">
        <w:rPr>
          <w:rFonts w:asciiTheme="minorHAnsi" w:hAnsiTheme="minorHAnsi" w:cstheme="minorHAnsi"/>
          <w:sz w:val="28"/>
          <w:szCs w:val="28"/>
          <w:lang w:val="en-US" w:bidi="hi-IN"/>
        </w:rPr>
        <w:t xml:space="preserve">nexplained use of capitalization and italics, </w:t>
      </w:r>
    </w:p>
    <w:p w14:paraId="218BDCAD" w14:textId="227A4F5B" w:rsidR="00C24A46" w:rsidRPr="006245B1" w:rsidRDefault="00BB53D7">
      <w:pPr>
        <w:pStyle w:val="firstparagraph0"/>
        <w:numPr>
          <w:ilvl w:val="0"/>
          <w:numId w:val="7"/>
        </w:numPr>
        <w:suppressAutoHyphens/>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B</w:t>
      </w:r>
      <w:r w:rsidR="00C24A46" w:rsidRPr="006245B1">
        <w:rPr>
          <w:rFonts w:asciiTheme="minorHAnsi" w:hAnsiTheme="minorHAnsi" w:cstheme="minorHAnsi"/>
          <w:sz w:val="28"/>
          <w:szCs w:val="28"/>
          <w:lang w:val="en-US" w:bidi="hi-IN"/>
        </w:rPr>
        <w:t xml:space="preserve">lasphemy, </w:t>
      </w:r>
    </w:p>
    <w:p w14:paraId="0D9D9086" w14:textId="2C6437D9" w:rsidR="00C24A46" w:rsidRPr="006245B1" w:rsidRDefault="00BB53D7">
      <w:pPr>
        <w:pStyle w:val="firstparagraph0"/>
        <w:numPr>
          <w:ilvl w:val="0"/>
          <w:numId w:val="7"/>
        </w:numPr>
        <w:suppressAutoHyphens/>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S</w:t>
      </w:r>
      <w:r w:rsidR="00C24A46" w:rsidRPr="006245B1">
        <w:rPr>
          <w:rFonts w:asciiTheme="minorHAnsi" w:hAnsiTheme="minorHAnsi" w:cstheme="minorHAnsi"/>
          <w:sz w:val="28"/>
          <w:szCs w:val="28"/>
          <w:lang w:val="en-US" w:bidi="hi-IN"/>
        </w:rPr>
        <w:t xml:space="preserve">exual innuendo, </w:t>
      </w:r>
    </w:p>
    <w:p w14:paraId="70BE1694" w14:textId="140E6D9F" w:rsidR="00C24A46" w:rsidRPr="006245B1" w:rsidRDefault="00BB53D7">
      <w:pPr>
        <w:pStyle w:val="firstparagraph0"/>
        <w:numPr>
          <w:ilvl w:val="0"/>
          <w:numId w:val="7"/>
        </w:numPr>
        <w:suppressAutoHyphens/>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U</w:t>
      </w:r>
      <w:r w:rsidR="00C24A46" w:rsidRPr="006245B1">
        <w:rPr>
          <w:rFonts w:asciiTheme="minorHAnsi" w:hAnsiTheme="minorHAnsi" w:cstheme="minorHAnsi"/>
          <w:sz w:val="28"/>
          <w:szCs w:val="28"/>
          <w:lang w:val="en-US" w:bidi="hi-IN"/>
        </w:rPr>
        <w:t xml:space="preserve">ngodly themes, </w:t>
      </w:r>
    </w:p>
    <w:p w14:paraId="74FC5CA6" w14:textId="77777777" w:rsidR="00C24A46" w:rsidRPr="006245B1" w:rsidRDefault="00C24A46">
      <w:pPr>
        <w:pStyle w:val="firstparagraph0"/>
        <w:numPr>
          <w:ilvl w:val="0"/>
          <w:numId w:val="7"/>
        </w:numPr>
        <w:suppressAutoHyphens/>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Certain versions contain changes not present in the KJV, while at other times, changes only appear in the KJV.</w:t>
      </w:r>
    </w:p>
    <w:p w14:paraId="107B3FFF" w14:textId="49220DF9" w:rsidR="00C24A46" w:rsidRPr="006245B1" w:rsidRDefault="00C24A46">
      <w:pPr>
        <w:pStyle w:val="firstparagraph0"/>
        <w:numPr>
          <w:ilvl w:val="0"/>
          <w:numId w:val="7"/>
        </w:numPr>
        <w:suppressAutoHyphens/>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 xml:space="preserve">Some changes appear in one part of the New Testament but not in another part of the same New Testament. </w:t>
      </w:r>
    </w:p>
    <w:p w14:paraId="6352DE7E" w14:textId="4A06E627" w:rsidR="00C24A46" w:rsidRPr="006245B1" w:rsidRDefault="00C24A46">
      <w:pPr>
        <w:pStyle w:val="firstparagraph0"/>
        <w:numPr>
          <w:ilvl w:val="0"/>
          <w:numId w:val="7"/>
        </w:numPr>
        <w:suppressAutoHyphens/>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 xml:space="preserve">Some changes are in the Old Testament but not in the New Testament, and vice versa. </w:t>
      </w:r>
    </w:p>
    <w:p w14:paraId="7D2E8533" w14:textId="77777777" w:rsidR="00C24A46" w:rsidRPr="006245B1" w:rsidRDefault="00C24A46">
      <w:pPr>
        <w:pStyle w:val="firstparagraph0"/>
        <w:numPr>
          <w:ilvl w:val="0"/>
          <w:numId w:val="7"/>
        </w:numPr>
        <w:suppressAutoHyphens/>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 xml:space="preserve">Some changes are in one Gospel but not in any others, while other changes are in all Gospels. </w:t>
      </w:r>
    </w:p>
    <w:p w14:paraId="7CB8F846" w14:textId="77777777" w:rsidR="00C24A46" w:rsidRPr="006245B1" w:rsidRDefault="00C24A46">
      <w:pPr>
        <w:pStyle w:val="firstparagraph0"/>
        <w:numPr>
          <w:ilvl w:val="0"/>
          <w:numId w:val="7"/>
        </w:numPr>
        <w:suppressAutoHyphens/>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 xml:space="preserve">Some changes dramatically impact doctrine, while others are benign. </w:t>
      </w:r>
    </w:p>
    <w:p w14:paraId="5F199448" w14:textId="77777777" w:rsidR="00C24A46" w:rsidRPr="006245B1" w:rsidRDefault="00C24A46">
      <w:pPr>
        <w:pStyle w:val="firstparagraph0"/>
        <w:numPr>
          <w:ilvl w:val="0"/>
          <w:numId w:val="7"/>
        </w:numPr>
        <w:suppressAutoHyphens/>
        <w:rPr>
          <w:rFonts w:asciiTheme="minorHAnsi" w:eastAsia="Calibri" w:hAnsiTheme="minorHAnsi" w:cstheme="minorHAnsi"/>
          <w:sz w:val="28"/>
          <w:szCs w:val="28"/>
          <w:lang w:eastAsia="hi-IN" w:bidi="hi-IN"/>
        </w:rPr>
      </w:pPr>
      <w:r w:rsidRPr="006245B1">
        <w:rPr>
          <w:rFonts w:asciiTheme="minorHAnsi" w:hAnsiTheme="minorHAnsi" w:cstheme="minorHAnsi"/>
          <w:sz w:val="28"/>
          <w:szCs w:val="28"/>
          <w:lang w:val="en-US" w:bidi="hi-IN"/>
        </w:rPr>
        <w:t xml:space="preserve">You can see the same Greek or Hebrew word represented by two different English words in the same paragraph. </w:t>
      </w:r>
    </w:p>
    <w:p w14:paraId="735A7BEC" w14:textId="4B880953" w:rsidR="00C24A46" w:rsidRPr="006245B1" w:rsidRDefault="00C24A46">
      <w:pPr>
        <w:pStyle w:val="firstparagraph0"/>
        <w:numPr>
          <w:ilvl w:val="0"/>
          <w:numId w:val="7"/>
        </w:numPr>
        <w:suppressAutoHyphens/>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There are changes that only occur one time, while other passages have changed, and then change again. </w:t>
      </w:r>
    </w:p>
    <w:p w14:paraId="715110E8" w14:textId="77777777" w:rsidR="00C24A46" w:rsidRPr="006245B1" w:rsidRDefault="00C24A46">
      <w:pPr>
        <w:pStyle w:val="firstparagraph0"/>
        <w:numPr>
          <w:ilvl w:val="0"/>
          <w:numId w:val="7"/>
        </w:numPr>
        <w:suppressAutoHyphens/>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We also see changes on major Bible websites like </w:t>
      </w:r>
      <w:proofErr w:type="spellStart"/>
      <w:r w:rsidRPr="006245B1">
        <w:rPr>
          <w:rStyle w:val="mainbodyChar"/>
          <w:rFonts w:asciiTheme="minorHAnsi" w:hAnsiTheme="minorHAnsi" w:cstheme="minorHAnsi"/>
          <w:sz w:val="28"/>
          <w:szCs w:val="28"/>
        </w:rPr>
        <w:t>Biblehub</w:t>
      </w:r>
      <w:proofErr w:type="spellEnd"/>
      <w:r w:rsidRPr="006245B1">
        <w:rPr>
          <w:rStyle w:val="mainbodyChar"/>
          <w:rFonts w:asciiTheme="minorHAnsi" w:hAnsiTheme="minorHAnsi" w:cstheme="minorHAnsi"/>
          <w:sz w:val="28"/>
          <w:szCs w:val="28"/>
        </w:rPr>
        <w:t xml:space="preserve"> that do not appear on other sites like </w:t>
      </w:r>
      <w:proofErr w:type="spellStart"/>
      <w:r w:rsidRPr="006245B1">
        <w:rPr>
          <w:rStyle w:val="mainbodyChar"/>
          <w:rFonts w:asciiTheme="minorHAnsi" w:hAnsiTheme="minorHAnsi" w:cstheme="minorHAnsi"/>
          <w:sz w:val="28"/>
          <w:szCs w:val="28"/>
        </w:rPr>
        <w:t>Biblegateway</w:t>
      </w:r>
      <w:proofErr w:type="spellEnd"/>
      <w:r w:rsidRPr="006245B1">
        <w:rPr>
          <w:rStyle w:val="mainbodyChar"/>
          <w:rFonts w:asciiTheme="minorHAnsi" w:hAnsiTheme="minorHAnsi" w:cstheme="minorHAnsi"/>
          <w:sz w:val="28"/>
          <w:szCs w:val="28"/>
        </w:rPr>
        <w:t xml:space="preserve"> or Bible.com in the same versions.</w:t>
      </w:r>
    </w:p>
    <w:p w14:paraId="63208BCF" w14:textId="77777777" w:rsidR="00FF41F9" w:rsidRPr="006245B1" w:rsidRDefault="00C24A46">
      <w:pPr>
        <w:pStyle w:val="firstparagraph0"/>
        <w:numPr>
          <w:ilvl w:val="0"/>
          <w:numId w:val="7"/>
        </w:numPr>
        <w:suppressAutoHyphens/>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lastRenderedPageBreak/>
        <w:t>Another type of change that seems to trick a lot of people is the multiplication of something that was always in the scripture</w:t>
      </w:r>
      <w:r w:rsidR="00FF41F9" w:rsidRPr="006245B1">
        <w:rPr>
          <w:rStyle w:val="mainbodyChar"/>
          <w:rFonts w:asciiTheme="minorHAnsi" w:hAnsiTheme="minorHAnsi" w:cstheme="minorHAnsi"/>
          <w:sz w:val="28"/>
          <w:szCs w:val="28"/>
        </w:rPr>
        <w:t xml:space="preserve"> </w:t>
      </w:r>
      <w:proofErr w:type="spellStart"/>
      <w:r w:rsidR="00FF41F9" w:rsidRPr="006245B1">
        <w:rPr>
          <w:rStyle w:val="mainbodyChar"/>
          <w:rFonts w:asciiTheme="minorHAnsi" w:hAnsiTheme="minorHAnsi" w:cstheme="minorHAnsi"/>
          <w:sz w:val="28"/>
          <w:szCs w:val="28"/>
        </w:rPr>
        <w:t>pnly</w:t>
      </w:r>
      <w:proofErr w:type="spellEnd"/>
      <w:r w:rsidR="00FF41F9" w:rsidRPr="006245B1">
        <w:rPr>
          <w:rStyle w:val="mainbodyChar"/>
          <w:rFonts w:asciiTheme="minorHAnsi" w:hAnsiTheme="minorHAnsi" w:cstheme="minorHAnsi"/>
          <w:sz w:val="28"/>
          <w:szCs w:val="28"/>
        </w:rPr>
        <w:t xml:space="preserve"> once or twice</w:t>
      </w:r>
      <w:r w:rsidRPr="006245B1">
        <w:rPr>
          <w:rStyle w:val="mainbodyChar"/>
          <w:rFonts w:asciiTheme="minorHAnsi" w:hAnsiTheme="minorHAnsi" w:cstheme="minorHAnsi"/>
          <w:sz w:val="28"/>
          <w:szCs w:val="28"/>
        </w:rPr>
        <w:t>.</w:t>
      </w:r>
    </w:p>
    <w:p w14:paraId="334BB109" w14:textId="77777777" w:rsidR="00FF41F9" w:rsidRPr="006245B1" w:rsidRDefault="00FF41F9" w:rsidP="00FF41F9">
      <w:pPr>
        <w:pStyle w:val="firstparagraph0"/>
        <w:suppressAutoHyphens/>
        <w:ind w:left="0" w:firstLine="720"/>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Examples of this are references to</w:t>
      </w:r>
    </w:p>
    <w:p w14:paraId="5477D433" w14:textId="7217114D" w:rsidR="00F177CC" w:rsidRPr="006245B1" w:rsidRDefault="00FF41F9">
      <w:pPr>
        <w:pStyle w:val="firstparagraph0"/>
        <w:numPr>
          <w:ilvl w:val="0"/>
          <w:numId w:val="8"/>
        </w:numPr>
        <w:suppressAutoHyphens/>
        <w:rPr>
          <w:rStyle w:val="mainbodyChar"/>
          <w:rFonts w:asciiTheme="minorHAnsi" w:eastAsia="SimSun" w:hAnsiTheme="minorHAnsi" w:cstheme="minorHAnsi"/>
          <w:b/>
          <w:bCs/>
          <w:sz w:val="28"/>
          <w:szCs w:val="28"/>
          <w:lang w:eastAsia="zh-CN" w:bidi="ar-SA"/>
        </w:rPr>
      </w:pPr>
      <w:r w:rsidRPr="006245B1">
        <w:rPr>
          <w:rStyle w:val="mainbodyChar"/>
          <w:rFonts w:asciiTheme="minorHAnsi" w:hAnsiTheme="minorHAnsi" w:cstheme="minorHAnsi"/>
          <w:sz w:val="28"/>
          <w:szCs w:val="28"/>
        </w:rPr>
        <w:t>C</w:t>
      </w:r>
      <w:r w:rsidR="00C24A46" w:rsidRPr="006245B1">
        <w:rPr>
          <w:rStyle w:val="mainbodyChar"/>
          <w:rFonts w:asciiTheme="minorHAnsi" w:hAnsiTheme="minorHAnsi" w:cstheme="minorHAnsi"/>
          <w:sz w:val="28"/>
          <w:szCs w:val="28"/>
        </w:rPr>
        <w:t>annibalism</w:t>
      </w:r>
    </w:p>
    <w:p w14:paraId="01BBA5F4" w14:textId="4131A7F1" w:rsidR="003C07D1" w:rsidRPr="006245B1" w:rsidRDefault="00FF41F9">
      <w:pPr>
        <w:pStyle w:val="firstparagraph0"/>
        <w:numPr>
          <w:ilvl w:val="0"/>
          <w:numId w:val="8"/>
        </w:numPr>
        <w:suppressAutoHyphens/>
        <w:rPr>
          <w:rStyle w:val="mainbodyChar"/>
          <w:rFonts w:asciiTheme="minorHAnsi" w:eastAsia="SimSun" w:hAnsiTheme="minorHAnsi" w:cstheme="minorHAnsi"/>
          <w:b/>
          <w:bCs/>
          <w:sz w:val="28"/>
          <w:szCs w:val="28"/>
          <w:lang w:eastAsia="zh-CN" w:bidi="ar-SA"/>
        </w:rPr>
      </w:pPr>
      <w:r w:rsidRPr="006245B1">
        <w:rPr>
          <w:rStyle w:val="mainbodyChar"/>
          <w:rFonts w:asciiTheme="minorHAnsi" w:hAnsiTheme="minorHAnsi" w:cstheme="minorHAnsi"/>
          <w:sz w:val="28"/>
          <w:szCs w:val="28"/>
        </w:rPr>
        <w:t>Pissing against the wall</w:t>
      </w:r>
    </w:p>
    <w:p w14:paraId="0093FA9E" w14:textId="77777777" w:rsidR="003C07D1" w:rsidRPr="006245B1" w:rsidRDefault="003C07D1" w:rsidP="003C07D1">
      <w:pPr>
        <w:pStyle w:val="firstparagraph0"/>
        <w:suppressAutoHyphens/>
        <w:ind w:left="0"/>
        <w:rPr>
          <w:rStyle w:val="mainbodyChar"/>
          <w:rFonts w:asciiTheme="minorHAnsi" w:eastAsia="SimSun" w:hAnsiTheme="minorHAnsi" w:cstheme="minorHAnsi"/>
          <w:b/>
          <w:bCs/>
          <w:sz w:val="28"/>
          <w:szCs w:val="28"/>
          <w:lang w:eastAsia="zh-CN" w:bidi="ar-SA"/>
        </w:rPr>
      </w:pPr>
    </w:p>
    <w:p w14:paraId="2EDABB9A" w14:textId="77777777" w:rsidR="00501C56" w:rsidRPr="006245B1" w:rsidRDefault="00501C56" w:rsidP="00501C56">
      <w:pPr>
        <w:pStyle w:val="Heading2"/>
        <w:rPr>
          <w:rFonts w:asciiTheme="minorHAnsi" w:eastAsia="SimSun" w:hAnsiTheme="minorHAnsi" w:cstheme="minorHAnsi"/>
          <w:b w:val="0"/>
          <w:bCs/>
          <w:sz w:val="28"/>
          <w:szCs w:val="28"/>
        </w:rPr>
      </w:pPr>
      <w:bookmarkStart w:id="25" w:name="_Toc189322598"/>
      <w:r w:rsidRPr="006245B1">
        <w:rPr>
          <w:rFonts w:asciiTheme="minorHAnsi" w:eastAsia="SimSun" w:hAnsiTheme="minorHAnsi" w:cstheme="minorHAnsi"/>
          <w:b w:val="0"/>
          <w:bCs/>
          <w:sz w:val="28"/>
          <w:szCs w:val="28"/>
        </w:rPr>
        <w:t>We’re not delusional</w:t>
      </w:r>
      <w:bookmarkEnd w:id="25"/>
    </w:p>
    <w:p w14:paraId="185BD213" w14:textId="77777777" w:rsidR="00501C56" w:rsidRPr="006245B1" w:rsidRDefault="00501C56" w:rsidP="00501C56">
      <w:pPr>
        <w:ind w:left="360"/>
        <w:rPr>
          <w:rFonts w:asciiTheme="minorHAnsi" w:eastAsia="SimSun" w:hAnsiTheme="minorHAnsi" w:cstheme="minorHAnsi"/>
          <w:sz w:val="28"/>
          <w:szCs w:val="28"/>
          <w:lang w:eastAsia="zh-CN" w:bidi="ar-SA"/>
        </w:rPr>
      </w:pPr>
      <w:r w:rsidRPr="006245B1">
        <w:rPr>
          <w:rFonts w:asciiTheme="minorHAnsi" w:eastAsia="SimSun" w:hAnsiTheme="minorHAnsi" w:cstheme="minorHAnsi"/>
          <w:sz w:val="28"/>
          <w:szCs w:val="28"/>
          <w:lang w:eastAsia="zh-CN" w:bidi="ar-SA"/>
        </w:rPr>
        <w:t>Any suggestion that this can be explained by the idea that we are just delusional needs to be set aside because a peer reviewed study on the Mandela effect showed that both groups shared the same memories.  Therefore, if we are delusional then so are you.  See the study titled</w:t>
      </w:r>
      <w:r w:rsidRPr="006245B1">
        <w:rPr>
          <w:rFonts w:asciiTheme="minorHAnsi" w:hAnsiTheme="minorHAnsi" w:cstheme="minorHAnsi"/>
          <w:sz w:val="28"/>
          <w:szCs w:val="28"/>
        </w:rPr>
        <w:t xml:space="preserve">: </w:t>
      </w:r>
      <w:r w:rsidRPr="006245B1">
        <w:rPr>
          <w:rFonts w:asciiTheme="minorHAnsi" w:hAnsiTheme="minorHAnsi" w:cstheme="minorHAnsi"/>
          <w:i/>
          <w:iCs/>
          <w:sz w:val="28"/>
          <w:szCs w:val="28"/>
        </w:rPr>
        <w:t>“The Visual Mandela Effect as Evidence for Shared and Specific False Memories Across People”</w:t>
      </w:r>
      <w:r w:rsidRPr="006245B1">
        <w:rPr>
          <w:rFonts w:asciiTheme="minorHAnsi" w:hAnsiTheme="minorHAnsi" w:cstheme="minorHAnsi"/>
          <w:sz w:val="28"/>
          <w:szCs w:val="28"/>
        </w:rPr>
        <w:t xml:space="preserve"> (Page 448 of my book)</w:t>
      </w:r>
    </w:p>
    <w:p w14:paraId="1596CF30" w14:textId="77777777" w:rsidR="00501C56" w:rsidRPr="006245B1" w:rsidRDefault="00501C56" w:rsidP="00501C56">
      <w:pPr>
        <w:ind w:left="360"/>
        <w:rPr>
          <w:rFonts w:asciiTheme="minorHAnsi" w:eastAsia="SimSun" w:hAnsiTheme="minorHAnsi" w:cstheme="minorHAnsi"/>
          <w:sz w:val="28"/>
          <w:szCs w:val="28"/>
          <w:lang w:eastAsia="zh-CN" w:bidi="ar-SA"/>
        </w:rPr>
      </w:pPr>
    </w:p>
    <w:p w14:paraId="5055198E" w14:textId="168F89CF" w:rsidR="00FF41F9" w:rsidRPr="006245B1" w:rsidRDefault="00837A99" w:rsidP="004A573D">
      <w:pPr>
        <w:pStyle w:val="Heading2"/>
        <w:rPr>
          <w:rFonts w:asciiTheme="minorHAnsi" w:hAnsiTheme="minorHAnsi" w:cstheme="minorHAnsi"/>
          <w:b w:val="0"/>
          <w:bCs/>
          <w:sz w:val="28"/>
          <w:szCs w:val="28"/>
        </w:rPr>
      </w:pPr>
      <w:bookmarkStart w:id="26" w:name="_Toc189322599"/>
      <w:r w:rsidRPr="006245B1">
        <w:rPr>
          <w:rFonts w:asciiTheme="minorHAnsi" w:hAnsiTheme="minorHAnsi" w:cstheme="minorHAnsi"/>
          <w:b w:val="0"/>
          <w:bCs/>
          <w:sz w:val="28"/>
          <w:szCs w:val="28"/>
        </w:rPr>
        <w:t>Testimonial evidence &amp; mathematical probabilities</w:t>
      </w:r>
      <w:bookmarkEnd w:id="26"/>
    </w:p>
    <w:p w14:paraId="3FEFD65C" w14:textId="77777777" w:rsidR="004A573D" w:rsidRPr="006245B1" w:rsidRDefault="004A573D" w:rsidP="00B20EF4">
      <w:pPr>
        <w:ind w:left="0"/>
        <w:rPr>
          <w:rFonts w:asciiTheme="minorHAnsi" w:hAnsiTheme="minorHAnsi" w:cstheme="minorHAnsi"/>
          <w:b/>
          <w:bCs/>
          <w:sz w:val="28"/>
          <w:szCs w:val="28"/>
        </w:rPr>
      </w:pPr>
    </w:p>
    <w:p w14:paraId="1BBE882C" w14:textId="13D7EC55" w:rsidR="00A40536" w:rsidRPr="006245B1" w:rsidRDefault="00A40536" w:rsidP="00A40536">
      <w:pPr>
        <w:ind w:left="360"/>
        <w:rPr>
          <w:rFonts w:asciiTheme="minorHAnsi" w:hAnsiTheme="minorHAnsi" w:cstheme="minorHAnsi"/>
          <w:sz w:val="28"/>
          <w:szCs w:val="28"/>
        </w:rPr>
      </w:pPr>
      <w:r w:rsidRPr="006245B1">
        <w:rPr>
          <w:rFonts w:asciiTheme="minorHAnsi" w:hAnsiTheme="minorHAnsi" w:cstheme="minorHAnsi"/>
          <w:sz w:val="28"/>
          <w:szCs w:val="28"/>
        </w:rPr>
        <w:t xml:space="preserve">The best evidence that we have by far </w:t>
      </w:r>
      <w:r w:rsidR="002D2D51" w:rsidRPr="006245B1">
        <w:rPr>
          <w:rFonts w:asciiTheme="minorHAnsi" w:hAnsiTheme="minorHAnsi" w:cstheme="minorHAnsi"/>
          <w:sz w:val="28"/>
          <w:szCs w:val="28"/>
        </w:rPr>
        <w:t xml:space="preserve">is </w:t>
      </w:r>
      <w:r w:rsidRPr="006245B1">
        <w:rPr>
          <w:rFonts w:asciiTheme="minorHAnsi" w:hAnsiTheme="minorHAnsi" w:cstheme="minorHAnsi"/>
          <w:sz w:val="28"/>
          <w:szCs w:val="28"/>
        </w:rPr>
        <w:t xml:space="preserve">that all of humanity is misremembering hundreds of things in a variety of categories including the Bible the exact same way </w:t>
      </w:r>
    </w:p>
    <w:p w14:paraId="777AC4B1" w14:textId="77777777" w:rsidR="00A40536" w:rsidRPr="006245B1" w:rsidRDefault="00A40536" w:rsidP="00A40536">
      <w:pPr>
        <w:ind w:left="360"/>
        <w:rPr>
          <w:rFonts w:asciiTheme="minorHAnsi" w:hAnsiTheme="minorHAnsi" w:cstheme="minorHAnsi"/>
          <w:sz w:val="28"/>
          <w:szCs w:val="28"/>
        </w:rPr>
      </w:pPr>
    </w:p>
    <w:p w14:paraId="3BD8A9CB" w14:textId="2D1F4F72" w:rsidR="00A40536" w:rsidRPr="006245B1" w:rsidRDefault="00A40536" w:rsidP="00A40536">
      <w:pPr>
        <w:ind w:left="360"/>
        <w:rPr>
          <w:rFonts w:asciiTheme="minorHAnsi" w:hAnsiTheme="minorHAnsi" w:cstheme="minorHAnsi"/>
          <w:sz w:val="28"/>
          <w:szCs w:val="28"/>
        </w:rPr>
      </w:pPr>
      <w:r w:rsidRPr="006245B1">
        <w:rPr>
          <w:rFonts w:asciiTheme="minorHAnsi" w:hAnsiTheme="minorHAnsi" w:cstheme="minorHAnsi"/>
          <w:sz w:val="28"/>
          <w:szCs w:val="28"/>
        </w:rPr>
        <w:t xml:space="preserve">Normal misremembering would not be so perfectly aligned where everyone is misremembering in unison. </w:t>
      </w:r>
      <w:r w:rsidR="003729CF" w:rsidRPr="006245B1">
        <w:rPr>
          <w:rFonts w:asciiTheme="minorHAnsi" w:hAnsiTheme="minorHAnsi" w:cstheme="minorHAnsi"/>
          <w:sz w:val="28"/>
          <w:szCs w:val="28"/>
        </w:rPr>
        <w:t xml:space="preserve">This has been proven in various sociological studies and in our life experience.  </w:t>
      </w:r>
      <w:r w:rsidRPr="006245B1">
        <w:rPr>
          <w:rFonts w:asciiTheme="minorHAnsi" w:hAnsiTheme="minorHAnsi" w:cstheme="minorHAnsi"/>
          <w:sz w:val="28"/>
          <w:szCs w:val="28"/>
        </w:rPr>
        <w:t xml:space="preserve">There </w:t>
      </w:r>
      <w:r w:rsidR="003729CF" w:rsidRPr="006245B1">
        <w:rPr>
          <w:rFonts w:asciiTheme="minorHAnsi" w:hAnsiTheme="minorHAnsi" w:cstheme="minorHAnsi"/>
          <w:sz w:val="28"/>
          <w:szCs w:val="28"/>
        </w:rPr>
        <w:t xml:space="preserve">would have to be </w:t>
      </w:r>
      <w:r w:rsidRPr="006245B1">
        <w:rPr>
          <w:rFonts w:asciiTheme="minorHAnsi" w:hAnsiTheme="minorHAnsi" w:cstheme="minorHAnsi"/>
          <w:sz w:val="28"/>
          <w:szCs w:val="28"/>
        </w:rPr>
        <w:t xml:space="preserve">a vast difference in the memories of so many people across so many different </w:t>
      </w:r>
      <w:r w:rsidR="00AA291C" w:rsidRPr="006245B1">
        <w:rPr>
          <w:rFonts w:asciiTheme="minorHAnsi" w:hAnsiTheme="minorHAnsi" w:cstheme="minorHAnsi"/>
          <w:sz w:val="28"/>
          <w:szCs w:val="28"/>
        </w:rPr>
        <w:t xml:space="preserve">things from so many people, so many different ages, regions cultures and </w:t>
      </w:r>
      <w:r w:rsidRPr="006245B1">
        <w:rPr>
          <w:rFonts w:asciiTheme="minorHAnsi" w:hAnsiTheme="minorHAnsi" w:cstheme="minorHAnsi"/>
          <w:sz w:val="28"/>
          <w:szCs w:val="28"/>
        </w:rPr>
        <w:t xml:space="preserve">demographics. </w:t>
      </w:r>
      <w:r w:rsidR="008E1E49" w:rsidRPr="006245B1">
        <w:rPr>
          <w:rFonts w:asciiTheme="minorHAnsi" w:hAnsiTheme="minorHAnsi" w:cstheme="minorHAnsi"/>
          <w:sz w:val="28"/>
          <w:szCs w:val="28"/>
        </w:rPr>
        <w:t xml:space="preserve">We have also been able to prove the impossibility of this </w:t>
      </w:r>
      <w:r w:rsidRPr="006245B1">
        <w:rPr>
          <w:rFonts w:asciiTheme="minorHAnsi" w:hAnsiTheme="minorHAnsi" w:cstheme="minorHAnsi"/>
          <w:sz w:val="28"/>
          <w:szCs w:val="28"/>
        </w:rPr>
        <w:t xml:space="preserve">mathematically using chat GPT </w:t>
      </w:r>
      <w:r w:rsidR="008E1E49" w:rsidRPr="006245B1">
        <w:rPr>
          <w:rFonts w:asciiTheme="minorHAnsi" w:hAnsiTheme="minorHAnsi" w:cstheme="minorHAnsi"/>
          <w:sz w:val="28"/>
          <w:szCs w:val="28"/>
        </w:rPr>
        <w:t>by asking the following question.</w:t>
      </w:r>
      <w:r w:rsidRPr="006245B1">
        <w:rPr>
          <w:rFonts w:asciiTheme="minorHAnsi" w:hAnsiTheme="minorHAnsi" w:cstheme="minorHAnsi"/>
          <w:sz w:val="28"/>
          <w:szCs w:val="28"/>
        </w:rPr>
        <w:t xml:space="preserve"> </w:t>
      </w:r>
    </w:p>
    <w:p w14:paraId="01F6B561" w14:textId="77777777" w:rsidR="00A40536" w:rsidRPr="006245B1" w:rsidRDefault="00A40536" w:rsidP="00A40536">
      <w:pPr>
        <w:ind w:left="360"/>
        <w:rPr>
          <w:rFonts w:asciiTheme="minorHAnsi" w:hAnsiTheme="minorHAnsi" w:cstheme="minorHAnsi"/>
          <w:sz w:val="28"/>
          <w:szCs w:val="28"/>
        </w:rPr>
      </w:pPr>
    </w:p>
    <w:p w14:paraId="2C5FECA2" w14:textId="7A917367" w:rsidR="00F10EF2" w:rsidRPr="006245B1" w:rsidRDefault="00F10EF2" w:rsidP="004A573D">
      <w:pPr>
        <w:pStyle w:val="Heading3"/>
        <w:rPr>
          <w:rFonts w:asciiTheme="minorHAnsi" w:hAnsiTheme="minorHAnsi" w:cstheme="minorHAnsi"/>
          <w:b w:val="0"/>
          <w:bCs/>
          <w:szCs w:val="28"/>
        </w:rPr>
      </w:pPr>
      <w:bookmarkStart w:id="27" w:name="_Toc189322600"/>
      <w:r w:rsidRPr="006245B1">
        <w:rPr>
          <w:rFonts w:asciiTheme="minorHAnsi" w:hAnsiTheme="minorHAnsi" w:cstheme="minorHAnsi"/>
          <w:bCs/>
          <w:szCs w:val="28"/>
        </w:rPr>
        <w:lastRenderedPageBreak/>
        <w:t>Chat GBT Question</w:t>
      </w:r>
      <w:bookmarkEnd w:id="27"/>
    </w:p>
    <w:p w14:paraId="30BDEE7B" w14:textId="69A0D0BD" w:rsidR="00343CA6" w:rsidRPr="006245B1" w:rsidRDefault="008E1E49" w:rsidP="00343CA6">
      <w:pPr>
        <w:ind w:left="360"/>
        <w:rPr>
          <w:rFonts w:asciiTheme="minorHAnsi" w:hAnsiTheme="minorHAnsi" w:cstheme="minorHAnsi"/>
          <w:i/>
          <w:iCs/>
          <w:sz w:val="28"/>
          <w:szCs w:val="28"/>
        </w:rPr>
      </w:pPr>
      <w:r w:rsidRPr="006245B1">
        <w:rPr>
          <w:rFonts w:asciiTheme="minorHAnsi" w:hAnsiTheme="minorHAnsi" w:cstheme="minorHAnsi"/>
          <w:i/>
          <w:iCs/>
          <w:sz w:val="28"/>
          <w:szCs w:val="28"/>
        </w:rPr>
        <w:t>“</w:t>
      </w:r>
      <w:r w:rsidR="00343CA6" w:rsidRPr="006245B1">
        <w:rPr>
          <w:rFonts w:asciiTheme="minorHAnsi" w:hAnsiTheme="minorHAnsi" w:cstheme="minorHAnsi"/>
          <w:i/>
          <w:iCs/>
          <w:sz w:val="28"/>
          <w:szCs w:val="28"/>
        </w:rPr>
        <w:t xml:space="preserve">Calculate the probability that five people would answer five simple </w:t>
      </w:r>
      <w:proofErr w:type="gramStart"/>
      <w:r w:rsidR="00343CA6" w:rsidRPr="006245B1">
        <w:rPr>
          <w:rFonts w:asciiTheme="minorHAnsi" w:hAnsiTheme="minorHAnsi" w:cstheme="minorHAnsi"/>
          <w:i/>
          <w:iCs/>
          <w:sz w:val="28"/>
          <w:szCs w:val="28"/>
        </w:rPr>
        <w:t>fill</w:t>
      </w:r>
      <w:proofErr w:type="gramEnd"/>
      <w:r w:rsidR="00343CA6" w:rsidRPr="006245B1">
        <w:rPr>
          <w:rFonts w:asciiTheme="minorHAnsi" w:hAnsiTheme="minorHAnsi" w:cstheme="minorHAnsi"/>
          <w:i/>
          <w:iCs/>
          <w:sz w:val="28"/>
          <w:szCs w:val="28"/>
        </w:rPr>
        <w:t xml:space="preserve"> in the blanks Bible quiz questions incorrectly and that they would all misremember the exact same way. In other words, all of their answers would be incorrect but identical. </w:t>
      </w:r>
    </w:p>
    <w:p w14:paraId="62176733" w14:textId="77777777" w:rsidR="00F10EF2" w:rsidRPr="006245B1" w:rsidRDefault="00F10EF2" w:rsidP="00343CA6">
      <w:pPr>
        <w:ind w:left="360"/>
        <w:rPr>
          <w:rFonts w:asciiTheme="minorHAnsi" w:hAnsiTheme="minorHAnsi" w:cstheme="minorHAnsi"/>
          <w:i/>
          <w:iCs/>
          <w:sz w:val="28"/>
          <w:szCs w:val="28"/>
        </w:rPr>
      </w:pPr>
    </w:p>
    <w:p w14:paraId="0172AF64" w14:textId="5068DDF2" w:rsidR="00343CA6" w:rsidRPr="006245B1" w:rsidRDefault="00343CA6" w:rsidP="00343CA6">
      <w:pPr>
        <w:ind w:left="360"/>
        <w:rPr>
          <w:rFonts w:asciiTheme="minorHAnsi" w:hAnsiTheme="minorHAnsi" w:cstheme="minorHAnsi"/>
          <w:i/>
          <w:iCs/>
          <w:sz w:val="28"/>
          <w:szCs w:val="28"/>
        </w:rPr>
      </w:pPr>
      <w:r w:rsidRPr="006245B1">
        <w:rPr>
          <w:rFonts w:asciiTheme="minorHAnsi" w:hAnsiTheme="minorHAnsi" w:cstheme="minorHAnsi"/>
          <w:i/>
          <w:iCs/>
          <w:sz w:val="28"/>
          <w:szCs w:val="28"/>
        </w:rPr>
        <w:t xml:space="preserve">Assume that there are only 50 possible answers for each question </w:t>
      </w:r>
    </w:p>
    <w:p w14:paraId="27BF467A" w14:textId="77777777" w:rsidR="00343CA6" w:rsidRPr="006245B1" w:rsidRDefault="00343CA6" w:rsidP="00343CA6">
      <w:pPr>
        <w:ind w:left="360"/>
        <w:rPr>
          <w:rFonts w:asciiTheme="minorHAnsi" w:hAnsiTheme="minorHAnsi" w:cstheme="minorHAnsi"/>
          <w:i/>
          <w:iCs/>
          <w:sz w:val="28"/>
          <w:szCs w:val="28"/>
        </w:rPr>
      </w:pPr>
      <w:r w:rsidRPr="006245B1">
        <w:rPr>
          <w:rFonts w:asciiTheme="minorHAnsi" w:hAnsiTheme="minorHAnsi" w:cstheme="minorHAnsi"/>
          <w:i/>
          <w:iCs/>
          <w:sz w:val="28"/>
          <w:szCs w:val="28"/>
        </w:rPr>
        <w:t xml:space="preserve">Assume that the people are not given a </w:t>
      </w:r>
      <w:proofErr w:type="gramStart"/>
      <w:r w:rsidRPr="006245B1">
        <w:rPr>
          <w:rFonts w:asciiTheme="minorHAnsi" w:hAnsiTheme="minorHAnsi" w:cstheme="minorHAnsi"/>
          <w:i/>
          <w:iCs/>
          <w:sz w:val="28"/>
          <w:szCs w:val="28"/>
        </w:rPr>
        <w:t>multiple choice</w:t>
      </w:r>
      <w:proofErr w:type="gramEnd"/>
      <w:r w:rsidRPr="006245B1">
        <w:rPr>
          <w:rFonts w:asciiTheme="minorHAnsi" w:hAnsiTheme="minorHAnsi" w:cstheme="minorHAnsi"/>
          <w:i/>
          <w:iCs/>
          <w:sz w:val="28"/>
          <w:szCs w:val="28"/>
        </w:rPr>
        <w:t xml:space="preserve"> option but are coming out of their own long-term memory </w:t>
      </w:r>
    </w:p>
    <w:p w14:paraId="25B632C1" w14:textId="77777777" w:rsidR="00F10EF2" w:rsidRPr="006245B1" w:rsidRDefault="00F10EF2" w:rsidP="00343CA6">
      <w:pPr>
        <w:ind w:left="360"/>
        <w:rPr>
          <w:rFonts w:asciiTheme="minorHAnsi" w:hAnsiTheme="minorHAnsi" w:cstheme="minorHAnsi"/>
          <w:i/>
          <w:iCs/>
          <w:sz w:val="28"/>
          <w:szCs w:val="28"/>
        </w:rPr>
      </w:pPr>
    </w:p>
    <w:p w14:paraId="6FFF842B" w14:textId="36DF0B03" w:rsidR="00343CA6" w:rsidRPr="006245B1" w:rsidRDefault="00343CA6" w:rsidP="00343CA6">
      <w:pPr>
        <w:ind w:left="360"/>
        <w:rPr>
          <w:rFonts w:asciiTheme="minorHAnsi" w:hAnsiTheme="minorHAnsi" w:cstheme="minorHAnsi"/>
          <w:i/>
          <w:iCs/>
          <w:sz w:val="28"/>
          <w:szCs w:val="28"/>
        </w:rPr>
      </w:pPr>
      <w:r w:rsidRPr="006245B1">
        <w:rPr>
          <w:rFonts w:asciiTheme="minorHAnsi" w:hAnsiTheme="minorHAnsi" w:cstheme="minorHAnsi"/>
          <w:i/>
          <w:iCs/>
          <w:sz w:val="28"/>
          <w:szCs w:val="28"/>
        </w:rPr>
        <w:t xml:space="preserve">Assume that each person has an above average knowledge of the Bible </w:t>
      </w:r>
    </w:p>
    <w:p w14:paraId="387E66C3" w14:textId="77777777" w:rsidR="00343CA6" w:rsidRPr="006245B1" w:rsidRDefault="00343CA6" w:rsidP="00343CA6">
      <w:pPr>
        <w:ind w:left="360"/>
        <w:rPr>
          <w:rFonts w:asciiTheme="minorHAnsi" w:hAnsiTheme="minorHAnsi" w:cstheme="minorHAnsi"/>
          <w:i/>
          <w:iCs/>
          <w:sz w:val="28"/>
          <w:szCs w:val="28"/>
        </w:rPr>
      </w:pPr>
      <w:r w:rsidRPr="006245B1">
        <w:rPr>
          <w:rFonts w:asciiTheme="minorHAnsi" w:hAnsiTheme="minorHAnsi" w:cstheme="minorHAnsi"/>
          <w:i/>
          <w:iCs/>
          <w:sz w:val="28"/>
          <w:szCs w:val="28"/>
        </w:rPr>
        <w:t xml:space="preserve">Repeat the calculation with all of the same parameters but now expand the number of questions to 10 questions and 10 people </w:t>
      </w:r>
    </w:p>
    <w:p w14:paraId="182BE57B" w14:textId="77777777" w:rsidR="00F10EF2" w:rsidRPr="006245B1" w:rsidRDefault="00F10EF2" w:rsidP="00343CA6">
      <w:pPr>
        <w:ind w:left="360"/>
        <w:rPr>
          <w:rFonts w:asciiTheme="minorHAnsi" w:hAnsiTheme="minorHAnsi" w:cstheme="minorHAnsi"/>
          <w:i/>
          <w:iCs/>
          <w:sz w:val="28"/>
          <w:szCs w:val="28"/>
        </w:rPr>
      </w:pPr>
    </w:p>
    <w:p w14:paraId="64390FBE" w14:textId="59C5E696" w:rsidR="00343CA6" w:rsidRPr="006245B1" w:rsidRDefault="00343CA6" w:rsidP="00343CA6">
      <w:pPr>
        <w:ind w:left="360"/>
        <w:rPr>
          <w:rFonts w:asciiTheme="minorHAnsi" w:hAnsiTheme="minorHAnsi" w:cstheme="minorHAnsi"/>
          <w:i/>
          <w:iCs/>
          <w:sz w:val="28"/>
          <w:szCs w:val="28"/>
        </w:rPr>
      </w:pPr>
      <w:r w:rsidRPr="006245B1">
        <w:rPr>
          <w:rFonts w:asciiTheme="minorHAnsi" w:hAnsiTheme="minorHAnsi" w:cstheme="minorHAnsi"/>
          <w:i/>
          <w:iCs/>
          <w:sz w:val="28"/>
          <w:szCs w:val="28"/>
        </w:rPr>
        <w:t xml:space="preserve">In this example all 10 people answer all 10 questions incorrectly but they all provide the exact same incorrect answer </w:t>
      </w:r>
    </w:p>
    <w:p w14:paraId="545A6205" w14:textId="77777777" w:rsidR="00F10EF2" w:rsidRPr="006245B1" w:rsidRDefault="00F10EF2" w:rsidP="00343CA6">
      <w:pPr>
        <w:ind w:left="360"/>
        <w:rPr>
          <w:rFonts w:asciiTheme="minorHAnsi" w:hAnsiTheme="minorHAnsi" w:cstheme="minorHAnsi"/>
          <w:i/>
          <w:iCs/>
          <w:sz w:val="28"/>
          <w:szCs w:val="28"/>
        </w:rPr>
      </w:pPr>
    </w:p>
    <w:p w14:paraId="7C1DE21B" w14:textId="670F631E" w:rsidR="00343CA6" w:rsidRPr="006245B1" w:rsidRDefault="00343CA6" w:rsidP="00343CA6">
      <w:pPr>
        <w:ind w:left="360"/>
        <w:rPr>
          <w:rFonts w:asciiTheme="minorHAnsi" w:hAnsiTheme="minorHAnsi" w:cstheme="minorHAnsi"/>
          <w:i/>
          <w:iCs/>
          <w:sz w:val="28"/>
          <w:szCs w:val="28"/>
        </w:rPr>
      </w:pPr>
      <w:r w:rsidRPr="006245B1">
        <w:rPr>
          <w:rFonts w:asciiTheme="minorHAnsi" w:hAnsiTheme="minorHAnsi" w:cstheme="minorHAnsi"/>
          <w:i/>
          <w:iCs/>
          <w:sz w:val="28"/>
          <w:szCs w:val="28"/>
        </w:rPr>
        <w:t xml:space="preserve">When do you display the answer first display it in a mathematical format and then convert that to a format that is 10 to a certain power </w:t>
      </w:r>
    </w:p>
    <w:p w14:paraId="21783034" w14:textId="77777777" w:rsidR="00343CA6" w:rsidRPr="006245B1" w:rsidRDefault="00343CA6" w:rsidP="00343CA6">
      <w:pPr>
        <w:ind w:left="360"/>
        <w:rPr>
          <w:rFonts w:asciiTheme="minorHAnsi" w:hAnsiTheme="minorHAnsi" w:cstheme="minorHAnsi"/>
          <w:i/>
          <w:iCs/>
          <w:sz w:val="28"/>
          <w:szCs w:val="28"/>
        </w:rPr>
      </w:pPr>
      <w:r w:rsidRPr="006245B1">
        <w:rPr>
          <w:rFonts w:asciiTheme="minorHAnsi" w:hAnsiTheme="minorHAnsi" w:cstheme="minorHAnsi"/>
          <w:i/>
          <w:iCs/>
          <w:sz w:val="28"/>
          <w:szCs w:val="28"/>
        </w:rPr>
        <w:t xml:space="preserve">Provide a baseline for our understanding in layman's terms </w:t>
      </w:r>
    </w:p>
    <w:p w14:paraId="07BB9E98" w14:textId="77777777" w:rsidR="00F10EF2" w:rsidRPr="006245B1" w:rsidRDefault="00F10EF2" w:rsidP="00343CA6">
      <w:pPr>
        <w:ind w:left="360"/>
        <w:rPr>
          <w:rFonts w:asciiTheme="minorHAnsi" w:hAnsiTheme="minorHAnsi" w:cstheme="minorHAnsi"/>
          <w:i/>
          <w:iCs/>
          <w:sz w:val="28"/>
          <w:szCs w:val="28"/>
        </w:rPr>
      </w:pPr>
    </w:p>
    <w:p w14:paraId="1ADE0140" w14:textId="28E2D459" w:rsidR="00343CA6" w:rsidRPr="006245B1" w:rsidRDefault="00343CA6" w:rsidP="00343CA6">
      <w:pPr>
        <w:ind w:left="360"/>
        <w:rPr>
          <w:rFonts w:asciiTheme="minorHAnsi" w:hAnsiTheme="minorHAnsi" w:cstheme="minorHAnsi"/>
          <w:i/>
          <w:iCs/>
          <w:sz w:val="28"/>
          <w:szCs w:val="28"/>
        </w:rPr>
      </w:pPr>
      <w:r w:rsidRPr="006245B1">
        <w:rPr>
          <w:rFonts w:asciiTheme="minorHAnsi" w:hAnsiTheme="minorHAnsi" w:cstheme="minorHAnsi"/>
          <w:i/>
          <w:iCs/>
          <w:sz w:val="28"/>
          <w:szCs w:val="28"/>
        </w:rPr>
        <w:t>For instance</w:t>
      </w:r>
      <w:r w:rsidR="008E1E49" w:rsidRPr="006245B1">
        <w:rPr>
          <w:rFonts w:asciiTheme="minorHAnsi" w:hAnsiTheme="minorHAnsi" w:cstheme="minorHAnsi"/>
          <w:i/>
          <w:iCs/>
          <w:sz w:val="28"/>
          <w:szCs w:val="28"/>
        </w:rPr>
        <w:t>,</w:t>
      </w:r>
      <w:r w:rsidRPr="006245B1">
        <w:rPr>
          <w:rFonts w:asciiTheme="minorHAnsi" w:hAnsiTheme="minorHAnsi" w:cstheme="minorHAnsi"/>
          <w:i/>
          <w:iCs/>
          <w:sz w:val="28"/>
          <w:szCs w:val="28"/>
        </w:rPr>
        <w:t xml:space="preserve"> say 10 to the 18th power is one in quintillion then convert your answer to a similar expression</w:t>
      </w:r>
      <w:r w:rsidR="008E1E49" w:rsidRPr="006245B1">
        <w:rPr>
          <w:rFonts w:asciiTheme="minorHAnsi" w:hAnsiTheme="minorHAnsi" w:cstheme="minorHAnsi"/>
          <w:i/>
          <w:iCs/>
          <w:sz w:val="28"/>
          <w:szCs w:val="28"/>
        </w:rPr>
        <w:t>.”</w:t>
      </w:r>
      <w:r w:rsidRPr="006245B1">
        <w:rPr>
          <w:rFonts w:asciiTheme="minorHAnsi" w:hAnsiTheme="minorHAnsi" w:cstheme="minorHAnsi"/>
          <w:i/>
          <w:iCs/>
          <w:sz w:val="28"/>
          <w:szCs w:val="28"/>
        </w:rPr>
        <w:t xml:space="preserve"> </w:t>
      </w:r>
    </w:p>
    <w:p w14:paraId="0C477D36" w14:textId="77777777" w:rsidR="00A91115" w:rsidRPr="006245B1" w:rsidRDefault="00A91115" w:rsidP="00A40536">
      <w:pPr>
        <w:ind w:left="360"/>
        <w:rPr>
          <w:rFonts w:asciiTheme="minorHAnsi" w:hAnsiTheme="minorHAnsi" w:cstheme="minorHAnsi"/>
          <w:sz w:val="28"/>
          <w:szCs w:val="28"/>
        </w:rPr>
      </w:pPr>
    </w:p>
    <w:p w14:paraId="3391B909" w14:textId="5FFEEBD2" w:rsidR="00F10EF2" w:rsidRPr="006245B1" w:rsidRDefault="00972067" w:rsidP="004A573D">
      <w:pPr>
        <w:pStyle w:val="Heading3"/>
        <w:rPr>
          <w:rFonts w:asciiTheme="minorHAnsi" w:eastAsia="SimSun" w:hAnsiTheme="minorHAnsi" w:cstheme="minorHAnsi"/>
          <w:b w:val="0"/>
          <w:bCs/>
          <w:szCs w:val="28"/>
        </w:rPr>
      </w:pPr>
      <w:bookmarkStart w:id="28" w:name="_Toc189322601"/>
      <w:r w:rsidRPr="006245B1">
        <w:rPr>
          <w:rFonts w:asciiTheme="minorHAnsi" w:eastAsia="SimSun" w:hAnsiTheme="minorHAnsi" w:cstheme="minorHAnsi"/>
          <w:bCs/>
          <w:szCs w:val="28"/>
        </w:rPr>
        <w:t xml:space="preserve">Chat GBT </w:t>
      </w:r>
      <w:r w:rsidR="00F10EF2" w:rsidRPr="006245B1">
        <w:rPr>
          <w:rFonts w:asciiTheme="minorHAnsi" w:eastAsia="SimSun" w:hAnsiTheme="minorHAnsi" w:cstheme="minorHAnsi"/>
          <w:bCs/>
          <w:szCs w:val="28"/>
        </w:rPr>
        <w:t>Answer</w:t>
      </w:r>
      <w:bookmarkEnd w:id="28"/>
    </w:p>
    <w:p w14:paraId="22668764" w14:textId="1F77AF39" w:rsidR="00F10EF2" w:rsidRPr="006245B1" w:rsidRDefault="002F5457" w:rsidP="00A91115">
      <w:pPr>
        <w:ind w:left="360"/>
        <w:rPr>
          <w:rFonts w:asciiTheme="minorHAnsi" w:eastAsia="SimSun" w:hAnsiTheme="minorHAnsi" w:cstheme="minorHAnsi"/>
          <w:sz w:val="28"/>
          <w:szCs w:val="28"/>
          <w:lang w:eastAsia="zh-CN" w:bidi="ar-SA"/>
        </w:rPr>
      </w:pPr>
      <w:r w:rsidRPr="006245B1">
        <w:rPr>
          <w:rFonts w:asciiTheme="minorHAnsi" w:eastAsia="SimSun" w:hAnsiTheme="minorHAnsi" w:cstheme="minorHAnsi"/>
          <w:noProof/>
          <w:sz w:val="28"/>
          <w:szCs w:val="28"/>
          <w:lang w:eastAsia="zh-CN" w:bidi="ar-SA"/>
          <w14:ligatures w14:val="standardContextual"/>
        </w:rPr>
        <w:lastRenderedPageBreak/>
        <w:drawing>
          <wp:anchor distT="0" distB="0" distL="114300" distR="114300" simplePos="0" relativeHeight="251660288" behindDoc="0" locked="0" layoutInCell="1" allowOverlap="1" wp14:anchorId="7289C1AD" wp14:editId="2CD65886">
            <wp:simplePos x="0" y="0"/>
            <wp:positionH relativeFrom="column">
              <wp:posOffset>-257175</wp:posOffset>
            </wp:positionH>
            <wp:positionV relativeFrom="paragraph">
              <wp:posOffset>3136900</wp:posOffset>
            </wp:positionV>
            <wp:extent cx="6153150" cy="3672952"/>
            <wp:effectExtent l="0" t="0" r="0" b="3810"/>
            <wp:wrapSquare wrapText="bothSides"/>
            <wp:docPr id="7249777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977720" name="Picture 724977720"/>
                    <pic:cNvPicPr/>
                  </pic:nvPicPr>
                  <pic:blipFill>
                    <a:blip r:embed="rId8">
                      <a:extLst>
                        <a:ext uri="{28A0092B-C50C-407E-A947-70E740481C1C}">
                          <a14:useLocalDpi xmlns:a14="http://schemas.microsoft.com/office/drawing/2010/main" val="0"/>
                        </a:ext>
                      </a:extLst>
                    </a:blip>
                    <a:stretch>
                      <a:fillRect/>
                    </a:stretch>
                  </pic:blipFill>
                  <pic:spPr>
                    <a:xfrm>
                      <a:off x="0" y="0"/>
                      <a:ext cx="6156462" cy="3674929"/>
                    </a:xfrm>
                    <a:prstGeom prst="rect">
                      <a:avLst/>
                    </a:prstGeom>
                  </pic:spPr>
                </pic:pic>
              </a:graphicData>
            </a:graphic>
            <wp14:sizeRelH relativeFrom="margin">
              <wp14:pctWidth>0</wp14:pctWidth>
            </wp14:sizeRelH>
            <wp14:sizeRelV relativeFrom="margin">
              <wp14:pctHeight>0</wp14:pctHeight>
            </wp14:sizeRelV>
          </wp:anchor>
        </w:drawing>
      </w:r>
      <w:r w:rsidR="0043169A" w:rsidRPr="006245B1">
        <w:rPr>
          <w:rFonts w:asciiTheme="minorHAnsi" w:eastAsia="SimSun" w:hAnsiTheme="minorHAnsi" w:cstheme="minorHAnsi"/>
          <w:noProof/>
          <w:sz w:val="28"/>
          <w:szCs w:val="28"/>
          <w:lang w:eastAsia="zh-CN" w:bidi="ar-SA"/>
          <w14:ligatures w14:val="standardContextual"/>
        </w:rPr>
        <w:drawing>
          <wp:anchor distT="0" distB="0" distL="114300" distR="114300" simplePos="0" relativeHeight="251659264" behindDoc="0" locked="0" layoutInCell="1" allowOverlap="1" wp14:anchorId="32BC4F04" wp14:editId="2BD325F6">
            <wp:simplePos x="0" y="0"/>
            <wp:positionH relativeFrom="column">
              <wp:posOffset>-133350</wp:posOffset>
            </wp:positionH>
            <wp:positionV relativeFrom="paragraph">
              <wp:posOffset>187325</wp:posOffset>
            </wp:positionV>
            <wp:extent cx="5939155" cy="3126740"/>
            <wp:effectExtent l="0" t="0" r="4445" b="0"/>
            <wp:wrapSquare wrapText="bothSides"/>
            <wp:docPr id="693543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543103" name="Picture 693543103"/>
                    <pic:cNvPicPr/>
                  </pic:nvPicPr>
                  <pic:blipFill>
                    <a:blip r:embed="rId9">
                      <a:extLst>
                        <a:ext uri="{28A0092B-C50C-407E-A947-70E740481C1C}">
                          <a14:useLocalDpi xmlns:a14="http://schemas.microsoft.com/office/drawing/2010/main" val="0"/>
                        </a:ext>
                      </a:extLst>
                    </a:blip>
                    <a:stretch>
                      <a:fillRect/>
                    </a:stretch>
                  </pic:blipFill>
                  <pic:spPr>
                    <a:xfrm>
                      <a:off x="0" y="0"/>
                      <a:ext cx="5939155" cy="3126740"/>
                    </a:xfrm>
                    <a:prstGeom prst="rect">
                      <a:avLst/>
                    </a:prstGeom>
                  </pic:spPr>
                </pic:pic>
              </a:graphicData>
            </a:graphic>
            <wp14:sizeRelV relativeFrom="margin">
              <wp14:pctHeight>0</wp14:pctHeight>
            </wp14:sizeRelV>
          </wp:anchor>
        </w:drawing>
      </w:r>
    </w:p>
    <w:p w14:paraId="541EA092" w14:textId="7307C0FF" w:rsidR="00F10EF2" w:rsidRPr="006245B1" w:rsidRDefault="002F5457" w:rsidP="00A91115">
      <w:pPr>
        <w:ind w:left="360"/>
        <w:rPr>
          <w:rFonts w:asciiTheme="minorHAnsi" w:eastAsia="SimSun" w:hAnsiTheme="minorHAnsi" w:cstheme="minorHAnsi"/>
          <w:sz w:val="28"/>
          <w:szCs w:val="28"/>
          <w:lang w:eastAsia="zh-CN" w:bidi="ar-SA"/>
        </w:rPr>
      </w:pPr>
      <w:r w:rsidRPr="006245B1">
        <w:rPr>
          <w:rFonts w:asciiTheme="minorHAnsi" w:eastAsia="SimSun" w:hAnsiTheme="minorHAnsi" w:cstheme="minorHAnsi"/>
          <w:noProof/>
          <w:sz w:val="28"/>
          <w:szCs w:val="28"/>
          <w:lang w:eastAsia="zh-CN" w:bidi="ar-SA"/>
          <w14:ligatures w14:val="standardContextual"/>
        </w:rPr>
        <w:lastRenderedPageBreak/>
        <w:drawing>
          <wp:inline distT="0" distB="0" distL="0" distR="0" wp14:anchorId="0B83EE60" wp14:editId="17AB72AC">
            <wp:extent cx="5943600" cy="2324100"/>
            <wp:effectExtent l="0" t="0" r="0" b="0"/>
            <wp:docPr id="3093796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379680" name="Picture 309379680"/>
                    <pic:cNvPicPr/>
                  </pic:nvPicPr>
                  <pic:blipFill>
                    <a:blip r:embed="rId10">
                      <a:extLst>
                        <a:ext uri="{28A0092B-C50C-407E-A947-70E740481C1C}">
                          <a14:useLocalDpi xmlns:a14="http://schemas.microsoft.com/office/drawing/2010/main" val="0"/>
                        </a:ext>
                      </a:extLst>
                    </a:blip>
                    <a:stretch>
                      <a:fillRect/>
                    </a:stretch>
                  </pic:blipFill>
                  <pic:spPr>
                    <a:xfrm>
                      <a:off x="0" y="0"/>
                      <a:ext cx="5943600" cy="2324100"/>
                    </a:xfrm>
                    <a:prstGeom prst="rect">
                      <a:avLst/>
                    </a:prstGeom>
                  </pic:spPr>
                </pic:pic>
              </a:graphicData>
            </a:graphic>
          </wp:inline>
        </w:drawing>
      </w:r>
    </w:p>
    <w:p w14:paraId="274033A7" w14:textId="426F91C6" w:rsidR="00F10EF2" w:rsidRPr="006245B1" w:rsidRDefault="00B0153B" w:rsidP="00A91115">
      <w:pPr>
        <w:ind w:left="360"/>
        <w:rPr>
          <w:rFonts w:asciiTheme="minorHAnsi" w:eastAsia="SimSun" w:hAnsiTheme="minorHAnsi" w:cstheme="minorHAnsi"/>
          <w:sz w:val="28"/>
          <w:szCs w:val="28"/>
          <w:lang w:eastAsia="zh-CN" w:bidi="ar-SA"/>
        </w:rPr>
      </w:pPr>
      <w:r w:rsidRPr="006245B1">
        <w:rPr>
          <w:rFonts w:asciiTheme="minorHAnsi" w:eastAsia="SimSun" w:hAnsiTheme="minorHAnsi" w:cstheme="minorHAnsi"/>
          <w:noProof/>
          <w:sz w:val="28"/>
          <w:szCs w:val="28"/>
          <w:lang w:eastAsia="zh-CN" w:bidi="ar-SA"/>
          <w14:ligatures w14:val="standardContextual"/>
        </w:rPr>
        <w:drawing>
          <wp:anchor distT="0" distB="0" distL="114300" distR="114300" simplePos="0" relativeHeight="251662336" behindDoc="1" locked="0" layoutInCell="1" allowOverlap="1" wp14:anchorId="40E1F17E" wp14:editId="590B8D92">
            <wp:simplePos x="0" y="0"/>
            <wp:positionH relativeFrom="column">
              <wp:posOffset>-285750</wp:posOffset>
            </wp:positionH>
            <wp:positionV relativeFrom="paragraph">
              <wp:posOffset>190500</wp:posOffset>
            </wp:positionV>
            <wp:extent cx="6536690" cy="3357245"/>
            <wp:effectExtent l="0" t="0" r="0" b="0"/>
            <wp:wrapTight wrapText="bothSides">
              <wp:wrapPolygon edited="0">
                <wp:start x="0" y="0"/>
                <wp:lineTo x="0" y="21449"/>
                <wp:lineTo x="21529" y="21449"/>
                <wp:lineTo x="21529" y="0"/>
                <wp:lineTo x="0" y="0"/>
              </wp:wrapPolygon>
            </wp:wrapTight>
            <wp:docPr id="13898663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866303" name="Picture 1389866303"/>
                    <pic:cNvPicPr/>
                  </pic:nvPicPr>
                  <pic:blipFill>
                    <a:blip r:embed="rId11">
                      <a:extLst>
                        <a:ext uri="{28A0092B-C50C-407E-A947-70E740481C1C}">
                          <a14:useLocalDpi xmlns:a14="http://schemas.microsoft.com/office/drawing/2010/main" val="0"/>
                        </a:ext>
                      </a:extLst>
                    </a:blip>
                    <a:stretch>
                      <a:fillRect/>
                    </a:stretch>
                  </pic:blipFill>
                  <pic:spPr>
                    <a:xfrm>
                      <a:off x="0" y="0"/>
                      <a:ext cx="6536690" cy="3357245"/>
                    </a:xfrm>
                    <a:prstGeom prst="rect">
                      <a:avLst/>
                    </a:prstGeom>
                  </pic:spPr>
                </pic:pic>
              </a:graphicData>
            </a:graphic>
          </wp:anchor>
        </w:drawing>
      </w:r>
    </w:p>
    <w:p w14:paraId="368AB5E3" w14:textId="5EF6F05A" w:rsidR="001A3B6E" w:rsidRPr="006245B1" w:rsidRDefault="001A3B6E" w:rsidP="00A91115">
      <w:pPr>
        <w:ind w:left="360"/>
        <w:rPr>
          <w:rFonts w:asciiTheme="minorHAnsi" w:eastAsia="SimSun" w:hAnsiTheme="minorHAnsi" w:cstheme="minorHAnsi"/>
          <w:sz w:val="28"/>
          <w:szCs w:val="28"/>
          <w:lang w:eastAsia="zh-CN" w:bidi="ar-SA"/>
        </w:rPr>
      </w:pPr>
    </w:p>
    <w:p w14:paraId="33A53BA4" w14:textId="3085FE40" w:rsidR="001A3B6E" w:rsidRPr="006245B1" w:rsidRDefault="001A3B6E" w:rsidP="00A91115">
      <w:pPr>
        <w:ind w:left="360"/>
        <w:rPr>
          <w:rFonts w:asciiTheme="minorHAnsi" w:eastAsia="SimSun" w:hAnsiTheme="minorHAnsi" w:cstheme="minorHAnsi"/>
          <w:sz w:val="28"/>
          <w:szCs w:val="28"/>
          <w:lang w:eastAsia="zh-CN" w:bidi="ar-SA"/>
        </w:rPr>
      </w:pPr>
    </w:p>
    <w:p w14:paraId="12F48BA5" w14:textId="311C8F97" w:rsidR="001A3B6E" w:rsidRPr="006245B1" w:rsidRDefault="001A3B6E" w:rsidP="00A91115">
      <w:pPr>
        <w:ind w:left="360"/>
        <w:rPr>
          <w:rFonts w:asciiTheme="minorHAnsi" w:eastAsia="SimSun" w:hAnsiTheme="minorHAnsi" w:cstheme="minorHAnsi"/>
          <w:sz w:val="28"/>
          <w:szCs w:val="28"/>
          <w:lang w:eastAsia="zh-CN" w:bidi="ar-SA"/>
        </w:rPr>
      </w:pPr>
    </w:p>
    <w:p w14:paraId="2A29F806" w14:textId="7B0F5843" w:rsidR="001A3B6E" w:rsidRPr="006245B1" w:rsidRDefault="00621619" w:rsidP="00A91115">
      <w:pPr>
        <w:ind w:left="360"/>
        <w:rPr>
          <w:rFonts w:asciiTheme="minorHAnsi" w:eastAsia="SimSun" w:hAnsiTheme="minorHAnsi" w:cstheme="minorHAnsi"/>
          <w:sz w:val="28"/>
          <w:szCs w:val="28"/>
          <w:lang w:eastAsia="zh-CN" w:bidi="ar-SA"/>
        </w:rPr>
      </w:pPr>
      <w:r w:rsidRPr="006245B1">
        <w:rPr>
          <w:rFonts w:asciiTheme="minorHAnsi" w:eastAsia="SimSun" w:hAnsiTheme="minorHAnsi" w:cstheme="minorHAnsi"/>
          <w:noProof/>
          <w:sz w:val="28"/>
          <w:szCs w:val="28"/>
          <w:lang w:eastAsia="zh-CN" w:bidi="ar-SA"/>
          <w14:ligatures w14:val="standardContextual"/>
        </w:rPr>
        <w:lastRenderedPageBreak/>
        <w:drawing>
          <wp:inline distT="0" distB="0" distL="0" distR="0" wp14:anchorId="16BA04CB" wp14:editId="522B0057">
            <wp:extent cx="4695825" cy="1907930"/>
            <wp:effectExtent l="0" t="0" r="0" b="0"/>
            <wp:docPr id="16026046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604695" name="Picture 1602604695"/>
                    <pic:cNvPicPr/>
                  </pic:nvPicPr>
                  <pic:blipFill>
                    <a:blip r:embed="rId12">
                      <a:extLst>
                        <a:ext uri="{28A0092B-C50C-407E-A947-70E740481C1C}">
                          <a14:useLocalDpi xmlns:a14="http://schemas.microsoft.com/office/drawing/2010/main" val="0"/>
                        </a:ext>
                      </a:extLst>
                    </a:blip>
                    <a:stretch>
                      <a:fillRect/>
                    </a:stretch>
                  </pic:blipFill>
                  <pic:spPr>
                    <a:xfrm>
                      <a:off x="0" y="0"/>
                      <a:ext cx="4700391" cy="1909785"/>
                    </a:xfrm>
                    <a:prstGeom prst="rect">
                      <a:avLst/>
                    </a:prstGeom>
                  </pic:spPr>
                </pic:pic>
              </a:graphicData>
            </a:graphic>
          </wp:inline>
        </w:drawing>
      </w:r>
    </w:p>
    <w:p w14:paraId="1681618C" w14:textId="77777777" w:rsidR="001A3B6E" w:rsidRPr="006245B1" w:rsidRDefault="001A3B6E" w:rsidP="00A91115">
      <w:pPr>
        <w:ind w:left="360"/>
        <w:rPr>
          <w:rFonts w:asciiTheme="minorHAnsi" w:eastAsia="SimSun" w:hAnsiTheme="minorHAnsi" w:cstheme="minorHAnsi"/>
          <w:sz w:val="28"/>
          <w:szCs w:val="28"/>
          <w:lang w:eastAsia="zh-CN" w:bidi="ar-SA"/>
        </w:rPr>
      </w:pPr>
    </w:p>
    <w:p w14:paraId="052E15FD" w14:textId="77777777" w:rsidR="001A3B6E" w:rsidRPr="006245B1" w:rsidRDefault="001A3B6E" w:rsidP="00A91115">
      <w:pPr>
        <w:ind w:left="360"/>
        <w:rPr>
          <w:rFonts w:asciiTheme="minorHAnsi" w:eastAsia="SimSun" w:hAnsiTheme="minorHAnsi" w:cstheme="minorHAnsi"/>
          <w:sz w:val="28"/>
          <w:szCs w:val="28"/>
          <w:lang w:eastAsia="zh-CN" w:bidi="ar-SA"/>
        </w:rPr>
      </w:pPr>
    </w:p>
    <w:p w14:paraId="3FD2C0C7" w14:textId="0F72ED26" w:rsidR="001A3B6E" w:rsidRPr="006245B1" w:rsidRDefault="00621619" w:rsidP="00A91115">
      <w:pPr>
        <w:ind w:left="360"/>
        <w:rPr>
          <w:rFonts w:asciiTheme="minorHAnsi" w:eastAsia="SimSun" w:hAnsiTheme="minorHAnsi" w:cstheme="minorHAnsi"/>
          <w:sz w:val="28"/>
          <w:szCs w:val="28"/>
          <w:lang w:eastAsia="zh-CN" w:bidi="ar-SA"/>
        </w:rPr>
      </w:pPr>
      <w:r w:rsidRPr="006245B1">
        <w:rPr>
          <w:rFonts w:asciiTheme="minorHAnsi" w:eastAsia="SimSun" w:hAnsiTheme="minorHAnsi" w:cstheme="minorHAnsi"/>
          <w:noProof/>
          <w:sz w:val="28"/>
          <w:szCs w:val="28"/>
          <w:lang w:eastAsia="zh-CN" w:bidi="ar-SA"/>
          <w14:ligatures w14:val="standardContextual"/>
        </w:rPr>
        <w:drawing>
          <wp:inline distT="0" distB="0" distL="0" distR="0" wp14:anchorId="47007B0F" wp14:editId="035E7A71">
            <wp:extent cx="5943600" cy="3164840"/>
            <wp:effectExtent l="0" t="0" r="0" b="0"/>
            <wp:docPr id="81215465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54655" name="Picture 812154655"/>
                    <pic:cNvPicPr/>
                  </pic:nvPicPr>
                  <pic:blipFill>
                    <a:blip r:embed="rId13">
                      <a:extLst>
                        <a:ext uri="{28A0092B-C50C-407E-A947-70E740481C1C}">
                          <a14:useLocalDpi xmlns:a14="http://schemas.microsoft.com/office/drawing/2010/main" val="0"/>
                        </a:ext>
                      </a:extLst>
                    </a:blip>
                    <a:stretch>
                      <a:fillRect/>
                    </a:stretch>
                  </pic:blipFill>
                  <pic:spPr>
                    <a:xfrm>
                      <a:off x="0" y="0"/>
                      <a:ext cx="5943600" cy="3164840"/>
                    </a:xfrm>
                    <a:prstGeom prst="rect">
                      <a:avLst/>
                    </a:prstGeom>
                  </pic:spPr>
                </pic:pic>
              </a:graphicData>
            </a:graphic>
          </wp:inline>
        </w:drawing>
      </w:r>
    </w:p>
    <w:p w14:paraId="42AC6D86" w14:textId="77777777" w:rsidR="001A3B6E" w:rsidRPr="006245B1" w:rsidRDefault="001A3B6E" w:rsidP="00A91115">
      <w:pPr>
        <w:ind w:left="360"/>
        <w:rPr>
          <w:rFonts w:asciiTheme="minorHAnsi" w:eastAsia="SimSun" w:hAnsiTheme="minorHAnsi" w:cstheme="minorHAnsi"/>
          <w:sz w:val="28"/>
          <w:szCs w:val="28"/>
          <w:lang w:eastAsia="zh-CN" w:bidi="ar-SA"/>
        </w:rPr>
      </w:pPr>
    </w:p>
    <w:p w14:paraId="5387BC81" w14:textId="77777777" w:rsidR="001A3B6E" w:rsidRPr="006245B1" w:rsidRDefault="001A3B6E" w:rsidP="00A91115">
      <w:pPr>
        <w:ind w:left="360"/>
        <w:rPr>
          <w:rFonts w:asciiTheme="minorHAnsi" w:eastAsia="SimSun" w:hAnsiTheme="minorHAnsi" w:cstheme="minorHAnsi"/>
          <w:sz w:val="28"/>
          <w:szCs w:val="28"/>
          <w:lang w:eastAsia="zh-CN" w:bidi="ar-SA"/>
        </w:rPr>
      </w:pPr>
    </w:p>
    <w:p w14:paraId="4BD19FA6" w14:textId="77777777" w:rsidR="001A3B6E" w:rsidRPr="006245B1" w:rsidRDefault="001A3B6E" w:rsidP="00A91115">
      <w:pPr>
        <w:ind w:left="360"/>
        <w:rPr>
          <w:rFonts w:asciiTheme="minorHAnsi" w:eastAsia="SimSun" w:hAnsiTheme="minorHAnsi" w:cstheme="minorHAnsi"/>
          <w:sz w:val="28"/>
          <w:szCs w:val="28"/>
          <w:lang w:eastAsia="zh-CN" w:bidi="ar-SA"/>
        </w:rPr>
      </w:pPr>
    </w:p>
    <w:p w14:paraId="7D24FD0F" w14:textId="45DD5477" w:rsidR="001A3B6E" w:rsidRPr="006245B1" w:rsidRDefault="00621619" w:rsidP="00A91115">
      <w:pPr>
        <w:ind w:left="360"/>
        <w:rPr>
          <w:rFonts w:asciiTheme="minorHAnsi" w:eastAsia="SimSun" w:hAnsiTheme="minorHAnsi" w:cstheme="minorHAnsi"/>
          <w:sz w:val="28"/>
          <w:szCs w:val="28"/>
          <w:lang w:eastAsia="zh-CN" w:bidi="ar-SA"/>
        </w:rPr>
      </w:pPr>
      <w:r w:rsidRPr="006245B1">
        <w:rPr>
          <w:rFonts w:asciiTheme="minorHAnsi" w:eastAsia="SimSun" w:hAnsiTheme="minorHAnsi" w:cstheme="minorHAnsi"/>
          <w:noProof/>
          <w:sz w:val="28"/>
          <w:szCs w:val="28"/>
          <w:lang w:eastAsia="zh-CN" w:bidi="ar-SA"/>
          <w14:ligatures w14:val="standardContextual"/>
        </w:rPr>
        <w:lastRenderedPageBreak/>
        <w:drawing>
          <wp:inline distT="0" distB="0" distL="0" distR="0" wp14:anchorId="56FE370A" wp14:editId="3FACE5D9">
            <wp:extent cx="5943600" cy="3507105"/>
            <wp:effectExtent l="0" t="0" r="0" b="0"/>
            <wp:docPr id="8118115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811515" name="Picture 811811515"/>
                    <pic:cNvPicPr/>
                  </pic:nvPicPr>
                  <pic:blipFill>
                    <a:blip r:embed="rId14">
                      <a:extLst>
                        <a:ext uri="{28A0092B-C50C-407E-A947-70E740481C1C}">
                          <a14:useLocalDpi xmlns:a14="http://schemas.microsoft.com/office/drawing/2010/main" val="0"/>
                        </a:ext>
                      </a:extLst>
                    </a:blip>
                    <a:stretch>
                      <a:fillRect/>
                    </a:stretch>
                  </pic:blipFill>
                  <pic:spPr>
                    <a:xfrm>
                      <a:off x="0" y="0"/>
                      <a:ext cx="5943600" cy="3507105"/>
                    </a:xfrm>
                    <a:prstGeom prst="rect">
                      <a:avLst/>
                    </a:prstGeom>
                  </pic:spPr>
                </pic:pic>
              </a:graphicData>
            </a:graphic>
          </wp:inline>
        </w:drawing>
      </w:r>
    </w:p>
    <w:p w14:paraId="03CF8398" w14:textId="77777777" w:rsidR="001A3B6E" w:rsidRPr="006245B1" w:rsidRDefault="001A3B6E" w:rsidP="00A91115">
      <w:pPr>
        <w:ind w:left="360"/>
        <w:rPr>
          <w:rFonts w:asciiTheme="minorHAnsi" w:eastAsia="SimSun" w:hAnsiTheme="minorHAnsi" w:cstheme="minorHAnsi"/>
          <w:sz w:val="28"/>
          <w:szCs w:val="28"/>
          <w:lang w:eastAsia="zh-CN" w:bidi="ar-SA"/>
        </w:rPr>
      </w:pPr>
    </w:p>
    <w:p w14:paraId="2C07B19A" w14:textId="77777777" w:rsidR="001A3B6E" w:rsidRPr="006245B1" w:rsidRDefault="001A3B6E" w:rsidP="00A91115">
      <w:pPr>
        <w:ind w:left="360"/>
        <w:rPr>
          <w:rFonts w:asciiTheme="minorHAnsi" w:eastAsia="SimSun" w:hAnsiTheme="minorHAnsi" w:cstheme="minorHAnsi"/>
          <w:sz w:val="28"/>
          <w:szCs w:val="28"/>
          <w:lang w:eastAsia="zh-CN" w:bidi="ar-SA"/>
        </w:rPr>
      </w:pPr>
    </w:p>
    <w:p w14:paraId="18E0FC6E" w14:textId="77777777" w:rsidR="001A3B6E" w:rsidRPr="006245B1" w:rsidRDefault="001A3B6E" w:rsidP="00A91115">
      <w:pPr>
        <w:ind w:left="360"/>
        <w:rPr>
          <w:rFonts w:asciiTheme="minorHAnsi" w:eastAsia="SimSun" w:hAnsiTheme="minorHAnsi" w:cstheme="minorHAnsi"/>
          <w:sz w:val="28"/>
          <w:szCs w:val="28"/>
          <w:lang w:eastAsia="zh-CN" w:bidi="ar-SA"/>
        </w:rPr>
      </w:pPr>
    </w:p>
    <w:p w14:paraId="727D112C" w14:textId="77777777" w:rsidR="001A3B6E" w:rsidRPr="006245B1" w:rsidRDefault="001A3B6E" w:rsidP="00A91115">
      <w:pPr>
        <w:ind w:left="360"/>
        <w:rPr>
          <w:rFonts w:asciiTheme="minorHAnsi" w:eastAsia="SimSun" w:hAnsiTheme="minorHAnsi" w:cstheme="minorHAnsi"/>
          <w:sz w:val="28"/>
          <w:szCs w:val="28"/>
          <w:lang w:eastAsia="zh-CN" w:bidi="ar-SA"/>
        </w:rPr>
      </w:pPr>
    </w:p>
    <w:p w14:paraId="41EEFAB5" w14:textId="77777777" w:rsidR="001A3B6E" w:rsidRPr="006245B1" w:rsidRDefault="001A3B6E" w:rsidP="00A91115">
      <w:pPr>
        <w:ind w:left="360"/>
        <w:rPr>
          <w:rFonts w:asciiTheme="minorHAnsi" w:eastAsia="SimSun" w:hAnsiTheme="minorHAnsi" w:cstheme="minorHAnsi"/>
          <w:sz w:val="28"/>
          <w:szCs w:val="28"/>
          <w:lang w:eastAsia="zh-CN" w:bidi="ar-SA"/>
        </w:rPr>
      </w:pPr>
    </w:p>
    <w:p w14:paraId="1DC29B33" w14:textId="249710AD" w:rsidR="001A3B6E" w:rsidRPr="006245B1" w:rsidRDefault="001A3B6E" w:rsidP="00A91115">
      <w:pPr>
        <w:ind w:left="360"/>
        <w:rPr>
          <w:rFonts w:asciiTheme="minorHAnsi" w:eastAsia="SimSun" w:hAnsiTheme="minorHAnsi" w:cstheme="minorHAnsi"/>
          <w:sz w:val="28"/>
          <w:szCs w:val="28"/>
          <w:lang w:eastAsia="zh-CN" w:bidi="ar-SA"/>
        </w:rPr>
      </w:pPr>
    </w:p>
    <w:p w14:paraId="278A6E37" w14:textId="5E63D080" w:rsidR="001A3B6E" w:rsidRPr="006245B1" w:rsidRDefault="006D228F" w:rsidP="00A91115">
      <w:pPr>
        <w:ind w:left="360"/>
        <w:rPr>
          <w:rFonts w:asciiTheme="minorHAnsi" w:eastAsia="SimSun" w:hAnsiTheme="minorHAnsi" w:cstheme="minorHAnsi"/>
          <w:sz w:val="28"/>
          <w:szCs w:val="28"/>
          <w:lang w:eastAsia="zh-CN" w:bidi="ar-SA"/>
        </w:rPr>
      </w:pPr>
      <w:r w:rsidRPr="006245B1">
        <w:rPr>
          <w:rFonts w:asciiTheme="minorHAnsi" w:eastAsia="SimSun" w:hAnsiTheme="minorHAnsi" w:cstheme="minorHAnsi"/>
          <w:noProof/>
          <w:sz w:val="28"/>
          <w:szCs w:val="28"/>
          <w:lang w:eastAsia="zh-CN" w:bidi="ar-SA"/>
          <w14:ligatures w14:val="standardContextual"/>
        </w:rPr>
        <w:drawing>
          <wp:inline distT="0" distB="0" distL="0" distR="0" wp14:anchorId="5037C74F" wp14:editId="3B078CF1">
            <wp:extent cx="6153013" cy="2929255"/>
            <wp:effectExtent l="0" t="0" r="635" b="4445"/>
            <wp:docPr id="16738110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811021" name="Picture 1673811021"/>
                    <pic:cNvPicPr/>
                  </pic:nvPicPr>
                  <pic:blipFill>
                    <a:blip r:embed="rId15">
                      <a:extLst>
                        <a:ext uri="{28A0092B-C50C-407E-A947-70E740481C1C}">
                          <a14:useLocalDpi xmlns:a14="http://schemas.microsoft.com/office/drawing/2010/main" val="0"/>
                        </a:ext>
                      </a:extLst>
                    </a:blip>
                    <a:stretch>
                      <a:fillRect/>
                    </a:stretch>
                  </pic:blipFill>
                  <pic:spPr>
                    <a:xfrm>
                      <a:off x="0" y="0"/>
                      <a:ext cx="6168836" cy="2936788"/>
                    </a:xfrm>
                    <a:prstGeom prst="rect">
                      <a:avLst/>
                    </a:prstGeom>
                  </pic:spPr>
                </pic:pic>
              </a:graphicData>
            </a:graphic>
          </wp:inline>
        </w:drawing>
      </w:r>
    </w:p>
    <w:p w14:paraId="6262B743" w14:textId="6506E5AD" w:rsidR="001A3B6E" w:rsidRPr="006245B1" w:rsidRDefault="001A3B6E" w:rsidP="00A91115">
      <w:pPr>
        <w:ind w:left="360"/>
        <w:rPr>
          <w:rFonts w:asciiTheme="minorHAnsi" w:eastAsia="SimSun" w:hAnsiTheme="minorHAnsi" w:cstheme="minorHAnsi"/>
          <w:sz w:val="28"/>
          <w:szCs w:val="28"/>
          <w:lang w:eastAsia="zh-CN" w:bidi="ar-SA"/>
        </w:rPr>
      </w:pPr>
    </w:p>
    <w:p w14:paraId="33B4CA46" w14:textId="4D21DEC5" w:rsidR="006D228F" w:rsidRPr="006245B1" w:rsidRDefault="00F33EA0" w:rsidP="00A91115">
      <w:pPr>
        <w:ind w:left="360"/>
        <w:rPr>
          <w:rFonts w:asciiTheme="minorHAnsi" w:eastAsia="SimSun" w:hAnsiTheme="minorHAnsi" w:cstheme="minorHAnsi"/>
          <w:sz w:val="28"/>
          <w:szCs w:val="28"/>
          <w:lang w:eastAsia="zh-CN" w:bidi="ar-SA"/>
        </w:rPr>
      </w:pPr>
      <w:r w:rsidRPr="006245B1">
        <w:rPr>
          <w:rFonts w:asciiTheme="minorHAnsi" w:eastAsia="SimSun" w:hAnsiTheme="minorHAnsi" w:cstheme="minorHAnsi"/>
          <w:noProof/>
          <w:sz w:val="28"/>
          <w:szCs w:val="28"/>
          <w:lang w:eastAsia="zh-CN" w:bidi="ar-SA"/>
          <w14:ligatures w14:val="standardContextual"/>
        </w:rPr>
        <w:lastRenderedPageBreak/>
        <w:drawing>
          <wp:anchor distT="0" distB="0" distL="114300" distR="114300" simplePos="0" relativeHeight="251661312" behindDoc="1" locked="0" layoutInCell="1" allowOverlap="1" wp14:anchorId="6C21F898" wp14:editId="41559CE2">
            <wp:simplePos x="0" y="0"/>
            <wp:positionH relativeFrom="column">
              <wp:posOffset>400050</wp:posOffset>
            </wp:positionH>
            <wp:positionV relativeFrom="paragraph">
              <wp:posOffset>43815</wp:posOffset>
            </wp:positionV>
            <wp:extent cx="5299710" cy="5248275"/>
            <wp:effectExtent l="0" t="0" r="0" b="9525"/>
            <wp:wrapTight wrapText="bothSides">
              <wp:wrapPolygon edited="0">
                <wp:start x="0" y="0"/>
                <wp:lineTo x="0" y="21561"/>
                <wp:lineTo x="21507" y="21561"/>
                <wp:lineTo x="21507" y="0"/>
                <wp:lineTo x="0" y="0"/>
              </wp:wrapPolygon>
            </wp:wrapTight>
            <wp:docPr id="4513767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376710" name="Picture 451376710"/>
                    <pic:cNvPicPr/>
                  </pic:nvPicPr>
                  <pic:blipFill>
                    <a:blip r:embed="rId16">
                      <a:extLst>
                        <a:ext uri="{28A0092B-C50C-407E-A947-70E740481C1C}">
                          <a14:useLocalDpi xmlns:a14="http://schemas.microsoft.com/office/drawing/2010/main" val="0"/>
                        </a:ext>
                      </a:extLst>
                    </a:blip>
                    <a:stretch>
                      <a:fillRect/>
                    </a:stretch>
                  </pic:blipFill>
                  <pic:spPr>
                    <a:xfrm>
                      <a:off x="0" y="0"/>
                      <a:ext cx="5299710" cy="5248275"/>
                    </a:xfrm>
                    <a:prstGeom prst="rect">
                      <a:avLst/>
                    </a:prstGeom>
                  </pic:spPr>
                </pic:pic>
              </a:graphicData>
            </a:graphic>
            <wp14:sizeRelH relativeFrom="margin">
              <wp14:pctWidth>0</wp14:pctWidth>
            </wp14:sizeRelH>
            <wp14:sizeRelV relativeFrom="margin">
              <wp14:pctHeight>0</wp14:pctHeight>
            </wp14:sizeRelV>
          </wp:anchor>
        </w:drawing>
      </w:r>
    </w:p>
    <w:p w14:paraId="320BF82E" w14:textId="7FA839AB" w:rsidR="006D228F" w:rsidRPr="006245B1" w:rsidRDefault="006D228F" w:rsidP="00A91115">
      <w:pPr>
        <w:ind w:left="360"/>
        <w:rPr>
          <w:rFonts w:asciiTheme="minorHAnsi" w:eastAsia="SimSun" w:hAnsiTheme="minorHAnsi" w:cstheme="minorHAnsi"/>
          <w:sz w:val="28"/>
          <w:szCs w:val="28"/>
          <w:lang w:eastAsia="zh-CN" w:bidi="ar-SA"/>
        </w:rPr>
      </w:pPr>
    </w:p>
    <w:p w14:paraId="055F3AAC" w14:textId="166F7681" w:rsidR="006D228F" w:rsidRPr="006245B1" w:rsidRDefault="006D228F" w:rsidP="00A91115">
      <w:pPr>
        <w:ind w:left="360"/>
        <w:rPr>
          <w:rFonts w:asciiTheme="minorHAnsi" w:eastAsia="SimSun" w:hAnsiTheme="minorHAnsi" w:cstheme="minorHAnsi"/>
          <w:sz w:val="28"/>
          <w:szCs w:val="28"/>
          <w:lang w:eastAsia="zh-CN" w:bidi="ar-SA"/>
        </w:rPr>
      </w:pPr>
    </w:p>
    <w:p w14:paraId="77E962DB" w14:textId="4AA0C00C" w:rsidR="006D228F" w:rsidRPr="006245B1" w:rsidRDefault="006D228F" w:rsidP="00A91115">
      <w:pPr>
        <w:ind w:left="360"/>
        <w:rPr>
          <w:rFonts w:asciiTheme="minorHAnsi" w:eastAsia="SimSun" w:hAnsiTheme="minorHAnsi" w:cstheme="minorHAnsi"/>
          <w:sz w:val="28"/>
          <w:szCs w:val="28"/>
          <w:lang w:eastAsia="zh-CN" w:bidi="ar-SA"/>
        </w:rPr>
      </w:pPr>
    </w:p>
    <w:p w14:paraId="5B0DB6C2" w14:textId="505CED64" w:rsidR="006D228F" w:rsidRPr="006245B1" w:rsidRDefault="006D228F" w:rsidP="00A91115">
      <w:pPr>
        <w:ind w:left="360"/>
        <w:rPr>
          <w:rFonts w:asciiTheme="minorHAnsi" w:eastAsia="SimSun" w:hAnsiTheme="minorHAnsi" w:cstheme="minorHAnsi"/>
          <w:sz w:val="28"/>
          <w:szCs w:val="28"/>
          <w:lang w:eastAsia="zh-CN" w:bidi="ar-SA"/>
        </w:rPr>
      </w:pPr>
    </w:p>
    <w:p w14:paraId="1BDC1BD0" w14:textId="484FA64A" w:rsidR="006D228F" w:rsidRPr="006245B1" w:rsidRDefault="006D228F" w:rsidP="00A91115">
      <w:pPr>
        <w:ind w:left="360"/>
        <w:rPr>
          <w:rFonts w:asciiTheme="minorHAnsi" w:eastAsia="SimSun" w:hAnsiTheme="minorHAnsi" w:cstheme="minorHAnsi"/>
          <w:sz w:val="28"/>
          <w:szCs w:val="28"/>
          <w:lang w:eastAsia="zh-CN" w:bidi="ar-SA"/>
        </w:rPr>
      </w:pPr>
    </w:p>
    <w:p w14:paraId="03B2D1F8" w14:textId="59B4FE1E" w:rsidR="006D228F" w:rsidRPr="006245B1" w:rsidRDefault="006D228F" w:rsidP="00A91115">
      <w:pPr>
        <w:ind w:left="360"/>
        <w:rPr>
          <w:rFonts w:asciiTheme="minorHAnsi" w:eastAsia="SimSun" w:hAnsiTheme="minorHAnsi" w:cstheme="minorHAnsi"/>
          <w:sz w:val="28"/>
          <w:szCs w:val="28"/>
          <w:lang w:eastAsia="zh-CN" w:bidi="ar-SA"/>
        </w:rPr>
      </w:pPr>
    </w:p>
    <w:p w14:paraId="3F452341" w14:textId="65E2A9D2" w:rsidR="006D228F" w:rsidRPr="006245B1" w:rsidRDefault="006D228F" w:rsidP="00A91115">
      <w:pPr>
        <w:ind w:left="360"/>
        <w:rPr>
          <w:rFonts w:asciiTheme="minorHAnsi" w:eastAsia="SimSun" w:hAnsiTheme="minorHAnsi" w:cstheme="minorHAnsi"/>
          <w:sz w:val="28"/>
          <w:szCs w:val="28"/>
          <w:lang w:eastAsia="zh-CN" w:bidi="ar-SA"/>
        </w:rPr>
      </w:pPr>
    </w:p>
    <w:p w14:paraId="1EEB6BB3" w14:textId="328DB6A1" w:rsidR="006D228F" w:rsidRPr="006245B1" w:rsidRDefault="006D228F" w:rsidP="00A91115">
      <w:pPr>
        <w:ind w:left="360"/>
        <w:rPr>
          <w:rFonts w:asciiTheme="minorHAnsi" w:eastAsia="SimSun" w:hAnsiTheme="minorHAnsi" w:cstheme="minorHAnsi"/>
          <w:sz w:val="28"/>
          <w:szCs w:val="28"/>
          <w:lang w:eastAsia="zh-CN" w:bidi="ar-SA"/>
        </w:rPr>
      </w:pPr>
    </w:p>
    <w:p w14:paraId="40F94EBE" w14:textId="1AEF290B" w:rsidR="006D228F" w:rsidRPr="006245B1" w:rsidRDefault="006D228F" w:rsidP="00A91115">
      <w:pPr>
        <w:ind w:left="360"/>
        <w:rPr>
          <w:rFonts w:asciiTheme="minorHAnsi" w:eastAsia="SimSun" w:hAnsiTheme="minorHAnsi" w:cstheme="minorHAnsi"/>
          <w:sz w:val="28"/>
          <w:szCs w:val="28"/>
          <w:lang w:eastAsia="zh-CN" w:bidi="ar-SA"/>
        </w:rPr>
      </w:pPr>
    </w:p>
    <w:p w14:paraId="5DDF4CE8" w14:textId="70335160" w:rsidR="006D228F" w:rsidRPr="006245B1" w:rsidRDefault="006D228F" w:rsidP="00A91115">
      <w:pPr>
        <w:ind w:left="360"/>
        <w:rPr>
          <w:rFonts w:asciiTheme="minorHAnsi" w:eastAsia="SimSun" w:hAnsiTheme="minorHAnsi" w:cstheme="minorHAnsi"/>
          <w:sz w:val="28"/>
          <w:szCs w:val="28"/>
          <w:lang w:eastAsia="zh-CN" w:bidi="ar-SA"/>
        </w:rPr>
      </w:pPr>
    </w:p>
    <w:p w14:paraId="527F6F11" w14:textId="1C674E18" w:rsidR="006D228F" w:rsidRPr="006245B1" w:rsidRDefault="006D228F" w:rsidP="00A91115">
      <w:pPr>
        <w:ind w:left="360"/>
        <w:rPr>
          <w:rFonts w:asciiTheme="minorHAnsi" w:eastAsia="SimSun" w:hAnsiTheme="minorHAnsi" w:cstheme="minorHAnsi"/>
          <w:sz w:val="28"/>
          <w:szCs w:val="28"/>
          <w:lang w:eastAsia="zh-CN" w:bidi="ar-SA"/>
        </w:rPr>
      </w:pPr>
    </w:p>
    <w:p w14:paraId="67B03EC2" w14:textId="6C66C3CE" w:rsidR="006D228F" w:rsidRPr="006245B1" w:rsidRDefault="006D228F" w:rsidP="00A91115">
      <w:pPr>
        <w:ind w:left="360"/>
        <w:rPr>
          <w:rFonts w:asciiTheme="minorHAnsi" w:eastAsia="SimSun" w:hAnsiTheme="minorHAnsi" w:cstheme="minorHAnsi"/>
          <w:sz w:val="28"/>
          <w:szCs w:val="28"/>
          <w:lang w:eastAsia="zh-CN" w:bidi="ar-SA"/>
        </w:rPr>
      </w:pPr>
    </w:p>
    <w:p w14:paraId="7D14CCFD" w14:textId="21A7E1AA" w:rsidR="006D228F" w:rsidRPr="006245B1" w:rsidRDefault="006D228F" w:rsidP="00A91115">
      <w:pPr>
        <w:ind w:left="360"/>
        <w:rPr>
          <w:rFonts w:asciiTheme="minorHAnsi" w:eastAsia="SimSun" w:hAnsiTheme="minorHAnsi" w:cstheme="minorHAnsi"/>
          <w:sz w:val="28"/>
          <w:szCs w:val="28"/>
          <w:lang w:eastAsia="zh-CN" w:bidi="ar-SA"/>
        </w:rPr>
      </w:pPr>
    </w:p>
    <w:p w14:paraId="4EF75B63" w14:textId="77777777" w:rsidR="006D228F" w:rsidRPr="006245B1" w:rsidRDefault="006D228F" w:rsidP="00A91115">
      <w:pPr>
        <w:ind w:left="360"/>
        <w:rPr>
          <w:rFonts w:asciiTheme="minorHAnsi" w:eastAsia="SimSun" w:hAnsiTheme="minorHAnsi" w:cstheme="minorHAnsi"/>
          <w:sz w:val="28"/>
          <w:szCs w:val="28"/>
          <w:lang w:eastAsia="zh-CN" w:bidi="ar-SA"/>
        </w:rPr>
      </w:pPr>
    </w:p>
    <w:p w14:paraId="1226E732" w14:textId="77777777" w:rsidR="006D228F" w:rsidRPr="006245B1" w:rsidRDefault="006D228F" w:rsidP="00A91115">
      <w:pPr>
        <w:ind w:left="360"/>
        <w:rPr>
          <w:rFonts w:asciiTheme="minorHAnsi" w:eastAsia="SimSun" w:hAnsiTheme="minorHAnsi" w:cstheme="minorHAnsi"/>
          <w:sz w:val="28"/>
          <w:szCs w:val="28"/>
          <w:lang w:eastAsia="zh-CN" w:bidi="ar-SA"/>
        </w:rPr>
      </w:pPr>
    </w:p>
    <w:p w14:paraId="41F49278" w14:textId="77777777" w:rsidR="006D228F" w:rsidRPr="006245B1" w:rsidRDefault="006D228F" w:rsidP="00A91115">
      <w:pPr>
        <w:ind w:left="360"/>
        <w:rPr>
          <w:rFonts w:asciiTheme="minorHAnsi" w:eastAsia="SimSun" w:hAnsiTheme="minorHAnsi" w:cstheme="minorHAnsi"/>
          <w:sz w:val="28"/>
          <w:szCs w:val="28"/>
          <w:lang w:eastAsia="zh-CN" w:bidi="ar-SA"/>
        </w:rPr>
      </w:pPr>
    </w:p>
    <w:p w14:paraId="5123E6F5" w14:textId="77777777" w:rsidR="006D228F" w:rsidRPr="006245B1" w:rsidRDefault="006D228F" w:rsidP="00A91115">
      <w:pPr>
        <w:ind w:left="360"/>
        <w:rPr>
          <w:rFonts w:asciiTheme="minorHAnsi" w:eastAsia="SimSun" w:hAnsiTheme="minorHAnsi" w:cstheme="minorHAnsi"/>
          <w:sz w:val="28"/>
          <w:szCs w:val="28"/>
          <w:lang w:eastAsia="zh-CN" w:bidi="ar-SA"/>
        </w:rPr>
      </w:pPr>
    </w:p>
    <w:p w14:paraId="2B6329EA" w14:textId="77777777" w:rsidR="006D228F" w:rsidRPr="006245B1" w:rsidRDefault="006D228F" w:rsidP="00A91115">
      <w:pPr>
        <w:ind w:left="360"/>
        <w:rPr>
          <w:rFonts w:asciiTheme="minorHAnsi" w:eastAsia="SimSun" w:hAnsiTheme="minorHAnsi" w:cstheme="minorHAnsi"/>
          <w:sz w:val="28"/>
          <w:szCs w:val="28"/>
          <w:lang w:eastAsia="zh-CN" w:bidi="ar-SA"/>
        </w:rPr>
      </w:pPr>
    </w:p>
    <w:p w14:paraId="7121BB2A" w14:textId="3C5AC602" w:rsidR="006D228F" w:rsidRPr="006245B1" w:rsidRDefault="006D228F" w:rsidP="00A91115">
      <w:pPr>
        <w:ind w:left="360"/>
        <w:rPr>
          <w:rFonts w:asciiTheme="minorHAnsi" w:eastAsia="SimSun" w:hAnsiTheme="minorHAnsi" w:cstheme="minorHAnsi"/>
          <w:sz w:val="28"/>
          <w:szCs w:val="28"/>
          <w:lang w:eastAsia="zh-CN" w:bidi="ar-SA"/>
        </w:rPr>
      </w:pPr>
    </w:p>
    <w:p w14:paraId="096C850E" w14:textId="530DACF0" w:rsidR="006D228F" w:rsidRPr="006245B1" w:rsidRDefault="006D228F" w:rsidP="00A91115">
      <w:pPr>
        <w:ind w:left="360"/>
        <w:rPr>
          <w:rFonts w:asciiTheme="minorHAnsi" w:eastAsia="SimSun" w:hAnsiTheme="minorHAnsi" w:cstheme="minorHAnsi"/>
          <w:sz w:val="28"/>
          <w:szCs w:val="28"/>
          <w:lang w:eastAsia="zh-CN" w:bidi="ar-SA"/>
        </w:rPr>
      </w:pPr>
    </w:p>
    <w:p w14:paraId="618ECAB7" w14:textId="5C1589EF" w:rsidR="006D228F" w:rsidRPr="006245B1" w:rsidRDefault="006D228F" w:rsidP="00A91115">
      <w:pPr>
        <w:ind w:left="360"/>
        <w:rPr>
          <w:rFonts w:asciiTheme="minorHAnsi" w:eastAsia="SimSun" w:hAnsiTheme="minorHAnsi" w:cstheme="minorHAnsi"/>
          <w:sz w:val="28"/>
          <w:szCs w:val="28"/>
          <w:lang w:eastAsia="zh-CN" w:bidi="ar-SA"/>
        </w:rPr>
      </w:pPr>
    </w:p>
    <w:p w14:paraId="2FE9A61B" w14:textId="3116CA86" w:rsidR="006D228F" w:rsidRPr="006245B1" w:rsidRDefault="006D228F" w:rsidP="00A91115">
      <w:pPr>
        <w:ind w:left="360"/>
        <w:rPr>
          <w:rFonts w:asciiTheme="minorHAnsi" w:eastAsia="SimSun" w:hAnsiTheme="minorHAnsi" w:cstheme="minorHAnsi"/>
          <w:sz w:val="28"/>
          <w:szCs w:val="28"/>
          <w:lang w:eastAsia="zh-CN" w:bidi="ar-SA"/>
        </w:rPr>
      </w:pPr>
    </w:p>
    <w:p w14:paraId="06C160DF" w14:textId="4226E30D" w:rsidR="001A3B6E" w:rsidRPr="006245B1" w:rsidRDefault="001A3B6E" w:rsidP="00A91115">
      <w:pPr>
        <w:ind w:left="360"/>
        <w:rPr>
          <w:rFonts w:asciiTheme="minorHAnsi" w:eastAsia="SimSun" w:hAnsiTheme="minorHAnsi" w:cstheme="minorHAnsi"/>
          <w:sz w:val="28"/>
          <w:szCs w:val="28"/>
          <w:lang w:eastAsia="zh-CN" w:bidi="ar-SA"/>
        </w:rPr>
      </w:pPr>
    </w:p>
    <w:p w14:paraId="054AFE7D" w14:textId="3DAA7034" w:rsidR="001A3B6E" w:rsidRPr="006245B1" w:rsidRDefault="001A3B6E" w:rsidP="00A91115">
      <w:pPr>
        <w:ind w:left="360"/>
        <w:rPr>
          <w:rFonts w:asciiTheme="minorHAnsi" w:eastAsia="SimSun" w:hAnsiTheme="minorHAnsi" w:cstheme="minorHAnsi"/>
          <w:sz w:val="28"/>
          <w:szCs w:val="28"/>
          <w:lang w:eastAsia="zh-CN" w:bidi="ar-SA"/>
        </w:rPr>
      </w:pPr>
    </w:p>
    <w:p w14:paraId="1A870A43" w14:textId="114AB304" w:rsidR="001A3B6E" w:rsidRPr="006245B1" w:rsidRDefault="001A3B6E" w:rsidP="00A91115">
      <w:pPr>
        <w:ind w:left="360"/>
        <w:rPr>
          <w:rFonts w:asciiTheme="minorHAnsi" w:eastAsia="SimSun" w:hAnsiTheme="minorHAnsi" w:cstheme="minorHAnsi"/>
          <w:sz w:val="28"/>
          <w:szCs w:val="28"/>
          <w:lang w:eastAsia="zh-CN" w:bidi="ar-SA"/>
        </w:rPr>
      </w:pPr>
    </w:p>
    <w:p w14:paraId="4E9AE9F6" w14:textId="338F887C" w:rsidR="001A3B6E" w:rsidRPr="006245B1" w:rsidRDefault="001A3B6E" w:rsidP="00A91115">
      <w:pPr>
        <w:ind w:left="360"/>
        <w:rPr>
          <w:rFonts w:asciiTheme="minorHAnsi" w:eastAsia="SimSun" w:hAnsiTheme="minorHAnsi" w:cstheme="minorHAnsi"/>
          <w:sz w:val="28"/>
          <w:szCs w:val="28"/>
          <w:lang w:eastAsia="zh-CN" w:bidi="ar-SA"/>
        </w:rPr>
      </w:pPr>
    </w:p>
    <w:p w14:paraId="48B23D69" w14:textId="599E8B5E" w:rsidR="001A3B6E" w:rsidRPr="006245B1" w:rsidRDefault="001A3B6E" w:rsidP="00A91115">
      <w:pPr>
        <w:ind w:left="360"/>
        <w:rPr>
          <w:rFonts w:asciiTheme="minorHAnsi" w:eastAsia="SimSun" w:hAnsiTheme="minorHAnsi" w:cstheme="minorHAnsi"/>
          <w:sz w:val="28"/>
          <w:szCs w:val="28"/>
          <w:lang w:eastAsia="zh-CN" w:bidi="ar-SA"/>
        </w:rPr>
      </w:pPr>
    </w:p>
    <w:p w14:paraId="60CA59EC" w14:textId="0B5BE6BA" w:rsidR="001A3B6E" w:rsidRPr="006245B1" w:rsidRDefault="001A3B6E" w:rsidP="00A91115">
      <w:pPr>
        <w:ind w:left="360"/>
        <w:rPr>
          <w:rFonts w:asciiTheme="minorHAnsi" w:eastAsia="SimSun" w:hAnsiTheme="minorHAnsi" w:cstheme="minorHAnsi"/>
          <w:sz w:val="28"/>
          <w:szCs w:val="28"/>
          <w:lang w:eastAsia="zh-CN" w:bidi="ar-SA"/>
        </w:rPr>
      </w:pPr>
    </w:p>
    <w:p w14:paraId="638A5F83" w14:textId="2DF219E2" w:rsidR="001A3B6E" w:rsidRPr="006245B1" w:rsidRDefault="001A3B6E" w:rsidP="00A91115">
      <w:pPr>
        <w:ind w:left="360"/>
        <w:rPr>
          <w:rFonts w:asciiTheme="minorHAnsi" w:eastAsia="SimSun" w:hAnsiTheme="minorHAnsi" w:cstheme="minorHAnsi"/>
          <w:sz w:val="28"/>
          <w:szCs w:val="28"/>
          <w:lang w:eastAsia="zh-CN" w:bidi="ar-SA"/>
        </w:rPr>
      </w:pPr>
    </w:p>
    <w:p w14:paraId="7E2677C0" w14:textId="4A7D462C" w:rsidR="001A3B6E" w:rsidRPr="006245B1" w:rsidRDefault="001A3B6E" w:rsidP="00A91115">
      <w:pPr>
        <w:ind w:left="360"/>
        <w:rPr>
          <w:rFonts w:asciiTheme="minorHAnsi" w:eastAsia="SimSun" w:hAnsiTheme="minorHAnsi" w:cstheme="minorHAnsi"/>
          <w:sz w:val="28"/>
          <w:szCs w:val="28"/>
          <w:lang w:eastAsia="zh-CN" w:bidi="ar-SA"/>
        </w:rPr>
      </w:pPr>
    </w:p>
    <w:p w14:paraId="691D31A1" w14:textId="2E21FE52" w:rsidR="001A3B6E" w:rsidRPr="006245B1" w:rsidRDefault="001A3B6E" w:rsidP="00A91115">
      <w:pPr>
        <w:ind w:left="360"/>
        <w:rPr>
          <w:rFonts w:asciiTheme="minorHAnsi" w:eastAsia="SimSun" w:hAnsiTheme="minorHAnsi" w:cstheme="minorHAnsi"/>
          <w:sz w:val="28"/>
          <w:szCs w:val="28"/>
          <w:lang w:eastAsia="zh-CN" w:bidi="ar-SA"/>
        </w:rPr>
      </w:pPr>
    </w:p>
    <w:p w14:paraId="197D4A86" w14:textId="22A00AAC" w:rsidR="001A3B6E" w:rsidRPr="006245B1" w:rsidRDefault="00707042" w:rsidP="00707042">
      <w:pPr>
        <w:pStyle w:val="Heading2"/>
        <w:rPr>
          <w:rFonts w:asciiTheme="minorHAnsi" w:eastAsia="SimSun" w:hAnsiTheme="minorHAnsi" w:cstheme="minorHAnsi"/>
          <w:sz w:val="28"/>
          <w:szCs w:val="28"/>
        </w:rPr>
      </w:pPr>
      <w:bookmarkStart w:id="29" w:name="_Toc189322602"/>
      <w:r w:rsidRPr="006245B1">
        <w:rPr>
          <w:rFonts w:asciiTheme="minorHAnsi" w:eastAsia="SimSun" w:hAnsiTheme="minorHAnsi" w:cstheme="minorHAnsi"/>
          <w:sz w:val="28"/>
          <w:szCs w:val="28"/>
        </w:rPr>
        <w:t>Take the quiz</w:t>
      </w:r>
      <w:bookmarkEnd w:id="29"/>
    </w:p>
    <w:p w14:paraId="4C529C15" w14:textId="77777777" w:rsidR="00AC43FC" w:rsidRPr="006245B1" w:rsidRDefault="00AC43FC" w:rsidP="00AC43FC">
      <w:pPr>
        <w:pStyle w:val="firstparagraph0"/>
        <w:suppressAutoHyphens/>
        <w:ind w:left="360"/>
        <w:rPr>
          <w:rFonts w:asciiTheme="minorHAnsi" w:hAnsiTheme="minorHAnsi" w:cstheme="minorHAnsi"/>
          <w:b/>
          <w:bCs/>
          <w:sz w:val="28"/>
          <w:szCs w:val="28"/>
          <w:lang w:val="en-US" w:bidi="hi-IN"/>
        </w:rPr>
      </w:pPr>
    </w:p>
    <w:p w14:paraId="67019160" w14:textId="604BEFA5" w:rsidR="00AC43FC" w:rsidRPr="006245B1" w:rsidRDefault="00237DA2" w:rsidP="00AC43FC">
      <w:pPr>
        <w:pStyle w:val="firstparagraph0"/>
        <w:suppressAutoHyphens/>
        <w:ind w:left="360"/>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lastRenderedPageBreak/>
        <w:t>I will ask you some f</w:t>
      </w:r>
      <w:r w:rsidR="00AC43FC" w:rsidRPr="006245B1">
        <w:rPr>
          <w:rFonts w:asciiTheme="minorHAnsi" w:hAnsiTheme="minorHAnsi" w:cstheme="minorHAnsi"/>
          <w:sz w:val="28"/>
          <w:szCs w:val="28"/>
          <w:lang w:val="en-US" w:bidi="hi-IN"/>
        </w:rPr>
        <w:t>ill in the blank</w:t>
      </w:r>
      <w:r w:rsidRPr="006245B1">
        <w:rPr>
          <w:rFonts w:asciiTheme="minorHAnsi" w:hAnsiTheme="minorHAnsi" w:cstheme="minorHAnsi"/>
          <w:sz w:val="28"/>
          <w:szCs w:val="28"/>
          <w:lang w:val="en-US" w:bidi="hi-IN"/>
        </w:rPr>
        <w:t xml:space="preserve"> Bible quiz questions. They are very familiar passages, so if you get them wrong the same way everyone else does, you will </w:t>
      </w:r>
      <w:r w:rsidR="00D9356B" w:rsidRPr="006245B1">
        <w:rPr>
          <w:rFonts w:asciiTheme="minorHAnsi" w:hAnsiTheme="minorHAnsi" w:cstheme="minorHAnsi"/>
          <w:sz w:val="28"/>
          <w:szCs w:val="28"/>
          <w:lang w:val="en-US" w:bidi="hi-IN"/>
        </w:rPr>
        <w:t xml:space="preserve">demonstrate </w:t>
      </w:r>
      <w:r w:rsidR="00245B8E" w:rsidRPr="006245B1">
        <w:rPr>
          <w:rFonts w:asciiTheme="minorHAnsi" w:hAnsiTheme="minorHAnsi" w:cstheme="minorHAnsi"/>
          <w:sz w:val="28"/>
          <w:szCs w:val="28"/>
          <w:lang w:val="en-US" w:bidi="hi-IN"/>
        </w:rPr>
        <w:t xml:space="preserve">to </w:t>
      </w:r>
      <w:r w:rsidR="00D9356B" w:rsidRPr="006245B1">
        <w:rPr>
          <w:rFonts w:asciiTheme="minorHAnsi" w:hAnsiTheme="minorHAnsi" w:cstheme="minorHAnsi"/>
          <w:sz w:val="28"/>
          <w:szCs w:val="28"/>
          <w:lang w:val="en-US" w:bidi="hi-IN"/>
        </w:rPr>
        <w:t xml:space="preserve">yourself that you are affected, and that this is not simple </w:t>
      </w:r>
      <w:r w:rsidR="00245B8E" w:rsidRPr="006245B1">
        <w:rPr>
          <w:rFonts w:asciiTheme="minorHAnsi" w:hAnsiTheme="minorHAnsi" w:cstheme="minorHAnsi"/>
          <w:sz w:val="28"/>
          <w:szCs w:val="28"/>
          <w:lang w:val="en-US" w:bidi="hi-IN"/>
        </w:rPr>
        <w:t>every day,</w:t>
      </w:r>
      <w:r w:rsidR="00D9356B" w:rsidRPr="006245B1">
        <w:rPr>
          <w:rFonts w:asciiTheme="minorHAnsi" w:hAnsiTheme="minorHAnsi" w:cstheme="minorHAnsi"/>
          <w:sz w:val="28"/>
          <w:szCs w:val="28"/>
          <w:lang w:val="en-US" w:bidi="hi-IN"/>
        </w:rPr>
        <w:t xml:space="preserve"> run of the mill misremembering.  You will have proven to yourself that this is a </w:t>
      </w:r>
      <w:r w:rsidR="00897B04" w:rsidRPr="006245B1">
        <w:rPr>
          <w:rFonts w:asciiTheme="minorHAnsi" w:hAnsiTheme="minorHAnsi" w:cstheme="minorHAnsi"/>
          <w:sz w:val="28"/>
          <w:szCs w:val="28"/>
          <w:lang w:val="en-US" w:bidi="hi-IN"/>
        </w:rPr>
        <w:t>phenomenon</w:t>
      </w:r>
      <w:r w:rsidR="00D9356B" w:rsidRPr="006245B1">
        <w:rPr>
          <w:rFonts w:asciiTheme="minorHAnsi" w:hAnsiTheme="minorHAnsi" w:cstheme="minorHAnsi"/>
          <w:sz w:val="28"/>
          <w:szCs w:val="28"/>
          <w:lang w:val="en-US" w:bidi="hi-IN"/>
        </w:rPr>
        <w:t xml:space="preserve">.  </w:t>
      </w:r>
      <w:r w:rsidR="00AC43FC" w:rsidRPr="006245B1">
        <w:rPr>
          <w:rFonts w:asciiTheme="minorHAnsi" w:hAnsiTheme="minorHAnsi" w:cstheme="minorHAnsi"/>
          <w:sz w:val="28"/>
          <w:szCs w:val="28"/>
          <w:lang w:val="en-US" w:bidi="hi-IN"/>
        </w:rPr>
        <w:t>These first two are King James</w:t>
      </w:r>
      <w:r w:rsidR="00943AFD" w:rsidRPr="006245B1">
        <w:rPr>
          <w:rFonts w:asciiTheme="minorHAnsi" w:hAnsiTheme="minorHAnsi" w:cstheme="minorHAnsi"/>
          <w:sz w:val="28"/>
          <w:szCs w:val="28"/>
          <w:lang w:val="en-US" w:bidi="hi-IN"/>
        </w:rPr>
        <w:t xml:space="preserve"> only</w:t>
      </w:r>
      <w:r w:rsidR="00AC43FC" w:rsidRPr="006245B1">
        <w:rPr>
          <w:rFonts w:asciiTheme="minorHAnsi" w:hAnsiTheme="minorHAnsi" w:cstheme="minorHAnsi"/>
          <w:sz w:val="28"/>
          <w:szCs w:val="28"/>
          <w:lang w:val="en-US" w:bidi="hi-IN"/>
        </w:rPr>
        <w:t xml:space="preserve"> verses</w:t>
      </w:r>
      <w:r w:rsidR="00E16446" w:rsidRPr="006245B1">
        <w:rPr>
          <w:rFonts w:asciiTheme="minorHAnsi" w:hAnsiTheme="minorHAnsi" w:cstheme="minorHAnsi"/>
          <w:sz w:val="28"/>
          <w:szCs w:val="28"/>
          <w:lang w:val="en-US" w:bidi="hi-IN"/>
        </w:rPr>
        <w:t xml:space="preserve">.  </w:t>
      </w:r>
    </w:p>
    <w:p w14:paraId="33325718" w14:textId="3139ABE0" w:rsidR="00786D8B" w:rsidRPr="006245B1" w:rsidRDefault="00786D8B" w:rsidP="00AC43FC">
      <w:pPr>
        <w:pStyle w:val="firstparagraph0"/>
        <w:suppressAutoHyphens/>
        <w:ind w:left="360"/>
        <w:rPr>
          <w:rFonts w:asciiTheme="minorHAnsi" w:hAnsiTheme="minorHAnsi" w:cstheme="minorHAnsi"/>
          <w:b/>
          <w:bCs/>
          <w:sz w:val="28"/>
          <w:szCs w:val="28"/>
          <w:lang w:val="en-US" w:bidi="hi-IN"/>
        </w:rPr>
      </w:pPr>
      <w:r w:rsidRPr="006245B1">
        <w:rPr>
          <w:rFonts w:asciiTheme="minorHAnsi" w:hAnsiTheme="minorHAnsi" w:cstheme="minorHAnsi"/>
          <w:b/>
          <w:bCs/>
          <w:sz w:val="28"/>
          <w:szCs w:val="28"/>
          <w:lang w:val="en-US" w:bidi="hi-IN"/>
        </w:rPr>
        <w:t>Versions, modernizations or misprints</w:t>
      </w:r>
    </w:p>
    <w:p w14:paraId="07A958D9" w14:textId="06C4C827" w:rsidR="00E16446" w:rsidRPr="006245B1" w:rsidRDefault="00E16446" w:rsidP="00AC43FC">
      <w:pPr>
        <w:pStyle w:val="firstparagraph0"/>
        <w:suppressAutoHyphens/>
        <w:ind w:left="360"/>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 xml:space="preserve">It is also very important to recognize that the universal changes are in all versions including the </w:t>
      </w:r>
      <w:r w:rsidR="00DB6A86" w:rsidRPr="006245B1">
        <w:rPr>
          <w:rFonts w:asciiTheme="minorHAnsi" w:hAnsiTheme="minorHAnsi" w:cstheme="minorHAnsi"/>
          <w:sz w:val="28"/>
          <w:szCs w:val="28"/>
          <w:lang w:val="en-US" w:bidi="hi-IN"/>
        </w:rPr>
        <w:t>KJV 1611 Cambridge Version, all 5 revision</w:t>
      </w:r>
      <w:r w:rsidR="00786D8B" w:rsidRPr="006245B1">
        <w:rPr>
          <w:rFonts w:asciiTheme="minorHAnsi" w:hAnsiTheme="minorHAnsi" w:cstheme="minorHAnsi"/>
          <w:sz w:val="28"/>
          <w:szCs w:val="28"/>
          <w:lang w:val="en-US" w:bidi="hi-IN"/>
        </w:rPr>
        <w:t>s</w:t>
      </w:r>
      <w:r w:rsidR="00DB6A86" w:rsidRPr="006245B1">
        <w:rPr>
          <w:rFonts w:asciiTheme="minorHAnsi" w:hAnsiTheme="minorHAnsi" w:cstheme="minorHAnsi"/>
          <w:sz w:val="28"/>
          <w:szCs w:val="28"/>
          <w:lang w:val="en-US" w:bidi="hi-IN"/>
        </w:rPr>
        <w:t>, the 1769 Oxford version the NIV, NAS</w:t>
      </w:r>
      <w:r w:rsidR="00637487" w:rsidRPr="006245B1">
        <w:rPr>
          <w:rFonts w:asciiTheme="minorHAnsi" w:hAnsiTheme="minorHAnsi" w:cstheme="minorHAnsi"/>
          <w:sz w:val="28"/>
          <w:szCs w:val="28"/>
          <w:lang w:val="en-US" w:bidi="hi-IN"/>
        </w:rPr>
        <w:t xml:space="preserve">, ESV, CSB, </w:t>
      </w:r>
      <w:proofErr w:type="gramStart"/>
      <w:r w:rsidR="00637487" w:rsidRPr="006245B1">
        <w:rPr>
          <w:rFonts w:asciiTheme="minorHAnsi" w:hAnsiTheme="minorHAnsi" w:cstheme="minorHAnsi"/>
          <w:sz w:val="28"/>
          <w:szCs w:val="28"/>
          <w:lang w:val="en-US" w:bidi="hi-IN"/>
        </w:rPr>
        <w:t>CEV  Etc</w:t>
      </w:r>
      <w:r w:rsidR="007863F9" w:rsidRPr="006245B1">
        <w:rPr>
          <w:rFonts w:asciiTheme="minorHAnsi" w:hAnsiTheme="minorHAnsi" w:cstheme="minorHAnsi"/>
          <w:sz w:val="28"/>
          <w:szCs w:val="28"/>
          <w:lang w:val="en-US" w:bidi="hi-IN"/>
        </w:rPr>
        <w:t>.</w:t>
      </w:r>
      <w:proofErr w:type="gramEnd"/>
      <w:r w:rsidR="00637487" w:rsidRPr="006245B1">
        <w:rPr>
          <w:rFonts w:asciiTheme="minorHAnsi" w:hAnsiTheme="minorHAnsi" w:cstheme="minorHAnsi"/>
          <w:sz w:val="28"/>
          <w:szCs w:val="28"/>
          <w:lang w:val="en-US" w:bidi="hi-IN"/>
        </w:rPr>
        <w:t xml:space="preserve">  They are in every version</w:t>
      </w:r>
      <w:r w:rsidR="00786D8B" w:rsidRPr="006245B1">
        <w:rPr>
          <w:rFonts w:asciiTheme="minorHAnsi" w:hAnsiTheme="minorHAnsi" w:cstheme="minorHAnsi"/>
          <w:sz w:val="28"/>
          <w:szCs w:val="28"/>
          <w:lang w:val="en-US" w:bidi="hi-IN"/>
        </w:rPr>
        <w:t>,</w:t>
      </w:r>
      <w:r w:rsidR="00637487" w:rsidRPr="006245B1">
        <w:rPr>
          <w:rFonts w:asciiTheme="minorHAnsi" w:hAnsiTheme="minorHAnsi" w:cstheme="minorHAnsi"/>
          <w:sz w:val="28"/>
          <w:szCs w:val="28"/>
          <w:lang w:val="en-US" w:bidi="hi-IN"/>
        </w:rPr>
        <w:t xml:space="preserve"> therefore </w:t>
      </w:r>
      <w:r w:rsidR="00786D8B" w:rsidRPr="006245B1">
        <w:rPr>
          <w:rFonts w:asciiTheme="minorHAnsi" w:hAnsiTheme="minorHAnsi" w:cstheme="minorHAnsi"/>
          <w:sz w:val="28"/>
          <w:szCs w:val="28"/>
          <w:lang w:val="en-US" w:bidi="hi-IN"/>
        </w:rPr>
        <w:t xml:space="preserve">if everyone misremembers the </w:t>
      </w:r>
      <w:r w:rsidR="007863F9" w:rsidRPr="006245B1">
        <w:rPr>
          <w:rFonts w:asciiTheme="minorHAnsi" w:hAnsiTheme="minorHAnsi" w:cstheme="minorHAnsi"/>
          <w:sz w:val="28"/>
          <w:szCs w:val="28"/>
          <w:lang w:val="en-US" w:bidi="hi-IN"/>
        </w:rPr>
        <w:t xml:space="preserve">universal changes the </w:t>
      </w:r>
      <w:r w:rsidR="00786D8B" w:rsidRPr="006245B1">
        <w:rPr>
          <w:rFonts w:asciiTheme="minorHAnsi" w:hAnsiTheme="minorHAnsi" w:cstheme="minorHAnsi"/>
          <w:sz w:val="28"/>
          <w:szCs w:val="28"/>
          <w:lang w:val="en-US" w:bidi="hi-IN"/>
        </w:rPr>
        <w:t>same way</w:t>
      </w:r>
      <w:r w:rsidR="007863F9" w:rsidRPr="006245B1">
        <w:rPr>
          <w:rFonts w:asciiTheme="minorHAnsi" w:hAnsiTheme="minorHAnsi" w:cstheme="minorHAnsi"/>
          <w:sz w:val="28"/>
          <w:szCs w:val="28"/>
          <w:lang w:val="en-US" w:bidi="hi-IN"/>
        </w:rPr>
        <w:t xml:space="preserve">, </w:t>
      </w:r>
      <w:r w:rsidR="00637487" w:rsidRPr="006245B1">
        <w:rPr>
          <w:rFonts w:asciiTheme="minorHAnsi" w:hAnsiTheme="minorHAnsi" w:cstheme="minorHAnsi"/>
          <w:sz w:val="28"/>
          <w:szCs w:val="28"/>
          <w:lang w:val="en-US" w:bidi="hi-IN"/>
        </w:rPr>
        <w:t>the</w:t>
      </w:r>
      <w:r w:rsidR="007863F9" w:rsidRPr="006245B1">
        <w:rPr>
          <w:rFonts w:asciiTheme="minorHAnsi" w:hAnsiTheme="minorHAnsi" w:cstheme="minorHAnsi"/>
          <w:sz w:val="28"/>
          <w:szCs w:val="28"/>
          <w:lang w:val="en-US" w:bidi="hi-IN"/>
        </w:rPr>
        <w:t>n the</w:t>
      </w:r>
      <w:r w:rsidR="00637487" w:rsidRPr="006245B1">
        <w:rPr>
          <w:rFonts w:asciiTheme="minorHAnsi" w:hAnsiTheme="minorHAnsi" w:cstheme="minorHAnsi"/>
          <w:sz w:val="28"/>
          <w:szCs w:val="28"/>
          <w:lang w:val="en-US" w:bidi="hi-IN"/>
        </w:rPr>
        <w:t xml:space="preserve"> argument that we are confused by different Bible versions, modernizations or misprints must be set aside.   </w:t>
      </w:r>
    </w:p>
    <w:p w14:paraId="429AAE62" w14:textId="463F2495" w:rsidR="00BB39B7" w:rsidRPr="006245B1" w:rsidRDefault="00897B04" w:rsidP="00BB39B7">
      <w:pPr>
        <w:pStyle w:val="ListParagraph"/>
        <w:spacing w:before="100" w:beforeAutospacing="1" w:after="100" w:afterAutospacing="1"/>
        <w:ind w:left="720"/>
        <w:jc w:val="center"/>
        <w:rPr>
          <w:rFonts w:asciiTheme="minorHAnsi" w:eastAsia="Times New Roman" w:hAnsiTheme="minorHAnsi" w:cstheme="minorHAnsi"/>
          <w:sz w:val="28"/>
          <w:szCs w:val="28"/>
          <w:lang w:bidi="ar-SA"/>
        </w:rPr>
      </w:pPr>
      <w:r w:rsidRPr="006245B1">
        <w:rPr>
          <w:rFonts w:asciiTheme="minorHAnsi" w:eastAsia="Times New Roman" w:hAnsiTheme="minorHAnsi" w:cstheme="minorHAnsi"/>
          <w:sz w:val="28"/>
          <w:szCs w:val="28"/>
          <w:lang w:bidi="ar-SA"/>
        </w:rPr>
        <w:t>K</w:t>
      </w:r>
      <w:r w:rsidR="00BB39B7" w:rsidRPr="006245B1">
        <w:rPr>
          <w:rFonts w:asciiTheme="minorHAnsi" w:eastAsia="Times New Roman" w:hAnsiTheme="minorHAnsi" w:cstheme="minorHAnsi"/>
          <w:sz w:val="28"/>
          <w:szCs w:val="28"/>
          <w:lang w:bidi="ar-SA"/>
        </w:rPr>
        <w:t>JV O</w:t>
      </w:r>
      <w:r w:rsidR="003920B3" w:rsidRPr="006245B1">
        <w:rPr>
          <w:rFonts w:asciiTheme="minorHAnsi" w:eastAsia="Times New Roman" w:hAnsiTheme="minorHAnsi" w:cstheme="minorHAnsi"/>
          <w:sz w:val="28"/>
          <w:szCs w:val="28"/>
          <w:lang w:bidi="ar-SA"/>
        </w:rPr>
        <w:t>nly</w:t>
      </w:r>
    </w:p>
    <w:p w14:paraId="64A32CC6" w14:textId="302CD2AB" w:rsidR="00AA6C92" w:rsidRPr="006245B1" w:rsidRDefault="00AA6C92">
      <w:pPr>
        <w:pStyle w:val="ListParagraph"/>
        <w:numPr>
          <w:ilvl w:val="0"/>
          <w:numId w:val="11"/>
        </w:numPr>
        <w:spacing w:before="100" w:beforeAutospacing="1" w:after="100" w:afterAutospacing="1"/>
        <w:rPr>
          <w:rFonts w:asciiTheme="minorHAnsi" w:eastAsia="Times New Roman" w:hAnsiTheme="minorHAnsi" w:cstheme="minorHAnsi"/>
          <w:sz w:val="28"/>
          <w:szCs w:val="28"/>
          <w:lang w:bidi="ar-SA"/>
        </w:rPr>
      </w:pPr>
      <w:r w:rsidRPr="006245B1">
        <w:rPr>
          <w:rFonts w:asciiTheme="minorHAnsi" w:eastAsia="Times New Roman" w:hAnsiTheme="minorHAnsi" w:cstheme="minorHAnsi"/>
          <w:sz w:val="28"/>
          <w:szCs w:val="28"/>
          <w:lang w:bidi="ar-SA"/>
        </w:rPr>
        <w:t xml:space="preserve">Matthew 7:1 (KJV): “Judge not </w:t>
      </w:r>
      <w:r w:rsidR="00F94A32" w:rsidRPr="006245B1">
        <w:rPr>
          <w:rFonts w:asciiTheme="minorHAnsi" w:eastAsia="Times New Roman" w:hAnsiTheme="minorHAnsi" w:cstheme="minorHAnsi"/>
          <w:sz w:val="28"/>
          <w:szCs w:val="28"/>
          <w:lang w:bidi="ar-SA"/>
        </w:rPr>
        <w:t xml:space="preserve">______ </w:t>
      </w:r>
      <w:proofErr w:type="spellStart"/>
      <w:r w:rsidRPr="006245B1">
        <w:rPr>
          <w:rFonts w:asciiTheme="minorHAnsi" w:eastAsia="Times New Roman" w:hAnsiTheme="minorHAnsi" w:cstheme="minorHAnsi"/>
          <w:sz w:val="28"/>
          <w:szCs w:val="28"/>
          <w:lang w:bidi="ar-SA"/>
        </w:rPr>
        <w:t>ye</w:t>
      </w:r>
      <w:proofErr w:type="spellEnd"/>
      <w:r w:rsidRPr="006245B1">
        <w:rPr>
          <w:rFonts w:asciiTheme="minorHAnsi" w:eastAsia="Times New Roman" w:hAnsiTheme="minorHAnsi" w:cstheme="minorHAnsi"/>
          <w:sz w:val="28"/>
          <w:szCs w:val="28"/>
          <w:lang w:bidi="ar-SA"/>
        </w:rPr>
        <w:t xml:space="preserve"> be judged.”</w:t>
      </w:r>
      <w:r w:rsidR="00F94A32" w:rsidRPr="006245B1">
        <w:rPr>
          <w:rFonts w:asciiTheme="minorHAnsi" w:eastAsia="Times New Roman" w:hAnsiTheme="minorHAnsi" w:cstheme="minorHAnsi"/>
          <w:sz w:val="28"/>
          <w:szCs w:val="28"/>
          <w:lang w:bidi="ar-SA"/>
        </w:rPr>
        <w:t xml:space="preserve"> (Lest)</w:t>
      </w:r>
      <w:r w:rsidRPr="006245B1">
        <w:rPr>
          <w:rFonts w:asciiTheme="minorHAnsi" w:eastAsia="Times New Roman" w:hAnsiTheme="minorHAnsi" w:cstheme="minorHAnsi"/>
          <w:sz w:val="28"/>
          <w:szCs w:val="28"/>
          <w:lang w:bidi="ar-SA"/>
        </w:rPr>
        <w:br/>
      </w:r>
      <w:r w:rsidRPr="006245B1">
        <w:rPr>
          <w:rFonts w:asciiTheme="minorHAnsi" w:eastAsia="Times New Roman" w:hAnsiTheme="minorHAnsi" w:cstheme="minorHAnsi"/>
          <w:b/>
          <w:bCs/>
          <w:sz w:val="28"/>
          <w:szCs w:val="28"/>
          <w:lang w:bidi="ar-SA"/>
        </w:rPr>
        <w:t>Actual</w:t>
      </w:r>
      <w:r w:rsidRPr="006245B1">
        <w:rPr>
          <w:rFonts w:asciiTheme="minorHAnsi" w:eastAsia="Times New Roman" w:hAnsiTheme="minorHAnsi" w:cstheme="minorHAnsi"/>
          <w:sz w:val="28"/>
          <w:szCs w:val="28"/>
          <w:lang w:bidi="ar-SA"/>
        </w:rPr>
        <w:t>: "Judge not, that ye be not judged."</w:t>
      </w:r>
    </w:p>
    <w:p w14:paraId="62F982BE" w14:textId="194501EA" w:rsidR="00AA6C92" w:rsidRPr="006245B1" w:rsidRDefault="00AA6C92">
      <w:pPr>
        <w:pStyle w:val="ListParagraph"/>
        <w:numPr>
          <w:ilvl w:val="0"/>
          <w:numId w:val="11"/>
        </w:numPr>
        <w:spacing w:before="100" w:beforeAutospacing="1" w:after="100" w:afterAutospacing="1"/>
        <w:rPr>
          <w:rFonts w:asciiTheme="minorHAnsi" w:eastAsia="Times New Roman" w:hAnsiTheme="minorHAnsi" w:cstheme="minorHAnsi"/>
          <w:sz w:val="28"/>
          <w:szCs w:val="28"/>
          <w:lang w:bidi="ar-SA"/>
        </w:rPr>
      </w:pPr>
      <w:r w:rsidRPr="006245B1">
        <w:rPr>
          <w:rFonts w:asciiTheme="minorHAnsi" w:eastAsia="Times New Roman" w:hAnsiTheme="minorHAnsi" w:cstheme="minorHAnsi"/>
          <w:sz w:val="28"/>
          <w:szCs w:val="28"/>
          <w:lang w:bidi="ar-SA"/>
        </w:rPr>
        <w:t xml:space="preserve">Job 1:21 (KJV): “The Lord </w:t>
      </w:r>
      <w:r w:rsidR="00F94A32" w:rsidRPr="006245B1">
        <w:rPr>
          <w:rFonts w:asciiTheme="minorHAnsi" w:eastAsia="Times New Roman" w:hAnsiTheme="minorHAnsi" w:cstheme="minorHAnsi"/>
          <w:sz w:val="28"/>
          <w:szCs w:val="28"/>
          <w:lang w:bidi="ar-SA"/>
        </w:rPr>
        <w:t xml:space="preserve">_____ </w:t>
      </w:r>
      <w:r w:rsidRPr="006245B1">
        <w:rPr>
          <w:rFonts w:asciiTheme="minorHAnsi" w:eastAsia="Times New Roman" w:hAnsiTheme="minorHAnsi" w:cstheme="minorHAnsi"/>
          <w:sz w:val="28"/>
          <w:szCs w:val="28"/>
          <w:lang w:bidi="ar-SA"/>
        </w:rPr>
        <w:t xml:space="preserve">and the Lord </w:t>
      </w:r>
      <w:r w:rsidR="00F94A32" w:rsidRPr="006245B1">
        <w:rPr>
          <w:rFonts w:asciiTheme="minorHAnsi" w:eastAsia="Times New Roman" w:hAnsiTheme="minorHAnsi" w:cstheme="minorHAnsi"/>
          <w:sz w:val="28"/>
          <w:szCs w:val="28"/>
          <w:lang w:bidi="ar-SA"/>
        </w:rPr>
        <w:t xml:space="preserve">______ </w:t>
      </w:r>
      <w:r w:rsidRPr="006245B1">
        <w:rPr>
          <w:rFonts w:asciiTheme="minorHAnsi" w:eastAsia="Times New Roman" w:hAnsiTheme="minorHAnsi" w:cstheme="minorHAnsi"/>
          <w:sz w:val="28"/>
          <w:szCs w:val="28"/>
          <w:lang w:bidi="ar-SA"/>
        </w:rPr>
        <w:t>away.”</w:t>
      </w:r>
      <w:r w:rsidR="00897B04" w:rsidRPr="006245B1">
        <w:rPr>
          <w:rFonts w:asciiTheme="minorHAnsi" w:eastAsia="Times New Roman" w:hAnsiTheme="minorHAnsi" w:cstheme="minorHAnsi"/>
          <w:sz w:val="28"/>
          <w:szCs w:val="28"/>
          <w:lang w:bidi="ar-SA"/>
        </w:rPr>
        <w:t xml:space="preserve"> (Giveth / Taketh)</w:t>
      </w:r>
      <w:r w:rsidRPr="006245B1">
        <w:rPr>
          <w:rFonts w:asciiTheme="minorHAnsi" w:eastAsia="Times New Roman" w:hAnsiTheme="minorHAnsi" w:cstheme="minorHAnsi"/>
          <w:sz w:val="28"/>
          <w:szCs w:val="28"/>
          <w:lang w:bidi="ar-SA"/>
        </w:rPr>
        <w:br/>
      </w:r>
      <w:r w:rsidRPr="006245B1">
        <w:rPr>
          <w:rFonts w:asciiTheme="minorHAnsi" w:eastAsia="Times New Roman" w:hAnsiTheme="minorHAnsi" w:cstheme="minorHAnsi"/>
          <w:b/>
          <w:bCs/>
          <w:sz w:val="28"/>
          <w:szCs w:val="28"/>
          <w:lang w:bidi="ar-SA"/>
        </w:rPr>
        <w:t>Actual</w:t>
      </w:r>
      <w:r w:rsidRPr="006245B1">
        <w:rPr>
          <w:rFonts w:asciiTheme="minorHAnsi" w:eastAsia="Times New Roman" w:hAnsiTheme="minorHAnsi" w:cstheme="minorHAnsi"/>
          <w:sz w:val="28"/>
          <w:szCs w:val="28"/>
          <w:lang w:bidi="ar-SA"/>
        </w:rPr>
        <w:t>: "The Lord gave, and the Lord hath taken away; blessed be the name of the Lord."</w:t>
      </w:r>
    </w:p>
    <w:p w14:paraId="0B32A2BC" w14:textId="56392713" w:rsidR="00BB39B7" w:rsidRPr="006245B1" w:rsidRDefault="003920B3" w:rsidP="00BB39B7">
      <w:pPr>
        <w:spacing w:before="100" w:beforeAutospacing="1" w:after="100" w:afterAutospacing="1"/>
        <w:jc w:val="center"/>
        <w:rPr>
          <w:rFonts w:asciiTheme="minorHAnsi" w:eastAsia="Times New Roman" w:hAnsiTheme="minorHAnsi" w:cstheme="minorHAnsi"/>
          <w:sz w:val="28"/>
          <w:szCs w:val="28"/>
          <w:lang w:bidi="ar-SA"/>
        </w:rPr>
      </w:pPr>
      <w:r w:rsidRPr="006245B1">
        <w:rPr>
          <w:rFonts w:asciiTheme="minorHAnsi" w:eastAsia="Times New Roman" w:hAnsiTheme="minorHAnsi" w:cstheme="minorHAnsi"/>
          <w:sz w:val="28"/>
          <w:szCs w:val="28"/>
          <w:lang w:bidi="ar-SA"/>
        </w:rPr>
        <w:t>Universal Changes</w:t>
      </w:r>
      <w:r w:rsidR="00BB39B7" w:rsidRPr="006245B1">
        <w:rPr>
          <w:rFonts w:asciiTheme="minorHAnsi" w:eastAsia="Times New Roman" w:hAnsiTheme="minorHAnsi" w:cstheme="minorHAnsi"/>
          <w:sz w:val="28"/>
          <w:szCs w:val="28"/>
          <w:lang w:bidi="ar-SA"/>
        </w:rPr>
        <w:t xml:space="preserve"> (Most translations)</w:t>
      </w:r>
    </w:p>
    <w:p w14:paraId="44C43A92" w14:textId="77777777" w:rsidR="001E662D" w:rsidRPr="006245B1" w:rsidRDefault="00D555E3" w:rsidP="001E662D">
      <w:pPr>
        <w:pStyle w:val="firstparagraph0"/>
        <w:ind w:left="0"/>
        <w:rPr>
          <w:rFonts w:asciiTheme="minorHAnsi" w:hAnsiTheme="minorHAnsi" w:cstheme="minorHAnsi"/>
          <w:b/>
          <w:bCs/>
          <w:sz w:val="28"/>
          <w:szCs w:val="28"/>
          <w:lang w:val="en-US" w:bidi="hi-IN"/>
        </w:rPr>
      </w:pPr>
      <w:r w:rsidRPr="006245B1">
        <w:rPr>
          <w:rFonts w:asciiTheme="minorHAnsi" w:hAnsiTheme="minorHAnsi" w:cstheme="minorHAnsi"/>
          <w:sz w:val="28"/>
          <w:szCs w:val="28"/>
          <w:lang w:val="en-US" w:bidi="hi-IN"/>
        </w:rPr>
        <w:t>Exodus 12:23 Who went in and killed the firstborn of Egypt?</w:t>
      </w:r>
      <w:r w:rsidR="001E662D" w:rsidRPr="006245B1">
        <w:rPr>
          <w:rFonts w:asciiTheme="minorHAnsi" w:hAnsiTheme="minorHAnsi" w:cstheme="minorHAnsi"/>
          <w:sz w:val="28"/>
          <w:szCs w:val="28"/>
          <w:lang w:val="en-US" w:bidi="hi-IN"/>
        </w:rPr>
        <w:t xml:space="preserve"> </w:t>
      </w:r>
      <w:r w:rsidR="001E662D" w:rsidRPr="006245B1">
        <w:rPr>
          <w:rFonts w:asciiTheme="minorHAnsi" w:hAnsiTheme="minorHAnsi" w:cstheme="minorHAnsi"/>
          <w:b/>
          <w:bCs/>
          <w:sz w:val="28"/>
          <w:szCs w:val="28"/>
          <w:lang w:val="en-US" w:bidi="hi-IN"/>
        </w:rPr>
        <w:t>(The death Angle)</w:t>
      </w:r>
    </w:p>
    <w:p w14:paraId="57BF6FE2" w14:textId="50A0D2CF" w:rsidR="00D555E3" w:rsidRPr="006245B1" w:rsidRDefault="00D555E3">
      <w:pPr>
        <w:pStyle w:val="firstparagraph0"/>
        <w:numPr>
          <w:ilvl w:val="0"/>
          <w:numId w:val="12"/>
        </w:numPr>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 xml:space="preserve">Exodus 12:23 “For </w:t>
      </w:r>
      <w:r w:rsidRPr="006245B1">
        <w:rPr>
          <w:rFonts w:asciiTheme="minorHAnsi" w:hAnsiTheme="minorHAnsi" w:cstheme="minorHAnsi"/>
          <w:b/>
          <w:bCs/>
          <w:sz w:val="28"/>
          <w:szCs w:val="28"/>
          <w:lang w:val="en-US" w:bidi="hi-IN"/>
        </w:rPr>
        <w:t>the LORD</w:t>
      </w:r>
      <w:r w:rsidRPr="006245B1">
        <w:rPr>
          <w:rFonts w:asciiTheme="minorHAnsi" w:hAnsiTheme="minorHAnsi" w:cstheme="minorHAnsi"/>
          <w:sz w:val="28"/>
          <w:szCs w:val="28"/>
          <w:lang w:val="en-US" w:bidi="hi-IN"/>
        </w:rPr>
        <w:t xml:space="preserve"> will pass through to smite the Egyptians; and when he </w:t>
      </w:r>
      <w:proofErr w:type="spellStart"/>
      <w:r w:rsidRPr="006245B1">
        <w:rPr>
          <w:rFonts w:asciiTheme="minorHAnsi" w:hAnsiTheme="minorHAnsi" w:cstheme="minorHAnsi"/>
          <w:sz w:val="28"/>
          <w:szCs w:val="28"/>
          <w:lang w:val="en-US" w:bidi="hi-IN"/>
        </w:rPr>
        <w:t>seeth</w:t>
      </w:r>
      <w:proofErr w:type="spellEnd"/>
      <w:r w:rsidRPr="006245B1">
        <w:rPr>
          <w:rFonts w:asciiTheme="minorHAnsi" w:hAnsiTheme="minorHAnsi" w:cstheme="minorHAnsi"/>
          <w:sz w:val="28"/>
          <w:szCs w:val="28"/>
          <w:lang w:val="en-US" w:bidi="hi-IN"/>
        </w:rPr>
        <w:t xml:space="preserve"> the blood upon the lintel, and on the two side posts, the LORD will pass over the door, and will not suffer the destroyer to come in unto your houses to smite you.”</w:t>
      </w:r>
    </w:p>
    <w:p w14:paraId="66341F3F" w14:textId="77777777" w:rsidR="00D555E3" w:rsidRPr="006245B1" w:rsidRDefault="00D555E3" w:rsidP="00D555E3">
      <w:pPr>
        <w:pStyle w:val="firstparagraph0"/>
        <w:rPr>
          <w:rFonts w:asciiTheme="minorHAnsi" w:hAnsiTheme="minorHAnsi" w:cstheme="minorHAnsi"/>
          <w:sz w:val="28"/>
          <w:szCs w:val="28"/>
          <w:lang w:val="en-US" w:bidi="hi-IN"/>
        </w:rPr>
      </w:pPr>
    </w:p>
    <w:p w14:paraId="789F8E2C" w14:textId="08283049" w:rsidR="00D555E3" w:rsidRPr="006245B1" w:rsidRDefault="00D555E3" w:rsidP="001E662D">
      <w:pPr>
        <w:pStyle w:val="firstparagraph0"/>
        <w:ind w:left="0"/>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Genesis 32:24 - Who did Jacob wrestle with all night?</w:t>
      </w:r>
      <w:r w:rsidR="00B90152" w:rsidRPr="006245B1">
        <w:rPr>
          <w:rFonts w:asciiTheme="minorHAnsi" w:hAnsiTheme="minorHAnsi" w:cstheme="minorHAnsi"/>
          <w:sz w:val="28"/>
          <w:szCs w:val="28"/>
          <w:lang w:val="en-US" w:bidi="hi-IN"/>
        </w:rPr>
        <w:t xml:space="preserve"> </w:t>
      </w:r>
      <w:r w:rsidR="00B90152" w:rsidRPr="006245B1">
        <w:rPr>
          <w:rFonts w:asciiTheme="minorHAnsi" w:hAnsiTheme="minorHAnsi" w:cstheme="minorHAnsi"/>
          <w:b/>
          <w:bCs/>
          <w:sz w:val="28"/>
          <w:szCs w:val="28"/>
          <w:lang w:val="en-US" w:bidi="hi-IN"/>
        </w:rPr>
        <w:t>(An Angle)</w:t>
      </w:r>
    </w:p>
    <w:p w14:paraId="4C29A142" w14:textId="77777777" w:rsidR="00D555E3" w:rsidRPr="006245B1" w:rsidRDefault="00D555E3">
      <w:pPr>
        <w:pStyle w:val="firstparagraph0"/>
        <w:numPr>
          <w:ilvl w:val="0"/>
          <w:numId w:val="10"/>
        </w:numPr>
        <w:suppressAutoHyphens/>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lastRenderedPageBreak/>
        <w:t xml:space="preserve">Genesis 32:24 “And Jacob was left alone; and there wrestled </w:t>
      </w:r>
      <w:r w:rsidRPr="006245B1">
        <w:rPr>
          <w:rFonts w:asciiTheme="minorHAnsi" w:hAnsiTheme="minorHAnsi" w:cstheme="minorHAnsi"/>
          <w:b/>
          <w:bCs/>
          <w:sz w:val="28"/>
          <w:szCs w:val="28"/>
          <w:lang w:val="en-US" w:bidi="hi-IN"/>
        </w:rPr>
        <w:t>a man</w:t>
      </w:r>
      <w:r w:rsidRPr="006245B1">
        <w:rPr>
          <w:rFonts w:asciiTheme="minorHAnsi" w:hAnsiTheme="minorHAnsi" w:cstheme="minorHAnsi"/>
          <w:sz w:val="28"/>
          <w:szCs w:val="28"/>
          <w:lang w:val="en-US" w:bidi="hi-IN"/>
        </w:rPr>
        <w:t xml:space="preserve"> with him until the breaking of the day.”</w:t>
      </w:r>
    </w:p>
    <w:p w14:paraId="741C3172" w14:textId="77777777" w:rsidR="00D555E3" w:rsidRPr="006245B1" w:rsidRDefault="00D555E3" w:rsidP="00D555E3">
      <w:pPr>
        <w:pStyle w:val="firstparagraph0"/>
        <w:rPr>
          <w:rFonts w:asciiTheme="minorHAnsi" w:hAnsiTheme="minorHAnsi" w:cstheme="minorHAnsi"/>
          <w:sz w:val="28"/>
          <w:szCs w:val="28"/>
          <w:lang w:val="en-US" w:bidi="hi-IN"/>
        </w:rPr>
      </w:pPr>
    </w:p>
    <w:p w14:paraId="78A1E5C3" w14:textId="399CC8E3" w:rsidR="00D555E3" w:rsidRPr="006245B1" w:rsidRDefault="00D555E3" w:rsidP="00B90152">
      <w:pPr>
        <w:pStyle w:val="firstparagraph0"/>
        <w:ind w:left="0"/>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Isaiah 11:6 - Who laid down with the lamb?</w:t>
      </w:r>
      <w:r w:rsidR="00B90152" w:rsidRPr="006245B1">
        <w:rPr>
          <w:rFonts w:asciiTheme="minorHAnsi" w:hAnsiTheme="minorHAnsi" w:cstheme="minorHAnsi"/>
          <w:sz w:val="28"/>
          <w:szCs w:val="28"/>
          <w:lang w:val="en-US" w:bidi="hi-IN"/>
        </w:rPr>
        <w:t xml:space="preserve"> </w:t>
      </w:r>
      <w:r w:rsidR="00B90152" w:rsidRPr="006245B1">
        <w:rPr>
          <w:rFonts w:asciiTheme="minorHAnsi" w:hAnsiTheme="minorHAnsi" w:cstheme="minorHAnsi"/>
          <w:b/>
          <w:bCs/>
          <w:sz w:val="28"/>
          <w:szCs w:val="28"/>
          <w:lang w:val="en-US" w:bidi="hi-IN"/>
        </w:rPr>
        <w:t>(Lion)</w:t>
      </w:r>
    </w:p>
    <w:p w14:paraId="52B06048" w14:textId="77777777" w:rsidR="00D555E3" w:rsidRPr="006245B1" w:rsidRDefault="00D555E3">
      <w:pPr>
        <w:pStyle w:val="firstparagraph0"/>
        <w:numPr>
          <w:ilvl w:val="0"/>
          <w:numId w:val="10"/>
        </w:numPr>
        <w:suppressAutoHyphens/>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Isaiah 11:6 “</w:t>
      </w:r>
      <w:r w:rsidRPr="006245B1">
        <w:rPr>
          <w:rFonts w:asciiTheme="minorHAnsi" w:hAnsiTheme="minorHAnsi" w:cstheme="minorHAnsi"/>
          <w:b/>
          <w:bCs/>
          <w:sz w:val="28"/>
          <w:szCs w:val="28"/>
          <w:lang w:val="en-US" w:bidi="hi-IN"/>
        </w:rPr>
        <w:t>The wolf</w:t>
      </w:r>
      <w:r w:rsidRPr="006245B1">
        <w:rPr>
          <w:rFonts w:asciiTheme="minorHAnsi" w:hAnsiTheme="minorHAnsi" w:cstheme="minorHAnsi"/>
          <w:sz w:val="28"/>
          <w:szCs w:val="28"/>
          <w:lang w:val="en-US" w:bidi="hi-IN"/>
        </w:rPr>
        <w:t xml:space="preserve"> also shall dwell with the lamb, and the leopard shall lie down with the kid; and the calf and the young lion and the fatling together; and a little child shall lead them.”</w:t>
      </w:r>
    </w:p>
    <w:p w14:paraId="536A8B0A" w14:textId="77777777" w:rsidR="00D555E3" w:rsidRPr="006245B1" w:rsidRDefault="00D555E3" w:rsidP="00D555E3">
      <w:pPr>
        <w:pStyle w:val="firstparagraph0"/>
        <w:rPr>
          <w:rFonts w:asciiTheme="minorHAnsi" w:hAnsiTheme="minorHAnsi" w:cstheme="minorHAnsi"/>
          <w:sz w:val="28"/>
          <w:szCs w:val="28"/>
          <w:lang w:val="en-US" w:bidi="hi-IN"/>
        </w:rPr>
      </w:pPr>
    </w:p>
    <w:p w14:paraId="3964D327" w14:textId="400F0B41" w:rsidR="00D555E3" w:rsidRPr="006245B1" w:rsidRDefault="00D555E3" w:rsidP="00B90152">
      <w:pPr>
        <w:pStyle w:val="firstparagraph0"/>
        <w:ind w:left="0"/>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Genesis 8:11 - What did the dove bring back to Noah to indicate that land was nearby?</w:t>
      </w:r>
      <w:r w:rsidR="00B90152" w:rsidRPr="006245B1">
        <w:rPr>
          <w:rFonts w:asciiTheme="minorHAnsi" w:hAnsiTheme="minorHAnsi" w:cstheme="minorHAnsi"/>
          <w:sz w:val="28"/>
          <w:szCs w:val="28"/>
          <w:lang w:val="en-US" w:bidi="hi-IN"/>
        </w:rPr>
        <w:t xml:space="preserve"> </w:t>
      </w:r>
      <w:r w:rsidR="00B90152" w:rsidRPr="006245B1">
        <w:rPr>
          <w:rFonts w:asciiTheme="minorHAnsi" w:hAnsiTheme="minorHAnsi" w:cstheme="minorHAnsi"/>
          <w:b/>
          <w:bCs/>
          <w:sz w:val="28"/>
          <w:szCs w:val="28"/>
          <w:lang w:val="en-US" w:bidi="hi-IN"/>
        </w:rPr>
        <w:t>(Branch)</w:t>
      </w:r>
    </w:p>
    <w:p w14:paraId="23937AA5" w14:textId="77777777" w:rsidR="00D555E3" w:rsidRPr="006245B1" w:rsidRDefault="00D555E3">
      <w:pPr>
        <w:pStyle w:val="firstparagraph0"/>
        <w:numPr>
          <w:ilvl w:val="0"/>
          <w:numId w:val="10"/>
        </w:numPr>
        <w:suppressAutoHyphens/>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 xml:space="preserve">Genesis 8:11 “And the dove came in to him in the evening; and, lo, in her mouth was an </w:t>
      </w:r>
      <w:r w:rsidRPr="006245B1">
        <w:rPr>
          <w:rFonts w:asciiTheme="minorHAnsi" w:hAnsiTheme="minorHAnsi" w:cstheme="minorHAnsi"/>
          <w:b/>
          <w:bCs/>
          <w:sz w:val="28"/>
          <w:szCs w:val="28"/>
          <w:lang w:val="en-US" w:bidi="hi-IN"/>
        </w:rPr>
        <w:t>olive leaf</w:t>
      </w:r>
      <w:r w:rsidRPr="006245B1">
        <w:rPr>
          <w:rFonts w:asciiTheme="minorHAnsi" w:hAnsiTheme="minorHAnsi" w:cstheme="minorHAnsi"/>
          <w:sz w:val="28"/>
          <w:szCs w:val="28"/>
          <w:lang w:val="en-US" w:bidi="hi-IN"/>
        </w:rPr>
        <w:t xml:space="preserve"> </w:t>
      </w:r>
      <w:proofErr w:type="spellStart"/>
      <w:r w:rsidRPr="006245B1">
        <w:rPr>
          <w:rFonts w:asciiTheme="minorHAnsi" w:hAnsiTheme="minorHAnsi" w:cstheme="minorHAnsi"/>
          <w:sz w:val="28"/>
          <w:szCs w:val="28"/>
          <w:lang w:val="en-US" w:bidi="hi-IN"/>
        </w:rPr>
        <w:t>pluckt</w:t>
      </w:r>
      <w:proofErr w:type="spellEnd"/>
      <w:r w:rsidRPr="006245B1">
        <w:rPr>
          <w:rFonts w:asciiTheme="minorHAnsi" w:hAnsiTheme="minorHAnsi" w:cstheme="minorHAnsi"/>
          <w:sz w:val="28"/>
          <w:szCs w:val="28"/>
          <w:lang w:val="en-US" w:bidi="hi-IN"/>
        </w:rPr>
        <w:t xml:space="preserve"> off: </w:t>
      </w:r>
      <w:proofErr w:type="gramStart"/>
      <w:r w:rsidRPr="006245B1">
        <w:rPr>
          <w:rFonts w:asciiTheme="minorHAnsi" w:hAnsiTheme="minorHAnsi" w:cstheme="minorHAnsi"/>
          <w:sz w:val="28"/>
          <w:szCs w:val="28"/>
          <w:lang w:val="en-US" w:bidi="hi-IN"/>
        </w:rPr>
        <w:t>so</w:t>
      </w:r>
      <w:proofErr w:type="gramEnd"/>
      <w:r w:rsidRPr="006245B1">
        <w:rPr>
          <w:rFonts w:asciiTheme="minorHAnsi" w:hAnsiTheme="minorHAnsi" w:cstheme="minorHAnsi"/>
          <w:sz w:val="28"/>
          <w:szCs w:val="28"/>
          <w:lang w:val="en-US" w:bidi="hi-IN"/>
        </w:rPr>
        <w:t xml:space="preserve"> Noah knew that the waters were abated from off the earth.”</w:t>
      </w:r>
    </w:p>
    <w:p w14:paraId="41C8B415" w14:textId="77777777" w:rsidR="000F3DE1" w:rsidRPr="006245B1" w:rsidRDefault="000F3DE1" w:rsidP="00B90152">
      <w:pPr>
        <w:pStyle w:val="firstparagraph0"/>
        <w:ind w:left="0"/>
        <w:rPr>
          <w:rFonts w:asciiTheme="minorHAnsi" w:hAnsiTheme="minorHAnsi" w:cstheme="minorHAnsi"/>
          <w:sz w:val="28"/>
          <w:szCs w:val="28"/>
          <w:lang w:val="en-US" w:bidi="hi-IN"/>
        </w:rPr>
      </w:pPr>
    </w:p>
    <w:p w14:paraId="5BCBBD06" w14:textId="64606385" w:rsidR="00D555E3" w:rsidRPr="006245B1" w:rsidRDefault="00D555E3" w:rsidP="00B90152">
      <w:pPr>
        <w:pStyle w:val="firstparagraph0"/>
        <w:ind w:left="0"/>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Isaiah 8:3 - Do you remember Isaiah having sex with a prostitute and having a baby?</w:t>
      </w:r>
      <w:r w:rsidR="00B90152" w:rsidRPr="006245B1">
        <w:rPr>
          <w:rFonts w:asciiTheme="minorHAnsi" w:hAnsiTheme="minorHAnsi" w:cstheme="minorHAnsi"/>
          <w:sz w:val="28"/>
          <w:szCs w:val="28"/>
          <w:lang w:val="en-US" w:bidi="hi-IN"/>
        </w:rPr>
        <w:t xml:space="preserve"> (No)</w:t>
      </w:r>
    </w:p>
    <w:p w14:paraId="7D48913D" w14:textId="77777777" w:rsidR="00D555E3" w:rsidRPr="006245B1" w:rsidRDefault="00D555E3">
      <w:pPr>
        <w:pStyle w:val="firstparagraph0"/>
        <w:numPr>
          <w:ilvl w:val="0"/>
          <w:numId w:val="10"/>
        </w:numPr>
        <w:suppressAutoHyphens/>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 xml:space="preserve">Isaiah 8:3 </w:t>
      </w:r>
      <w:r w:rsidRPr="006245B1">
        <w:rPr>
          <w:rFonts w:asciiTheme="minorHAnsi" w:hAnsiTheme="minorHAnsi" w:cstheme="minorHAnsi"/>
          <w:b/>
          <w:bCs/>
          <w:sz w:val="28"/>
          <w:szCs w:val="28"/>
          <w:lang w:val="en-US" w:bidi="hi-IN"/>
        </w:rPr>
        <w:t>“And I went unto the prophetess</w:t>
      </w:r>
      <w:r w:rsidRPr="006245B1">
        <w:rPr>
          <w:rFonts w:asciiTheme="minorHAnsi" w:hAnsiTheme="minorHAnsi" w:cstheme="minorHAnsi"/>
          <w:sz w:val="28"/>
          <w:szCs w:val="28"/>
          <w:lang w:val="en-US" w:bidi="hi-IN"/>
        </w:rPr>
        <w:t>; and she conceived, and bare a son. Then said the LORD to me, Call his name Mahershalalhashbaz.”</w:t>
      </w:r>
    </w:p>
    <w:p w14:paraId="0953055A" w14:textId="77777777" w:rsidR="001A3B6E" w:rsidRPr="006245B1" w:rsidRDefault="001A3B6E" w:rsidP="00A91115">
      <w:pPr>
        <w:ind w:left="360"/>
        <w:rPr>
          <w:rFonts w:asciiTheme="minorHAnsi" w:eastAsia="SimSun" w:hAnsiTheme="minorHAnsi" w:cstheme="minorHAnsi"/>
          <w:sz w:val="28"/>
          <w:szCs w:val="28"/>
          <w:lang w:eastAsia="zh-CN" w:bidi="ar-SA"/>
        </w:rPr>
      </w:pPr>
    </w:p>
    <w:p w14:paraId="6FFD7D12" w14:textId="5A8E6A67" w:rsidR="000F3DE1" w:rsidRPr="006245B1" w:rsidRDefault="000F3DE1" w:rsidP="000F3DE1">
      <w:pPr>
        <w:pStyle w:val="firstparagraph0"/>
        <w:ind w:left="0"/>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Matthew 18:20 - For where two or ______ are gathered together in my name, there am I in the midst of them.</w:t>
      </w:r>
      <w:r w:rsidR="00943AFD" w:rsidRPr="006245B1">
        <w:rPr>
          <w:rFonts w:asciiTheme="minorHAnsi" w:hAnsiTheme="minorHAnsi" w:cstheme="minorHAnsi"/>
          <w:sz w:val="28"/>
          <w:szCs w:val="28"/>
          <w:lang w:val="en-US" w:bidi="hi-IN"/>
        </w:rPr>
        <w:t xml:space="preserve"> </w:t>
      </w:r>
      <w:r w:rsidR="00943AFD" w:rsidRPr="006245B1">
        <w:rPr>
          <w:rFonts w:asciiTheme="minorHAnsi" w:hAnsiTheme="minorHAnsi" w:cstheme="minorHAnsi"/>
          <w:b/>
          <w:bCs/>
          <w:sz w:val="28"/>
          <w:szCs w:val="28"/>
          <w:lang w:val="en-US" w:bidi="hi-IN"/>
        </w:rPr>
        <w:t>(More)</w:t>
      </w:r>
    </w:p>
    <w:p w14:paraId="19B603EA" w14:textId="77777777" w:rsidR="000F3DE1" w:rsidRPr="006245B1" w:rsidRDefault="000F3DE1">
      <w:pPr>
        <w:pStyle w:val="firstparagraph0"/>
        <w:numPr>
          <w:ilvl w:val="0"/>
          <w:numId w:val="13"/>
        </w:numPr>
        <w:suppressAutoHyphens/>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 xml:space="preserve">Matthew 18:20 “For where two or </w:t>
      </w:r>
      <w:r w:rsidRPr="006245B1">
        <w:rPr>
          <w:rFonts w:asciiTheme="minorHAnsi" w:hAnsiTheme="minorHAnsi" w:cstheme="minorHAnsi"/>
          <w:b/>
          <w:bCs/>
          <w:sz w:val="28"/>
          <w:szCs w:val="28"/>
          <w:lang w:val="en-US" w:bidi="hi-IN"/>
        </w:rPr>
        <w:t>three</w:t>
      </w:r>
      <w:r w:rsidRPr="006245B1">
        <w:rPr>
          <w:rFonts w:asciiTheme="minorHAnsi" w:hAnsiTheme="minorHAnsi" w:cstheme="minorHAnsi"/>
          <w:sz w:val="28"/>
          <w:szCs w:val="28"/>
          <w:lang w:val="en-US" w:bidi="hi-IN"/>
        </w:rPr>
        <w:t xml:space="preserve"> are gathered together in my name, there am I in the midst of them.”</w:t>
      </w:r>
    </w:p>
    <w:p w14:paraId="76C0EDB0" w14:textId="77777777" w:rsidR="000F3DE1" w:rsidRPr="006245B1" w:rsidRDefault="000F3DE1" w:rsidP="000F3DE1">
      <w:pPr>
        <w:pStyle w:val="firstparagraph0"/>
        <w:rPr>
          <w:rFonts w:asciiTheme="minorHAnsi" w:hAnsiTheme="minorHAnsi" w:cstheme="minorHAnsi"/>
          <w:sz w:val="28"/>
          <w:szCs w:val="28"/>
          <w:lang w:val="en-US" w:bidi="hi-IN"/>
        </w:rPr>
      </w:pPr>
    </w:p>
    <w:p w14:paraId="222F74D5" w14:textId="77777777" w:rsidR="00943AFD" w:rsidRPr="006245B1" w:rsidRDefault="000F3DE1" w:rsidP="00943AFD">
      <w:pPr>
        <w:pStyle w:val="firstparagraph0"/>
        <w:ind w:left="0"/>
        <w:rPr>
          <w:rFonts w:asciiTheme="minorHAnsi" w:hAnsiTheme="minorHAnsi" w:cstheme="minorHAnsi"/>
          <w:b/>
          <w:bCs/>
          <w:sz w:val="28"/>
          <w:szCs w:val="28"/>
          <w:lang w:val="en-US" w:bidi="hi-IN"/>
        </w:rPr>
      </w:pPr>
      <w:r w:rsidRPr="006245B1">
        <w:rPr>
          <w:rFonts w:asciiTheme="minorHAnsi" w:hAnsiTheme="minorHAnsi" w:cstheme="minorHAnsi"/>
          <w:sz w:val="28"/>
          <w:szCs w:val="28"/>
          <w:lang w:val="en-US" w:bidi="hi-IN"/>
        </w:rPr>
        <w:t>Hosea 4:6 - My people ______ from lack of knowledge</w:t>
      </w:r>
      <w:r w:rsidR="00943AFD" w:rsidRPr="006245B1">
        <w:rPr>
          <w:rFonts w:asciiTheme="minorHAnsi" w:hAnsiTheme="minorHAnsi" w:cstheme="minorHAnsi"/>
          <w:sz w:val="28"/>
          <w:szCs w:val="28"/>
          <w:lang w:val="en-US" w:bidi="hi-IN"/>
        </w:rPr>
        <w:t xml:space="preserve"> </w:t>
      </w:r>
      <w:r w:rsidR="00943AFD" w:rsidRPr="006245B1">
        <w:rPr>
          <w:rFonts w:asciiTheme="minorHAnsi" w:hAnsiTheme="minorHAnsi" w:cstheme="minorHAnsi"/>
          <w:b/>
          <w:bCs/>
          <w:sz w:val="28"/>
          <w:szCs w:val="28"/>
          <w:lang w:val="en-US" w:bidi="hi-IN"/>
        </w:rPr>
        <w:t xml:space="preserve">(Perish) </w:t>
      </w:r>
    </w:p>
    <w:p w14:paraId="4FA5F0BD" w14:textId="448AF6EB" w:rsidR="000F3DE1" w:rsidRPr="006245B1" w:rsidRDefault="000F3DE1">
      <w:pPr>
        <w:pStyle w:val="firstparagraph0"/>
        <w:numPr>
          <w:ilvl w:val="0"/>
          <w:numId w:val="13"/>
        </w:numPr>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 xml:space="preserve">Hosea 4:6 “My people are </w:t>
      </w:r>
      <w:r w:rsidRPr="006245B1">
        <w:rPr>
          <w:rFonts w:asciiTheme="minorHAnsi" w:hAnsiTheme="minorHAnsi" w:cstheme="minorHAnsi"/>
          <w:b/>
          <w:bCs/>
          <w:sz w:val="28"/>
          <w:szCs w:val="28"/>
          <w:lang w:val="en-US" w:bidi="hi-IN"/>
        </w:rPr>
        <w:t>destroyed</w:t>
      </w:r>
      <w:r w:rsidRPr="006245B1">
        <w:rPr>
          <w:rFonts w:asciiTheme="minorHAnsi" w:hAnsiTheme="minorHAnsi" w:cstheme="minorHAnsi"/>
          <w:sz w:val="28"/>
          <w:szCs w:val="28"/>
          <w:lang w:val="en-US" w:bidi="hi-IN"/>
        </w:rPr>
        <w:t xml:space="preserve"> for lack of knowledge.”</w:t>
      </w:r>
    </w:p>
    <w:p w14:paraId="54A381B1" w14:textId="77777777" w:rsidR="00F10EF2" w:rsidRPr="006245B1" w:rsidRDefault="00F10EF2" w:rsidP="00A91115">
      <w:pPr>
        <w:ind w:left="360"/>
        <w:rPr>
          <w:rFonts w:asciiTheme="minorHAnsi" w:eastAsia="SimSun" w:hAnsiTheme="minorHAnsi" w:cstheme="minorHAnsi"/>
          <w:sz w:val="28"/>
          <w:szCs w:val="28"/>
          <w:lang w:eastAsia="zh-CN" w:bidi="ar-SA"/>
        </w:rPr>
      </w:pPr>
    </w:p>
    <w:p w14:paraId="69131056" w14:textId="3663FA09" w:rsidR="007E2143" w:rsidRPr="006245B1" w:rsidRDefault="007E2143" w:rsidP="007E2143">
      <w:pPr>
        <w:pStyle w:val="firstparagraph0"/>
        <w:ind w:left="0"/>
        <w:jc w:val="center"/>
        <w:rPr>
          <w:rFonts w:asciiTheme="minorHAnsi" w:hAnsiTheme="minorHAnsi" w:cstheme="minorHAnsi"/>
          <w:b/>
          <w:bCs/>
          <w:sz w:val="28"/>
          <w:szCs w:val="28"/>
          <w:lang w:val="en-US" w:bidi="hi-IN"/>
        </w:rPr>
      </w:pPr>
      <w:r w:rsidRPr="006245B1">
        <w:rPr>
          <w:rFonts w:asciiTheme="minorHAnsi" w:hAnsiTheme="minorHAnsi" w:cstheme="minorHAnsi"/>
          <w:b/>
          <w:bCs/>
          <w:sz w:val="28"/>
          <w:szCs w:val="28"/>
          <w:lang w:val="en-US" w:bidi="hi-IN"/>
        </w:rPr>
        <w:lastRenderedPageBreak/>
        <w:t>Bonus questions</w:t>
      </w:r>
    </w:p>
    <w:p w14:paraId="77D82C50" w14:textId="3A15C69E" w:rsidR="0021568C" w:rsidRPr="006245B1" w:rsidRDefault="00B24E44" w:rsidP="0021568C">
      <w:pPr>
        <w:pStyle w:val="firstparagraph0"/>
        <w:ind w:left="360"/>
        <w:rPr>
          <w:rFonts w:asciiTheme="minorHAnsi" w:hAnsiTheme="minorHAnsi" w:cstheme="minorHAnsi"/>
          <w:b/>
          <w:bCs/>
          <w:sz w:val="28"/>
          <w:szCs w:val="28"/>
          <w:lang w:val="en-US" w:bidi="hi-IN"/>
        </w:rPr>
      </w:pPr>
      <w:r w:rsidRPr="006245B1">
        <w:rPr>
          <w:rFonts w:asciiTheme="minorHAnsi" w:hAnsiTheme="minorHAnsi" w:cstheme="minorHAnsi"/>
          <w:sz w:val="28"/>
          <w:szCs w:val="28"/>
          <w:lang w:val="en-US" w:bidi="hi-IN"/>
        </w:rPr>
        <w:t xml:space="preserve">Mark 8:23 </w:t>
      </w:r>
      <w:r w:rsidR="0021568C" w:rsidRPr="006245B1">
        <w:rPr>
          <w:rFonts w:asciiTheme="minorHAnsi" w:hAnsiTheme="minorHAnsi" w:cstheme="minorHAnsi"/>
          <w:sz w:val="28"/>
          <w:szCs w:val="28"/>
          <w:lang w:val="en-US" w:bidi="hi-IN"/>
        </w:rPr>
        <w:t>–</w:t>
      </w:r>
      <w:r w:rsidRPr="006245B1">
        <w:rPr>
          <w:rFonts w:asciiTheme="minorHAnsi" w:hAnsiTheme="minorHAnsi" w:cstheme="minorHAnsi"/>
          <w:sz w:val="28"/>
          <w:szCs w:val="28"/>
          <w:lang w:val="en-US" w:bidi="hi-IN"/>
        </w:rPr>
        <w:t xml:space="preserve"> </w:t>
      </w:r>
      <w:r w:rsidR="0021568C" w:rsidRPr="006245B1">
        <w:rPr>
          <w:rFonts w:asciiTheme="minorHAnsi" w:hAnsiTheme="minorHAnsi" w:cstheme="minorHAnsi"/>
          <w:sz w:val="28"/>
          <w:szCs w:val="28"/>
          <w:lang w:val="en-US" w:bidi="hi-IN"/>
        </w:rPr>
        <w:t>Do you remember Jesus making mud with his spit and then healing a blind man?  Do you remember him spitting directly into a man</w:t>
      </w:r>
      <w:r w:rsidR="00AF5F2F" w:rsidRPr="006245B1">
        <w:rPr>
          <w:rFonts w:asciiTheme="minorHAnsi" w:hAnsiTheme="minorHAnsi" w:cstheme="minorHAnsi"/>
          <w:sz w:val="28"/>
          <w:szCs w:val="28"/>
          <w:lang w:val="en-US" w:bidi="hi-IN"/>
        </w:rPr>
        <w:t>’</w:t>
      </w:r>
      <w:r w:rsidR="0021568C" w:rsidRPr="006245B1">
        <w:rPr>
          <w:rFonts w:asciiTheme="minorHAnsi" w:hAnsiTheme="minorHAnsi" w:cstheme="minorHAnsi"/>
          <w:sz w:val="28"/>
          <w:szCs w:val="28"/>
          <w:lang w:val="en-US" w:bidi="hi-IN"/>
        </w:rPr>
        <w:t xml:space="preserve">s face to heal him? </w:t>
      </w:r>
      <w:r w:rsidR="0021568C" w:rsidRPr="006245B1">
        <w:rPr>
          <w:rFonts w:asciiTheme="minorHAnsi" w:hAnsiTheme="minorHAnsi" w:cstheme="minorHAnsi"/>
          <w:b/>
          <w:bCs/>
          <w:sz w:val="28"/>
          <w:szCs w:val="28"/>
          <w:lang w:val="en-US" w:bidi="hi-IN"/>
        </w:rPr>
        <w:t>(No)</w:t>
      </w:r>
    </w:p>
    <w:p w14:paraId="781BD4BA" w14:textId="01D23216" w:rsidR="00B24E44" w:rsidRPr="006245B1" w:rsidRDefault="00B24E44">
      <w:pPr>
        <w:pStyle w:val="firstparagraph0"/>
        <w:numPr>
          <w:ilvl w:val="0"/>
          <w:numId w:val="13"/>
        </w:numPr>
        <w:rPr>
          <w:rFonts w:asciiTheme="minorHAnsi" w:hAnsiTheme="minorHAnsi" w:cstheme="minorHAnsi"/>
          <w:b/>
          <w:bCs/>
          <w:sz w:val="28"/>
          <w:szCs w:val="28"/>
          <w:lang w:val="en-US" w:bidi="hi-IN"/>
        </w:rPr>
      </w:pPr>
      <w:r w:rsidRPr="006245B1">
        <w:rPr>
          <w:rFonts w:asciiTheme="minorHAnsi" w:hAnsiTheme="minorHAnsi" w:cstheme="minorHAnsi"/>
          <w:sz w:val="28"/>
          <w:szCs w:val="28"/>
          <w:lang w:val="en-US" w:bidi="hi-IN"/>
        </w:rPr>
        <w:t xml:space="preserve">Mark 8:23 “And he took the blind man by the hand, and led him out of the town; and when he had </w:t>
      </w:r>
      <w:r w:rsidRPr="006245B1">
        <w:rPr>
          <w:rFonts w:asciiTheme="minorHAnsi" w:hAnsiTheme="minorHAnsi" w:cstheme="minorHAnsi"/>
          <w:b/>
          <w:bCs/>
          <w:sz w:val="28"/>
          <w:szCs w:val="28"/>
          <w:lang w:val="en-US" w:bidi="hi-IN"/>
        </w:rPr>
        <w:t>spit on his eyes,</w:t>
      </w:r>
      <w:r w:rsidRPr="006245B1">
        <w:rPr>
          <w:rFonts w:asciiTheme="minorHAnsi" w:hAnsiTheme="minorHAnsi" w:cstheme="minorHAnsi"/>
          <w:sz w:val="28"/>
          <w:szCs w:val="28"/>
          <w:lang w:val="en-US" w:bidi="hi-IN"/>
        </w:rPr>
        <w:t xml:space="preserve"> and put his hands upon him, he asked him if he saw ought.”</w:t>
      </w:r>
    </w:p>
    <w:p w14:paraId="5EBCE74B" w14:textId="77777777" w:rsidR="00B24E44" w:rsidRPr="006245B1" w:rsidRDefault="00B24E44" w:rsidP="00B24E44">
      <w:pPr>
        <w:pStyle w:val="firstparagraph0"/>
        <w:rPr>
          <w:rFonts w:asciiTheme="minorHAnsi" w:hAnsiTheme="minorHAnsi" w:cstheme="minorHAnsi"/>
          <w:sz w:val="28"/>
          <w:szCs w:val="28"/>
          <w:lang w:val="en-US" w:bidi="hi-IN"/>
        </w:rPr>
      </w:pPr>
    </w:p>
    <w:p w14:paraId="10020EAD" w14:textId="77777777" w:rsidR="00B24E44" w:rsidRPr="006245B1" w:rsidRDefault="00B24E44" w:rsidP="007E2143">
      <w:pPr>
        <w:pStyle w:val="firstparagraph0"/>
        <w:ind w:left="0"/>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Leviticus 4:32 - Did God ever instruct his people to sacrifice female sheep?</w:t>
      </w:r>
    </w:p>
    <w:p w14:paraId="3D91EBC7" w14:textId="77777777" w:rsidR="00B24E44" w:rsidRPr="006245B1" w:rsidRDefault="00B24E44">
      <w:pPr>
        <w:pStyle w:val="firstparagraph0"/>
        <w:numPr>
          <w:ilvl w:val="0"/>
          <w:numId w:val="10"/>
        </w:numPr>
        <w:suppressAutoHyphens/>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 xml:space="preserve">Leviticus 4:32 “And if he </w:t>
      </w:r>
      <w:proofErr w:type="gramStart"/>
      <w:r w:rsidRPr="006245B1">
        <w:rPr>
          <w:rFonts w:asciiTheme="minorHAnsi" w:hAnsiTheme="minorHAnsi" w:cstheme="minorHAnsi"/>
          <w:sz w:val="28"/>
          <w:szCs w:val="28"/>
          <w:lang w:val="en-US" w:bidi="hi-IN"/>
        </w:rPr>
        <w:t>bring</w:t>
      </w:r>
      <w:proofErr w:type="gramEnd"/>
      <w:r w:rsidRPr="006245B1">
        <w:rPr>
          <w:rFonts w:asciiTheme="minorHAnsi" w:hAnsiTheme="minorHAnsi" w:cstheme="minorHAnsi"/>
          <w:sz w:val="28"/>
          <w:szCs w:val="28"/>
          <w:lang w:val="en-US" w:bidi="hi-IN"/>
        </w:rPr>
        <w:t xml:space="preserve"> a lamb for a sin offering, he shall </w:t>
      </w:r>
      <w:r w:rsidRPr="006245B1">
        <w:rPr>
          <w:rFonts w:asciiTheme="minorHAnsi" w:hAnsiTheme="minorHAnsi" w:cstheme="minorHAnsi"/>
          <w:b/>
          <w:bCs/>
          <w:sz w:val="28"/>
          <w:szCs w:val="28"/>
          <w:lang w:val="en-US" w:bidi="hi-IN"/>
        </w:rPr>
        <w:t>bring it a female</w:t>
      </w:r>
      <w:r w:rsidRPr="006245B1">
        <w:rPr>
          <w:rFonts w:asciiTheme="minorHAnsi" w:hAnsiTheme="minorHAnsi" w:cstheme="minorHAnsi"/>
          <w:sz w:val="28"/>
          <w:szCs w:val="28"/>
          <w:lang w:val="en-US" w:bidi="hi-IN"/>
        </w:rPr>
        <w:t xml:space="preserve"> without blemish.”</w:t>
      </w:r>
    </w:p>
    <w:p w14:paraId="1E13CCFC" w14:textId="77777777" w:rsidR="007E2143" w:rsidRPr="006245B1" w:rsidRDefault="007E2143" w:rsidP="007E2143">
      <w:pPr>
        <w:pStyle w:val="firstparagraph0"/>
        <w:ind w:left="0"/>
        <w:jc w:val="left"/>
        <w:rPr>
          <w:rFonts w:asciiTheme="minorHAnsi" w:hAnsiTheme="minorHAnsi" w:cstheme="minorHAnsi"/>
          <w:sz w:val="28"/>
          <w:szCs w:val="28"/>
          <w:lang w:val="en-US" w:bidi="hi-IN"/>
        </w:rPr>
      </w:pPr>
    </w:p>
    <w:p w14:paraId="3EF8E2D3" w14:textId="1304112E" w:rsidR="007E2143" w:rsidRPr="006245B1" w:rsidRDefault="00B24E44" w:rsidP="007E2143">
      <w:pPr>
        <w:pStyle w:val="firstparagraph0"/>
        <w:ind w:left="0"/>
        <w:jc w:val="left"/>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Luke 18:15 - Did they ever bring babies to Jesus for Him to touch them? (NOTE: Not children to bless… babies to touch)</w:t>
      </w:r>
    </w:p>
    <w:p w14:paraId="430ABBCF" w14:textId="5A85180F" w:rsidR="00B24E44" w:rsidRPr="006245B1" w:rsidRDefault="00B24E44">
      <w:pPr>
        <w:pStyle w:val="firstparagraph0"/>
        <w:numPr>
          <w:ilvl w:val="0"/>
          <w:numId w:val="10"/>
        </w:numPr>
        <w:jc w:val="left"/>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 xml:space="preserve">Luke 18:15 “And they brought unto him also </w:t>
      </w:r>
      <w:r w:rsidRPr="006245B1">
        <w:rPr>
          <w:rFonts w:asciiTheme="minorHAnsi" w:hAnsiTheme="minorHAnsi" w:cstheme="minorHAnsi"/>
          <w:b/>
          <w:bCs/>
          <w:sz w:val="28"/>
          <w:szCs w:val="28"/>
          <w:lang w:val="en-US" w:bidi="hi-IN"/>
        </w:rPr>
        <w:t>infants, that he would touch them:</w:t>
      </w:r>
      <w:r w:rsidRPr="006245B1">
        <w:rPr>
          <w:rFonts w:asciiTheme="minorHAnsi" w:hAnsiTheme="minorHAnsi" w:cstheme="minorHAnsi"/>
          <w:sz w:val="28"/>
          <w:szCs w:val="28"/>
          <w:lang w:val="en-US" w:bidi="hi-IN"/>
        </w:rPr>
        <w:t xml:space="preserve"> but when his disciples saw it, they rebuked them.”</w:t>
      </w:r>
    </w:p>
    <w:p w14:paraId="3AE41840" w14:textId="77777777" w:rsidR="00F10EF2" w:rsidRPr="006245B1" w:rsidRDefault="00F10EF2" w:rsidP="00A91115">
      <w:pPr>
        <w:ind w:left="360"/>
        <w:rPr>
          <w:rFonts w:asciiTheme="minorHAnsi" w:eastAsia="SimSun" w:hAnsiTheme="minorHAnsi" w:cstheme="minorHAnsi"/>
          <w:sz w:val="28"/>
          <w:szCs w:val="28"/>
          <w:lang w:eastAsia="zh-CN" w:bidi="ar-SA"/>
        </w:rPr>
      </w:pPr>
    </w:p>
    <w:p w14:paraId="5067B910" w14:textId="77777777" w:rsidR="00F10EF2" w:rsidRPr="006245B1" w:rsidRDefault="00F10EF2" w:rsidP="00A91115">
      <w:pPr>
        <w:ind w:left="360"/>
        <w:rPr>
          <w:rFonts w:asciiTheme="minorHAnsi" w:eastAsia="SimSun" w:hAnsiTheme="minorHAnsi" w:cstheme="minorHAnsi"/>
          <w:sz w:val="28"/>
          <w:szCs w:val="28"/>
          <w:lang w:eastAsia="zh-CN" w:bidi="ar-SA"/>
        </w:rPr>
      </w:pPr>
    </w:p>
    <w:p w14:paraId="70D527E7" w14:textId="77777777" w:rsidR="00F10EF2" w:rsidRPr="006245B1" w:rsidRDefault="00F10EF2" w:rsidP="00A91115">
      <w:pPr>
        <w:ind w:left="360"/>
        <w:rPr>
          <w:rFonts w:asciiTheme="minorHAnsi" w:eastAsia="SimSun" w:hAnsiTheme="minorHAnsi" w:cstheme="minorHAnsi"/>
          <w:sz w:val="28"/>
          <w:szCs w:val="28"/>
          <w:lang w:eastAsia="zh-CN" w:bidi="ar-SA"/>
        </w:rPr>
      </w:pPr>
    </w:p>
    <w:p w14:paraId="70E1E70B" w14:textId="1F160D04" w:rsidR="00326EDA" w:rsidRPr="006245B1" w:rsidRDefault="00BC7B3E" w:rsidP="00707042">
      <w:pPr>
        <w:pStyle w:val="Heading2"/>
        <w:rPr>
          <w:rFonts w:asciiTheme="minorHAnsi" w:eastAsia="SimSun" w:hAnsiTheme="minorHAnsi" w:cstheme="minorHAnsi"/>
          <w:b w:val="0"/>
          <w:bCs/>
          <w:sz w:val="28"/>
          <w:szCs w:val="28"/>
        </w:rPr>
      </w:pPr>
      <w:bookmarkStart w:id="30" w:name="_Toc189322603"/>
      <w:r w:rsidRPr="006245B1">
        <w:rPr>
          <w:rFonts w:asciiTheme="minorHAnsi" w:eastAsia="SimSun" w:hAnsiTheme="minorHAnsi" w:cstheme="minorHAnsi"/>
          <w:bCs/>
          <w:sz w:val="28"/>
          <w:szCs w:val="28"/>
        </w:rPr>
        <w:t>If they got at least five (5) wrong the same way</w:t>
      </w:r>
      <w:bookmarkEnd w:id="30"/>
    </w:p>
    <w:p w14:paraId="2AEA2B11" w14:textId="77777777" w:rsidR="00E972B0" w:rsidRPr="006245B1" w:rsidRDefault="00E972B0" w:rsidP="00A91115">
      <w:pPr>
        <w:ind w:left="360"/>
        <w:rPr>
          <w:rFonts w:asciiTheme="minorHAnsi" w:eastAsia="SimSun" w:hAnsiTheme="minorHAnsi" w:cstheme="minorHAnsi"/>
          <w:sz w:val="28"/>
          <w:szCs w:val="28"/>
          <w:lang w:eastAsia="zh-CN" w:bidi="ar-SA"/>
        </w:rPr>
      </w:pPr>
    </w:p>
    <w:p w14:paraId="2C648631" w14:textId="77777777" w:rsidR="00131CE4" w:rsidRPr="006245B1" w:rsidRDefault="00E972B0" w:rsidP="00E972B0">
      <w:pPr>
        <w:ind w:left="360"/>
        <w:rPr>
          <w:rFonts w:asciiTheme="minorHAnsi" w:eastAsia="SimSun" w:hAnsiTheme="minorHAnsi" w:cstheme="minorHAnsi"/>
          <w:sz w:val="28"/>
          <w:szCs w:val="28"/>
          <w:lang w:eastAsia="zh-CN" w:bidi="ar-SA"/>
        </w:rPr>
      </w:pPr>
      <w:r w:rsidRPr="006245B1">
        <w:rPr>
          <w:rFonts w:asciiTheme="minorHAnsi" w:eastAsia="SimSun" w:hAnsiTheme="minorHAnsi" w:cstheme="minorHAnsi"/>
          <w:sz w:val="28"/>
          <w:szCs w:val="28"/>
          <w:lang w:eastAsia="zh-CN" w:bidi="ar-SA"/>
        </w:rPr>
        <w:t xml:space="preserve">The fact that you answered at least five incorrectly the same way that everybody else does proves that this is not simple misremembering and that you yourself are experiencing the Mandela effect.  </w:t>
      </w:r>
    </w:p>
    <w:p w14:paraId="04EF0F75" w14:textId="77777777" w:rsidR="0051345C" w:rsidRPr="006245B1" w:rsidRDefault="0051345C" w:rsidP="00E972B0">
      <w:pPr>
        <w:ind w:left="360"/>
        <w:rPr>
          <w:rFonts w:asciiTheme="minorHAnsi" w:eastAsia="SimSun" w:hAnsiTheme="minorHAnsi" w:cstheme="minorHAnsi"/>
          <w:sz w:val="28"/>
          <w:szCs w:val="28"/>
          <w:lang w:eastAsia="zh-CN" w:bidi="ar-SA"/>
        </w:rPr>
      </w:pPr>
    </w:p>
    <w:p w14:paraId="035086DB" w14:textId="0D3F8513" w:rsidR="0051345C" w:rsidRPr="006245B1" w:rsidRDefault="00EA10D0" w:rsidP="00E972B0">
      <w:pPr>
        <w:ind w:left="360"/>
        <w:rPr>
          <w:rFonts w:asciiTheme="minorHAnsi" w:eastAsia="SimSun" w:hAnsiTheme="minorHAnsi" w:cstheme="minorHAnsi"/>
          <w:sz w:val="28"/>
          <w:szCs w:val="28"/>
          <w:lang w:eastAsia="zh-CN" w:bidi="ar-SA"/>
        </w:rPr>
      </w:pPr>
      <w:r w:rsidRPr="006245B1">
        <w:rPr>
          <w:rFonts w:asciiTheme="minorHAnsi" w:eastAsia="SimSun" w:hAnsiTheme="minorHAnsi" w:cstheme="minorHAnsi"/>
          <w:sz w:val="28"/>
          <w:szCs w:val="28"/>
          <w:lang w:eastAsia="zh-CN" w:bidi="ar-SA"/>
        </w:rPr>
        <w:t>Unfortunately</w:t>
      </w:r>
      <w:r w:rsidR="0051345C" w:rsidRPr="006245B1">
        <w:rPr>
          <w:rFonts w:asciiTheme="minorHAnsi" w:eastAsia="SimSun" w:hAnsiTheme="minorHAnsi" w:cstheme="minorHAnsi"/>
          <w:sz w:val="28"/>
          <w:szCs w:val="28"/>
          <w:lang w:eastAsia="zh-CN" w:bidi="ar-SA"/>
        </w:rPr>
        <w:t xml:space="preserve">, because most Christians refuse to allow their doctrines to be </w:t>
      </w:r>
      <w:r w:rsidR="003C27F7" w:rsidRPr="006245B1">
        <w:rPr>
          <w:rFonts w:asciiTheme="minorHAnsi" w:eastAsia="SimSun" w:hAnsiTheme="minorHAnsi" w:cstheme="minorHAnsi"/>
          <w:sz w:val="28"/>
          <w:szCs w:val="28"/>
          <w:lang w:eastAsia="zh-CN" w:bidi="ar-SA"/>
        </w:rPr>
        <w:t>challenged,</w:t>
      </w:r>
      <w:r w:rsidR="0051345C" w:rsidRPr="006245B1">
        <w:rPr>
          <w:rFonts w:asciiTheme="minorHAnsi" w:eastAsia="SimSun" w:hAnsiTheme="minorHAnsi" w:cstheme="minorHAnsi"/>
          <w:sz w:val="28"/>
          <w:szCs w:val="28"/>
          <w:lang w:eastAsia="zh-CN" w:bidi="ar-SA"/>
        </w:rPr>
        <w:t xml:space="preserve"> they will not accept this evidence and so </w:t>
      </w:r>
      <w:proofErr w:type="spellStart"/>
      <w:r w:rsidR="0051345C" w:rsidRPr="006245B1">
        <w:rPr>
          <w:rFonts w:asciiTheme="minorHAnsi" w:eastAsia="SimSun" w:hAnsiTheme="minorHAnsi" w:cstheme="minorHAnsi"/>
          <w:sz w:val="28"/>
          <w:szCs w:val="28"/>
          <w:lang w:eastAsia="zh-CN" w:bidi="ar-SA"/>
        </w:rPr>
        <w:t>its</w:t>
      </w:r>
      <w:proofErr w:type="spellEnd"/>
      <w:r w:rsidR="0051345C" w:rsidRPr="006245B1">
        <w:rPr>
          <w:rFonts w:asciiTheme="minorHAnsi" w:eastAsia="SimSun" w:hAnsiTheme="minorHAnsi" w:cstheme="minorHAnsi"/>
          <w:sz w:val="28"/>
          <w:szCs w:val="28"/>
          <w:lang w:eastAsia="zh-CN" w:bidi="ar-SA"/>
        </w:rPr>
        <w:t xml:space="preserve"> very common that they will try to suggest that the reason </w:t>
      </w:r>
      <w:r w:rsidR="008946F2" w:rsidRPr="006245B1">
        <w:rPr>
          <w:rFonts w:asciiTheme="minorHAnsi" w:eastAsia="SimSun" w:hAnsiTheme="minorHAnsi" w:cstheme="minorHAnsi"/>
          <w:sz w:val="28"/>
          <w:szCs w:val="28"/>
          <w:lang w:eastAsia="zh-CN" w:bidi="ar-SA"/>
        </w:rPr>
        <w:t xml:space="preserve">the entire world is misremembering in </w:t>
      </w:r>
      <w:r w:rsidR="008946F2" w:rsidRPr="006245B1">
        <w:rPr>
          <w:rFonts w:asciiTheme="minorHAnsi" w:eastAsia="SimSun" w:hAnsiTheme="minorHAnsi" w:cstheme="minorHAnsi"/>
          <w:sz w:val="28"/>
          <w:szCs w:val="28"/>
          <w:lang w:eastAsia="zh-CN" w:bidi="ar-SA"/>
        </w:rPr>
        <w:lastRenderedPageBreak/>
        <w:t>unison is because the whole world is confused by misquotes from pop culture.  Is that what you believe?</w:t>
      </w:r>
    </w:p>
    <w:p w14:paraId="3FE95493" w14:textId="77777777" w:rsidR="00131CE4" w:rsidRPr="006245B1" w:rsidRDefault="00131CE4" w:rsidP="00131CE4">
      <w:pPr>
        <w:ind w:left="360"/>
        <w:rPr>
          <w:rFonts w:asciiTheme="minorHAnsi" w:eastAsia="SimSun" w:hAnsiTheme="minorHAnsi" w:cstheme="minorHAnsi"/>
          <w:sz w:val="28"/>
          <w:szCs w:val="28"/>
          <w:lang w:eastAsia="zh-CN" w:bidi="ar-SA"/>
        </w:rPr>
      </w:pPr>
    </w:p>
    <w:p w14:paraId="221E3085" w14:textId="77777777" w:rsidR="008946F2" w:rsidRPr="006245B1" w:rsidRDefault="008946F2" w:rsidP="008946F2">
      <w:pPr>
        <w:pStyle w:val="Style1"/>
        <w:rPr>
          <w:sz w:val="28"/>
          <w:szCs w:val="28"/>
        </w:rPr>
      </w:pPr>
      <w:bookmarkStart w:id="31" w:name="_Toc189322604"/>
      <w:r w:rsidRPr="006245B1">
        <w:rPr>
          <w:sz w:val="28"/>
          <w:szCs w:val="28"/>
        </w:rPr>
        <w:t>Misquotes from pop culture (Telephone game)</w:t>
      </w:r>
      <w:bookmarkEnd w:id="31"/>
      <w:r w:rsidRPr="006245B1">
        <w:rPr>
          <w:sz w:val="28"/>
          <w:szCs w:val="28"/>
        </w:rPr>
        <w:t xml:space="preserve"> </w:t>
      </w:r>
    </w:p>
    <w:p w14:paraId="7B38104A" w14:textId="77777777" w:rsidR="008946F2" w:rsidRPr="006245B1" w:rsidRDefault="008946F2" w:rsidP="008946F2">
      <w:pPr>
        <w:pStyle w:val="Style1"/>
        <w:rPr>
          <w:sz w:val="28"/>
          <w:szCs w:val="28"/>
        </w:rPr>
      </w:pPr>
    </w:p>
    <w:p w14:paraId="30D5ED01" w14:textId="619B23B7" w:rsidR="008946F2" w:rsidRPr="006245B1" w:rsidRDefault="008946F2" w:rsidP="008946F2">
      <w:pPr>
        <w:ind w:left="360"/>
        <w:rPr>
          <w:rFonts w:asciiTheme="minorHAnsi" w:eastAsia="SimSun" w:hAnsiTheme="minorHAnsi" w:cstheme="minorHAnsi"/>
          <w:sz w:val="28"/>
          <w:szCs w:val="28"/>
          <w:lang w:eastAsia="zh-CN" w:bidi="ar-SA"/>
        </w:rPr>
      </w:pPr>
      <w:r w:rsidRPr="006245B1">
        <w:rPr>
          <w:rFonts w:asciiTheme="minorHAnsi" w:eastAsia="SimSun" w:hAnsiTheme="minorHAnsi" w:cstheme="minorHAnsi"/>
          <w:sz w:val="28"/>
          <w:szCs w:val="28"/>
          <w:lang w:eastAsia="zh-CN" w:bidi="ar-SA"/>
        </w:rPr>
        <w:t>Keep in mind, you got them all wrong just like everyone else so you are suggesting that this brainwashing from pop culture is happening to you</w:t>
      </w:r>
      <w:r w:rsidR="00957611" w:rsidRPr="006245B1">
        <w:rPr>
          <w:rFonts w:asciiTheme="minorHAnsi" w:eastAsia="SimSun" w:hAnsiTheme="minorHAnsi" w:cstheme="minorHAnsi"/>
          <w:sz w:val="28"/>
          <w:szCs w:val="28"/>
          <w:lang w:eastAsia="zh-CN" w:bidi="ar-SA"/>
        </w:rPr>
        <w:t xml:space="preserve"> as well</w:t>
      </w:r>
      <w:r w:rsidRPr="006245B1">
        <w:rPr>
          <w:rFonts w:asciiTheme="minorHAnsi" w:eastAsia="SimSun" w:hAnsiTheme="minorHAnsi" w:cstheme="minorHAnsi"/>
          <w:sz w:val="28"/>
          <w:szCs w:val="28"/>
          <w:lang w:eastAsia="zh-CN" w:bidi="ar-SA"/>
        </w:rPr>
        <w:t>, is that your testimony?</w:t>
      </w:r>
    </w:p>
    <w:p w14:paraId="19F21E9A" w14:textId="77777777" w:rsidR="008946F2" w:rsidRPr="006245B1" w:rsidRDefault="008946F2" w:rsidP="008946F2">
      <w:pPr>
        <w:ind w:left="360"/>
        <w:rPr>
          <w:rFonts w:asciiTheme="minorHAnsi" w:eastAsia="SimSun" w:hAnsiTheme="minorHAnsi" w:cstheme="minorHAnsi"/>
          <w:sz w:val="28"/>
          <w:szCs w:val="28"/>
          <w:lang w:eastAsia="zh-CN" w:bidi="ar-SA"/>
        </w:rPr>
      </w:pPr>
    </w:p>
    <w:p w14:paraId="788CA83F" w14:textId="77777777" w:rsidR="008946F2" w:rsidRPr="006245B1" w:rsidRDefault="008946F2" w:rsidP="008946F2">
      <w:pPr>
        <w:ind w:left="360"/>
        <w:rPr>
          <w:rFonts w:asciiTheme="minorHAnsi" w:hAnsiTheme="minorHAnsi" w:cstheme="minorHAnsi"/>
          <w:sz w:val="28"/>
          <w:szCs w:val="28"/>
        </w:rPr>
      </w:pPr>
      <w:r w:rsidRPr="006245B1">
        <w:rPr>
          <w:rFonts w:asciiTheme="minorHAnsi" w:eastAsia="SimSun" w:hAnsiTheme="minorHAnsi" w:cstheme="minorHAnsi"/>
          <w:sz w:val="28"/>
          <w:szCs w:val="28"/>
          <w:lang w:eastAsia="zh-CN" w:bidi="ar-SA"/>
        </w:rPr>
        <w:t xml:space="preserve">As we get into this, I think you will see the absolute impossibility of this idea.  </w:t>
      </w:r>
      <w:r w:rsidRPr="006245B1">
        <w:rPr>
          <w:rFonts w:asciiTheme="minorHAnsi" w:hAnsiTheme="minorHAnsi" w:cstheme="minorHAnsi"/>
          <w:sz w:val="28"/>
          <w:szCs w:val="28"/>
        </w:rPr>
        <w:t xml:space="preserve">Anyone suggesting this has not really thought it through past the first statement.  How gullible and prone to implanted thoughts do you really believe everyone is. You included  </w:t>
      </w:r>
    </w:p>
    <w:p w14:paraId="471F82D4" w14:textId="77777777" w:rsidR="008946F2" w:rsidRPr="006245B1" w:rsidRDefault="008946F2" w:rsidP="008946F2">
      <w:pPr>
        <w:pStyle w:val="ListParagraph"/>
        <w:numPr>
          <w:ilvl w:val="0"/>
          <w:numId w:val="10"/>
        </w:numPr>
        <w:rPr>
          <w:rFonts w:asciiTheme="minorHAnsi" w:hAnsiTheme="minorHAnsi" w:cstheme="minorHAnsi"/>
          <w:sz w:val="28"/>
          <w:szCs w:val="28"/>
        </w:rPr>
      </w:pPr>
      <w:r w:rsidRPr="006245B1">
        <w:rPr>
          <w:rFonts w:asciiTheme="minorHAnsi" w:hAnsiTheme="minorHAnsi" w:cstheme="minorHAnsi"/>
          <w:sz w:val="28"/>
          <w:szCs w:val="28"/>
        </w:rPr>
        <w:t xml:space="preserve">For instance, </w:t>
      </w:r>
      <w:proofErr w:type="gramStart"/>
      <w:r w:rsidRPr="006245B1">
        <w:rPr>
          <w:rFonts w:asciiTheme="minorHAnsi" w:hAnsiTheme="minorHAnsi" w:cstheme="minorHAnsi"/>
          <w:sz w:val="28"/>
          <w:szCs w:val="28"/>
        </w:rPr>
        <w:t>If</w:t>
      </w:r>
      <w:proofErr w:type="gramEnd"/>
      <w:r w:rsidRPr="006245B1">
        <w:rPr>
          <w:rFonts w:asciiTheme="minorHAnsi" w:hAnsiTheme="minorHAnsi" w:cstheme="minorHAnsi"/>
          <w:sz w:val="28"/>
          <w:szCs w:val="28"/>
        </w:rPr>
        <w:t xml:space="preserve"> you hear someone say that there is no God on Facebook, are you somehow strangely overcome by this and then subconsciously adopt this belief without even being conscious that it’s happening.  And then you wake up one day as an atheist. That’s what we’re being asked to believe.  </w:t>
      </w:r>
    </w:p>
    <w:p w14:paraId="1EEAE84B" w14:textId="77777777" w:rsidR="008946F2" w:rsidRPr="006245B1" w:rsidRDefault="008946F2" w:rsidP="008946F2">
      <w:pPr>
        <w:pStyle w:val="ListParagraph"/>
        <w:numPr>
          <w:ilvl w:val="0"/>
          <w:numId w:val="10"/>
        </w:numPr>
        <w:rPr>
          <w:rFonts w:asciiTheme="minorHAnsi" w:hAnsiTheme="minorHAnsi" w:cstheme="minorHAnsi"/>
          <w:sz w:val="28"/>
          <w:szCs w:val="28"/>
        </w:rPr>
      </w:pPr>
      <w:r w:rsidRPr="006245B1">
        <w:rPr>
          <w:rFonts w:asciiTheme="minorHAnsi" w:hAnsiTheme="minorHAnsi" w:cstheme="minorHAnsi"/>
          <w:sz w:val="28"/>
          <w:szCs w:val="28"/>
        </w:rPr>
        <w:t>Can you quote just one scripture from memory?  How many times do you think you would have to come across a misquote of that scripture before it would be able to take over your mind and brain wash you into thinking that that’s what your Bible actually says.  Do you honestly believe that it is even possible for one scripture much less 10.  And then that same thing happening with not just you but the entire world?</w:t>
      </w:r>
    </w:p>
    <w:p w14:paraId="34DE4097" w14:textId="77777777" w:rsidR="008946F2" w:rsidRPr="006245B1" w:rsidRDefault="008946F2" w:rsidP="008946F2">
      <w:pPr>
        <w:pStyle w:val="ListParagraph"/>
        <w:numPr>
          <w:ilvl w:val="0"/>
          <w:numId w:val="10"/>
        </w:numPr>
        <w:rPr>
          <w:rFonts w:asciiTheme="minorHAnsi" w:hAnsiTheme="minorHAnsi" w:cstheme="minorHAnsi"/>
          <w:sz w:val="28"/>
          <w:szCs w:val="28"/>
        </w:rPr>
      </w:pPr>
      <w:proofErr w:type="gramStart"/>
      <w:r w:rsidRPr="006245B1">
        <w:rPr>
          <w:rFonts w:asciiTheme="minorHAnsi" w:hAnsiTheme="minorHAnsi" w:cstheme="minorHAnsi"/>
          <w:sz w:val="28"/>
          <w:szCs w:val="28"/>
        </w:rPr>
        <w:t>So</w:t>
      </w:r>
      <w:proofErr w:type="gramEnd"/>
      <w:r w:rsidRPr="006245B1">
        <w:rPr>
          <w:rFonts w:asciiTheme="minorHAnsi" w:hAnsiTheme="minorHAnsi" w:cstheme="minorHAnsi"/>
          <w:sz w:val="28"/>
          <w:szCs w:val="28"/>
        </w:rPr>
        <w:t xml:space="preserve"> what if I see a misquote in pop culture…. I know my Bible.  Don’t you?</w:t>
      </w:r>
    </w:p>
    <w:p w14:paraId="4D60B54D" w14:textId="77777777" w:rsidR="008946F2" w:rsidRPr="006245B1" w:rsidRDefault="008946F2" w:rsidP="008946F2">
      <w:pPr>
        <w:pStyle w:val="ListParagraph"/>
        <w:numPr>
          <w:ilvl w:val="0"/>
          <w:numId w:val="10"/>
        </w:numPr>
        <w:rPr>
          <w:rFonts w:asciiTheme="minorHAnsi" w:hAnsiTheme="minorHAnsi" w:cstheme="minorHAnsi"/>
          <w:sz w:val="28"/>
          <w:szCs w:val="28"/>
        </w:rPr>
      </w:pPr>
      <w:r w:rsidRPr="006245B1">
        <w:rPr>
          <w:rFonts w:asciiTheme="minorHAnsi" w:hAnsiTheme="minorHAnsi" w:cstheme="minorHAnsi"/>
          <w:sz w:val="28"/>
          <w:szCs w:val="28"/>
        </w:rPr>
        <w:t>God has not given me the spirit of fear but of power love and sound mind.</w:t>
      </w:r>
    </w:p>
    <w:p w14:paraId="121819A7" w14:textId="77777777" w:rsidR="008946F2" w:rsidRPr="006245B1" w:rsidRDefault="008946F2" w:rsidP="008946F2">
      <w:pPr>
        <w:pStyle w:val="ListParagraph"/>
        <w:numPr>
          <w:ilvl w:val="0"/>
          <w:numId w:val="10"/>
        </w:numPr>
        <w:rPr>
          <w:rFonts w:asciiTheme="minorHAnsi" w:hAnsiTheme="minorHAnsi" w:cstheme="minorHAnsi"/>
          <w:sz w:val="28"/>
          <w:szCs w:val="28"/>
        </w:rPr>
      </w:pPr>
      <w:r w:rsidRPr="006245B1">
        <w:rPr>
          <w:rFonts w:asciiTheme="minorHAnsi" w:hAnsiTheme="minorHAnsi" w:cstheme="minorHAnsi"/>
          <w:sz w:val="28"/>
          <w:szCs w:val="28"/>
        </w:rPr>
        <w:t>God commands me to remember 8 times</w:t>
      </w:r>
    </w:p>
    <w:p w14:paraId="419CC481" w14:textId="77777777" w:rsidR="008946F2" w:rsidRPr="006245B1" w:rsidRDefault="008946F2" w:rsidP="008946F2">
      <w:pPr>
        <w:pStyle w:val="ListParagraph"/>
        <w:numPr>
          <w:ilvl w:val="0"/>
          <w:numId w:val="10"/>
        </w:numPr>
        <w:rPr>
          <w:rFonts w:asciiTheme="minorHAnsi" w:hAnsiTheme="minorHAnsi" w:cstheme="minorHAnsi"/>
          <w:sz w:val="28"/>
          <w:szCs w:val="28"/>
        </w:rPr>
      </w:pPr>
      <w:r w:rsidRPr="006245B1">
        <w:rPr>
          <w:rFonts w:asciiTheme="minorHAnsi" w:hAnsiTheme="minorHAnsi" w:cstheme="minorHAnsi"/>
          <w:sz w:val="28"/>
          <w:szCs w:val="28"/>
        </w:rPr>
        <w:t xml:space="preserve">What’s ironic is the same people that are trying to explain away our testimony by suggesting that we are biblically illiterate are the same people that are trying to suggest that they themselves are so vulnerable to misquotes from pop culture that they are also having their own knowledge of the scripture magically overwritten </w:t>
      </w:r>
      <w:proofErr w:type="spellStart"/>
      <w:r w:rsidRPr="006245B1">
        <w:rPr>
          <w:rFonts w:asciiTheme="minorHAnsi" w:hAnsiTheme="minorHAnsi" w:cstheme="minorHAnsi"/>
          <w:sz w:val="28"/>
          <w:szCs w:val="28"/>
        </w:rPr>
        <w:t>en</w:t>
      </w:r>
      <w:proofErr w:type="spellEnd"/>
      <w:r w:rsidRPr="006245B1">
        <w:rPr>
          <w:rFonts w:asciiTheme="minorHAnsi" w:hAnsiTheme="minorHAnsi" w:cstheme="minorHAnsi"/>
          <w:sz w:val="28"/>
          <w:szCs w:val="28"/>
        </w:rPr>
        <w:t xml:space="preserve"> masse</w:t>
      </w:r>
    </w:p>
    <w:p w14:paraId="362B627A" w14:textId="77777777" w:rsidR="008946F2" w:rsidRPr="006245B1" w:rsidRDefault="008946F2" w:rsidP="008946F2">
      <w:pPr>
        <w:pStyle w:val="ListParagraph"/>
        <w:numPr>
          <w:ilvl w:val="0"/>
          <w:numId w:val="10"/>
        </w:numPr>
        <w:rPr>
          <w:rFonts w:asciiTheme="minorHAnsi" w:hAnsiTheme="minorHAnsi" w:cstheme="minorHAnsi"/>
          <w:sz w:val="28"/>
          <w:szCs w:val="28"/>
        </w:rPr>
      </w:pPr>
      <w:r w:rsidRPr="006245B1">
        <w:rPr>
          <w:rFonts w:asciiTheme="minorHAnsi" w:hAnsiTheme="minorHAnsi" w:cstheme="minorHAnsi"/>
          <w:sz w:val="28"/>
          <w:szCs w:val="28"/>
        </w:rPr>
        <w:lastRenderedPageBreak/>
        <w:t xml:space="preserve">And </w:t>
      </w:r>
      <w:proofErr w:type="spellStart"/>
      <w:r w:rsidRPr="006245B1">
        <w:rPr>
          <w:rFonts w:asciiTheme="minorHAnsi" w:hAnsiTheme="minorHAnsi" w:cstheme="minorHAnsi"/>
          <w:sz w:val="28"/>
          <w:szCs w:val="28"/>
        </w:rPr>
        <w:t>were</w:t>
      </w:r>
      <w:proofErr w:type="spellEnd"/>
      <w:r w:rsidRPr="006245B1">
        <w:rPr>
          <w:rFonts w:asciiTheme="minorHAnsi" w:hAnsiTheme="minorHAnsi" w:cstheme="minorHAnsi"/>
          <w:sz w:val="28"/>
          <w:szCs w:val="28"/>
        </w:rPr>
        <w:t xml:space="preserve"> not talking 1 or 2 scriptures, and were not just talking about lay people only this is pastors and theologians as well.</w:t>
      </w:r>
    </w:p>
    <w:p w14:paraId="396DC573" w14:textId="77777777" w:rsidR="008946F2" w:rsidRPr="006245B1" w:rsidRDefault="008946F2" w:rsidP="008946F2">
      <w:pPr>
        <w:pStyle w:val="ListParagraph"/>
        <w:numPr>
          <w:ilvl w:val="0"/>
          <w:numId w:val="10"/>
        </w:numPr>
        <w:rPr>
          <w:rFonts w:asciiTheme="minorHAnsi" w:hAnsiTheme="minorHAnsi" w:cstheme="minorHAnsi"/>
          <w:sz w:val="28"/>
          <w:szCs w:val="28"/>
        </w:rPr>
      </w:pPr>
      <w:r w:rsidRPr="006245B1">
        <w:rPr>
          <w:rFonts w:asciiTheme="minorHAnsi" w:hAnsiTheme="minorHAnsi" w:cstheme="minorHAnsi"/>
          <w:sz w:val="28"/>
          <w:szCs w:val="28"/>
        </w:rPr>
        <w:t xml:space="preserve">Let me illustrate how impossible this is using an example from pop culture.  Everyone remembers the movie snow white and the seven dwarfs where the witch says “mirror </w:t>
      </w:r>
      <w:proofErr w:type="spellStart"/>
      <w:r w:rsidRPr="006245B1">
        <w:rPr>
          <w:rFonts w:asciiTheme="minorHAnsi" w:hAnsiTheme="minorHAnsi" w:cstheme="minorHAnsi"/>
          <w:sz w:val="28"/>
          <w:szCs w:val="28"/>
        </w:rPr>
        <w:t>mirror</w:t>
      </w:r>
      <w:proofErr w:type="spellEnd"/>
      <w:r w:rsidRPr="006245B1">
        <w:rPr>
          <w:rFonts w:asciiTheme="minorHAnsi" w:hAnsiTheme="minorHAnsi" w:cstheme="minorHAnsi"/>
          <w:sz w:val="28"/>
          <w:szCs w:val="28"/>
        </w:rPr>
        <w:t xml:space="preserve"> on the wall,” but the witch never said that. What she actually said was “magic mirror on the wall.”  </w:t>
      </w:r>
      <w:proofErr w:type="gramStart"/>
      <w:r w:rsidRPr="006245B1">
        <w:rPr>
          <w:rFonts w:asciiTheme="minorHAnsi" w:hAnsiTheme="minorHAnsi" w:cstheme="minorHAnsi"/>
          <w:sz w:val="28"/>
          <w:szCs w:val="28"/>
        </w:rPr>
        <w:t>So</w:t>
      </w:r>
      <w:proofErr w:type="gramEnd"/>
      <w:r w:rsidRPr="006245B1">
        <w:rPr>
          <w:rFonts w:asciiTheme="minorHAnsi" w:hAnsiTheme="minorHAnsi" w:cstheme="minorHAnsi"/>
          <w:sz w:val="28"/>
          <w:szCs w:val="28"/>
        </w:rPr>
        <w:t xml:space="preserve"> in order for this hypothesis to be convincing you would have to be able to produce the movie that is causing all of this confusion.  Can you name the movie where a cartoon character is in front of a mirror saying “mirror </w:t>
      </w:r>
      <w:proofErr w:type="spellStart"/>
      <w:r w:rsidRPr="006245B1">
        <w:rPr>
          <w:rFonts w:asciiTheme="minorHAnsi" w:hAnsiTheme="minorHAnsi" w:cstheme="minorHAnsi"/>
          <w:sz w:val="28"/>
          <w:szCs w:val="28"/>
        </w:rPr>
        <w:t>mirro</w:t>
      </w:r>
      <w:proofErr w:type="spellEnd"/>
      <w:r w:rsidRPr="006245B1">
        <w:rPr>
          <w:rFonts w:asciiTheme="minorHAnsi" w:hAnsiTheme="minorHAnsi" w:cstheme="minorHAnsi"/>
          <w:sz w:val="28"/>
          <w:szCs w:val="28"/>
        </w:rPr>
        <w:t xml:space="preserve"> on the </w:t>
      </w:r>
      <w:proofErr w:type="gramStart"/>
      <w:r w:rsidRPr="006245B1">
        <w:rPr>
          <w:rFonts w:asciiTheme="minorHAnsi" w:hAnsiTheme="minorHAnsi" w:cstheme="minorHAnsi"/>
          <w:sz w:val="28"/>
          <w:szCs w:val="28"/>
        </w:rPr>
        <w:t>wall”  Can</w:t>
      </w:r>
      <w:proofErr w:type="gramEnd"/>
      <w:r w:rsidRPr="006245B1">
        <w:rPr>
          <w:rFonts w:asciiTheme="minorHAnsi" w:hAnsiTheme="minorHAnsi" w:cstheme="minorHAnsi"/>
          <w:sz w:val="28"/>
          <w:szCs w:val="28"/>
        </w:rPr>
        <w:t xml:space="preserve"> you produce the so called misquotes for another 20 known Mandela effects from pop culture.</w:t>
      </w:r>
    </w:p>
    <w:p w14:paraId="433CB288" w14:textId="77777777" w:rsidR="008946F2" w:rsidRPr="006245B1" w:rsidRDefault="008946F2" w:rsidP="008946F2">
      <w:pPr>
        <w:pStyle w:val="ListParagraph"/>
        <w:numPr>
          <w:ilvl w:val="0"/>
          <w:numId w:val="10"/>
        </w:numPr>
        <w:rPr>
          <w:rFonts w:asciiTheme="minorHAnsi" w:hAnsiTheme="minorHAnsi" w:cstheme="minorHAnsi"/>
          <w:sz w:val="28"/>
          <w:szCs w:val="28"/>
        </w:rPr>
      </w:pPr>
      <w:r w:rsidRPr="006245B1">
        <w:rPr>
          <w:rFonts w:asciiTheme="minorHAnsi" w:hAnsiTheme="minorHAnsi" w:cstheme="minorHAnsi"/>
          <w:sz w:val="28"/>
          <w:szCs w:val="28"/>
        </w:rPr>
        <w:t xml:space="preserve">This same reasoning goes for all the Bible scriptures that we know have changed.  If we’re just confused by misquotes from pop culture than let’s see them.  Produce biblical examples of the misquotes from pop culture for all scripture questions I just gave you.  If you </w:t>
      </w:r>
      <w:proofErr w:type="spellStart"/>
      <w:proofErr w:type="gramStart"/>
      <w:r w:rsidRPr="006245B1">
        <w:rPr>
          <w:rFonts w:asciiTheme="minorHAnsi" w:hAnsiTheme="minorHAnsi" w:cstheme="minorHAnsi"/>
          <w:sz w:val="28"/>
          <w:szCs w:val="28"/>
        </w:rPr>
        <w:t>cant</w:t>
      </w:r>
      <w:proofErr w:type="spellEnd"/>
      <w:proofErr w:type="gramEnd"/>
      <w:r w:rsidRPr="006245B1">
        <w:rPr>
          <w:rFonts w:asciiTheme="minorHAnsi" w:hAnsiTheme="minorHAnsi" w:cstheme="minorHAnsi"/>
          <w:sz w:val="28"/>
          <w:szCs w:val="28"/>
        </w:rPr>
        <w:t xml:space="preserve"> easily find the misquotes then your theory is set aside.</w:t>
      </w:r>
    </w:p>
    <w:p w14:paraId="0A99D883" w14:textId="77777777" w:rsidR="008946F2" w:rsidRPr="006245B1" w:rsidRDefault="008946F2" w:rsidP="008946F2">
      <w:pPr>
        <w:pStyle w:val="ListParagraph"/>
        <w:numPr>
          <w:ilvl w:val="0"/>
          <w:numId w:val="10"/>
        </w:numPr>
        <w:rPr>
          <w:rFonts w:asciiTheme="minorHAnsi" w:hAnsiTheme="minorHAnsi" w:cstheme="minorHAnsi"/>
          <w:sz w:val="28"/>
          <w:szCs w:val="28"/>
        </w:rPr>
      </w:pPr>
      <w:proofErr w:type="gramStart"/>
      <w:r w:rsidRPr="006245B1">
        <w:rPr>
          <w:rFonts w:asciiTheme="minorHAnsi" w:hAnsiTheme="minorHAnsi" w:cstheme="minorHAnsi"/>
          <w:sz w:val="28"/>
          <w:szCs w:val="28"/>
        </w:rPr>
        <w:t>So</w:t>
      </w:r>
      <w:proofErr w:type="gramEnd"/>
      <w:r w:rsidRPr="006245B1">
        <w:rPr>
          <w:rFonts w:asciiTheme="minorHAnsi" w:hAnsiTheme="minorHAnsi" w:cstheme="minorHAnsi"/>
          <w:sz w:val="28"/>
          <w:szCs w:val="28"/>
        </w:rPr>
        <w:t xml:space="preserve"> if we’re not misremembering or delusional and </w:t>
      </w:r>
      <w:proofErr w:type="spellStart"/>
      <w:r w:rsidRPr="006245B1">
        <w:rPr>
          <w:rFonts w:asciiTheme="minorHAnsi" w:hAnsiTheme="minorHAnsi" w:cstheme="minorHAnsi"/>
          <w:sz w:val="28"/>
          <w:szCs w:val="28"/>
        </w:rPr>
        <w:t>its</w:t>
      </w:r>
      <w:proofErr w:type="spellEnd"/>
      <w:r w:rsidRPr="006245B1">
        <w:rPr>
          <w:rFonts w:asciiTheme="minorHAnsi" w:hAnsiTheme="minorHAnsi" w:cstheme="minorHAnsi"/>
          <w:sz w:val="28"/>
          <w:szCs w:val="28"/>
        </w:rPr>
        <w:t xml:space="preserve"> not implanted thoughts from pop culture what is your explanation for how everyone is misremembering their bibles the same way?</w:t>
      </w:r>
    </w:p>
    <w:p w14:paraId="4B13C98B" w14:textId="77777777" w:rsidR="008946F2" w:rsidRPr="006245B1" w:rsidRDefault="008946F2" w:rsidP="008946F2">
      <w:pPr>
        <w:pStyle w:val="ListParagraph"/>
        <w:numPr>
          <w:ilvl w:val="0"/>
          <w:numId w:val="10"/>
        </w:numPr>
        <w:rPr>
          <w:rFonts w:asciiTheme="minorHAnsi" w:hAnsiTheme="minorHAnsi" w:cstheme="minorHAnsi"/>
          <w:sz w:val="28"/>
          <w:szCs w:val="28"/>
        </w:rPr>
      </w:pPr>
      <w:r w:rsidRPr="006245B1">
        <w:rPr>
          <w:rFonts w:asciiTheme="minorHAnsi" w:hAnsiTheme="minorHAnsi" w:cstheme="minorHAnsi"/>
          <w:sz w:val="28"/>
          <w:szCs w:val="28"/>
        </w:rPr>
        <w:t>You agreed there would have to be a cause for that, so what’s the cause</w:t>
      </w:r>
    </w:p>
    <w:p w14:paraId="5127BCED" w14:textId="77777777" w:rsidR="008946F2" w:rsidRPr="006245B1" w:rsidRDefault="008946F2" w:rsidP="008946F2">
      <w:pPr>
        <w:pStyle w:val="ListParagraph"/>
        <w:numPr>
          <w:ilvl w:val="0"/>
          <w:numId w:val="10"/>
        </w:numPr>
        <w:rPr>
          <w:rFonts w:asciiTheme="minorHAnsi" w:hAnsiTheme="minorHAnsi" w:cstheme="minorHAnsi"/>
          <w:sz w:val="28"/>
          <w:szCs w:val="28"/>
        </w:rPr>
      </w:pPr>
      <w:r w:rsidRPr="006245B1">
        <w:rPr>
          <w:rFonts w:asciiTheme="minorHAnsi" w:hAnsiTheme="minorHAnsi" w:cstheme="minorHAnsi"/>
          <w:sz w:val="28"/>
          <w:szCs w:val="28"/>
        </w:rPr>
        <w:t>In order for your theory to work there would also have to only be one misquote for each recognized Bible change. Do you have any proof of that?</w:t>
      </w:r>
    </w:p>
    <w:p w14:paraId="7C87AB5B" w14:textId="77777777" w:rsidR="008946F2" w:rsidRPr="006245B1" w:rsidRDefault="008946F2" w:rsidP="008946F2">
      <w:pPr>
        <w:pStyle w:val="ListParagraph"/>
        <w:numPr>
          <w:ilvl w:val="0"/>
          <w:numId w:val="10"/>
        </w:numPr>
        <w:rPr>
          <w:rFonts w:asciiTheme="minorHAnsi" w:hAnsiTheme="minorHAnsi" w:cstheme="minorHAnsi"/>
          <w:sz w:val="28"/>
          <w:szCs w:val="28"/>
        </w:rPr>
      </w:pPr>
      <w:r w:rsidRPr="006245B1">
        <w:rPr>
          <w:rFonts w:asciiTheme="minorHAnsi" w:hAnsiTheme="minorHAnsi" w:cstheme="minorHAnsi"/>
          <w:sz w:val="28"/>
          <w:szCs w:val="28"/>
        </w:rPr>
        <w:t>It would also have to be repeated enough times over decades to overcome everyone’s influences of Bible study, memorization, singing of hymns, reading devotionals etc.  Forget about all the disciplines of a pastor that has to prepare and deliver regular sermons as well.  Do you have any evidence that’s these alleged misquotes are being repeated enough to overcome all of the disciplines of our faith?</w:t>
      </w:r>
    </w:p>
    <w:p w14:paraId="6E19064E" w14:textId="18F0A022" w:rsidR="008946F2" w:rsidRPr="006245B1" w:rsidRDefault="00957611" w:rsidP="008946F2">
      <w:pPr>
        <w:pStyle w:val="Heading3"/>
        <w:rPr>
          <w:rFonts w:asciiTheme="minorHAnsi" w:hAnsiTheme="minorHAnsi" w:cstheme="minorHAnsi"/>
          <w:b w:val="0"/>
          <w:bCs/>
          <w:szCs w:val="28"/>
        </w:rPr>
      </w:pPr>
      <w:bookmarkStart w:id="32" w:name="_Toc189322605"/>
      <w:r w:rsidRPr="006245B1">
        <w:rPr>
          <w:rFonts w:asciiTheme="minorHAnsi" w:hAnsiTheme="minorHAnsi" w:cstheme="minorHAnsi"/>
          <w:bCs/>
          <w:szCs w:val="28"/>
        </w:rPr>
        <w:t>Is t</w:t>
      </w:r>
      <w:r w:rsidR="008946F2" w:rsidRPr="006245B1">
        <w:rPr>
          <w:rFonts w:asciiTheme="minorHAnsi" w:hAnsiTheme="minorHAnsi" w:cstheme="minorHAnsi"/>
          <w:bCs/>
          <w:szCs w:val="28"/>
        </w:rPr>
        <w:t xml:space="preserve">he human memory </w:t>
      </w:r>
      <w:proofErr w:type="gramStart"/>
      <w:r w:rsidR="008946F2" w:rsidRPr="006245B1">
        <w:rPr>
          <w:rFonts w:asciiTheme="minorHAnsi" w:hAnsiTheme="minorHAnsi" w:cstheme="minorHAnsi"/>
          <w:bCs/>
          <w:szCs w:val="28"/>
        </w:rPr>
        <w:t>is</w:t>
      </w:r>
      <w:proofErr w:type="gramEnd"/>
      <w:r w:rsidR="008946F2" w:rsidRPr="006245B1">
        <w:rPr>
          <w:rFonts w:asciiTheme="minorHAnsi" w:hAnsiTheme="minorHAnsi" w:cstheme="minorHAnsi"/>
          <w:bCs/>
          <w:szCs w:val="28"/>
        </w:rPr>
        <w:t xml:space="preserve"> unreliable</w:t>
      </w:r>
      <w:r w:rsidRPr="006245B1">
        <w:rPr>
          <w:rFonts w:asciiTheme="minorHAnsi" w:hAnsiTheme="minorHAnsi" w:cstheme="minorHAnsi"/>
          <w:bCs/>
          <w:szCs w:val="28"/>
        </w:rPr>
        <w:t>?</w:t>
      </w:r>
      <w:bookmarkEnd w:id="32"/>
      <w:r w:rsidR="008946F2" w:rsidRPr="006245B1">
        <w:rPr>
          <w:rFonts w:asciiTheme="minorHAnsi" w:hAnsiTheme="minorHAnsi" w:cstheme="minorHAnsi"/>
          <w:bCs/>
          <w:szCs w:val="28"/>
        </w:rPr>
        <w:t xml:space="preserve"> </w:t>
      </w:r>
    </w:p>
    <w:p w14:paraId="02AEE17D" w14:textId="77777777" w:rsidR="008946F2" w:rsidRPr="006245B1" w:rsidRDefault="008946F2" w:rsidP="008946F2">
      <w:pPr>
        <w:ind w:left="0"/>
        <w:rPr>
          <w:rFonts w:asciiTheme="minorHAnsi" w:hAnsiTheme="minorHAnsi" w:cstheme="minorHAnsi"/>
          <w:sz w:val="28"/>
          <w:szCs w:val="28"/>
        </w:rPr>
      </w:pPr>
      <w:r w:rsidRPr="006245B1">
        <w:rPr>
          <w:rFonts w:asciiTheme="minorHAnsi" w:hAnsiTheme="minorHAnsi" w:cstheme="minorHAnsi"/>
          <w:sz w:val="28"/>
          <w:szCs w:val="28"/>
        </w:rPr>
        <w:lastRenderedPageBreak/>
        <w:t>In an effort to support the idea that we are just misremembering, it is often suggested that the human memory is unreliable. Anyone saying this however doesn't even believe it themselves. Here’s how you can know that is true.</w:t>
      </w:r>
    </w:p>
    <w:p w14:paraId="0A0D1962" w14:textId="77777777" w:rsidR="008946F2" w:rsidRPr="006245B1" w:rsidRDefault="008946F2" w:rsidP="008946F2">
      <w:pPr>
        <w:ind w:left="0"/>
        <w:rPr>
          <w:rFonts w:asciiTheme="minorHAnsi" w:hAnsiTheme="minorHAnsi" w:cstheme="minorHAnsi"/>
          <w:sz w:val="28"/>
          <w:szCs w:val="28"/>
        </w:rPr>
      </w:pPr>
    </w:p>
    <w:p w14:paraId="33937515" w14:textId="77777777" w:rsidR="008946F2" w:rsidRPr="006245B1" w:rsidRDefault="008946F2" w:rsidP="008946F2">
      <w:pPr>
        <w:ind w:left="0"/>
        <w:rPr>
          <w:rFonts w:asciiTheme="minorHAnsi" w:hAnsiTheme="minorHAnsi" w:cstheme="minorHAnsi"/>
          <w:sz w:val="28"/>
          <w:szCs w:val="28"/>
        </w:rPr>
      </w:pPr>
      <w:r w:rsidRPr="006245B1">
        <w:rPr>
          <w:rFonts w:asciiTheme="minorHAnsi" w:hAnsiTheme="minorHAnsi" w:cstheme="minorHAnsi"/>
          <w:sz w:val="28"/>
          <w:szCs w:val="28"/>
        </w:rPr>
        <w:t xml:space="preserve">If you visited your aging parent and they didn't recognize you, what conclusion would you draw? </w:t>
      </w:r>
    </w:p>
    <w:p w14:paraId="3AFF851B" w14:textId="77777777" w:rsidR="008946F2" w:rsidRPr="006245B1" w:rsidRDefault="008946F2" w:rsidP="008946F2">
      <w:pPr>
        <w:ind w:left="0"/>
        <w:rPr>
          <w:rFonts w:asciiTheme="minorHAnsi" w:hAnsiTheme="minorHAnsi" w:cstheme="minorHAnsi"/>
          <w:sz w:val="28"/>
          <w:szCs w:val="28"/>
        </w:rPr>
      </w:pPr>
    </w:p>
    <w:p w14:paraId="77A22945" w14:textId="77777777" w:rsidR="008946F2" w:rsidRPr="006245B1" w:rsidRDefault="008946F2" w:rsidP="008946F2">
      <w:pPr>
        <w:ind w:left="0"/>
        <w:rPr>
          <w:rFonts w:asciiTheme="minorHAnsi" w:hAnsiTheme="minorHAnsi" w:cstheme="minorHAnsi"/>
          <w:sz w:val="28"/>
          <w:szCs w:val="28"/>
        </w:rPr>
      </w:pPr>
      <w:r w:rsidRPr="006245B1">
        <w:rPr>
          <w:rFonts w:asciiTheme="minorHAnsi" w:hAnsiTheme="minorHAnsi" w:cstheme="minorHAnsi"/>
          <w:sz w:val="28"/>
          <w:szCs w:val="28"/>
        </w:rPr>
        <w:t xml:space="preserve">Did you say Alzheimer’s or dementia? </w:t>
      </w:r>
    </w:p>
    <w:p w14:paraId="2316371A" w14:textId="77777777" w:rsidR="008946F2" w:rsidRPr="006245B1" w:rsidRDefault="008946F2" w:rsidP="008946F2">
      <w:pPr>
        <w:ind w:left="0"/>
        <w:rPr>
          <w:rFonts w:asciiTheme="minorHAnsi" w:hAnsiTheme="minorHAnsi" w:cstheme="minorHAnsi"/>
          <w:sz w:val="28"/>
          <w:szCs w:val="28"/>
        </w:rPr>
      </w:pPr>
    </w:p>
    <w:p w14:paraId="264C9DD0" w14:textId="77777777" w:rsidR="008946F2" w:rsidRPr="006245B1" w:rsidRDefault="008946F2" w:rsidP="008946F2">
      <w:pPr>
        <w:ind w:left="0"/>
        <w:rPr>
          <w:rFonts w:asciiTheme="minorHAnsi" w:hAnsiTheme="minorHAnsi" w:cstheme="minorHAnsi"/>
          <w:sz w:val="28"/>
          <w:szCs w:val="28"/>
        </w:rPr>
      </w:pPr>
      <w:r w:rsidRPr="006245B1">
        <w:rPr>
          <w:rFonts w:asciiTheme="minorHAnsi" w:hAnsiTheme="minorHAnsi" w:cstheme="minorHAnsi"/>
          <w:sz w:val="28"/>
          <w:szCs w:val="28"/>
        </w:rPr>
        <w:t xml:space="preserve">The reason you said that is because you believe that the human memory is so reliable when it comes to vivid memories, that the only explanation for a parent not recognizing their own child’s face would be mental illness.  This means that your testimony is that the human memory is extremely reliable when it comes to vivid memories.  And yes, I have peer reviewed studies that prove that Mandela Effect memories can be as vivid as a parent’s memory of their own child </w:t>
      </w:r>
    </w:p>
    <w:p w14:paraId="2EEA99A1" w14:textId="77777777" w:rsidR="008946F2" w:rsidRPr="006245B1" w:rsidRDefault="008946F2" w:rsidP="00131CE4">
      <w:pPr>
        <w:ind w:left="360"/>
        <w:rPr>
          <w:rFonts w:asciiTheme="minorHAnsi" w:eastAsia="SimSun" w:hAnsiTheme="minorHAnsi" w:cstheme="minorHAnsi"/>
          <w:sz w:val="28"/>
          <w:szCs w:val="28"/>
          <w:lang w:eastAsia="zh-CN" w:bidi="ar-SA"/>
        </w:rPr>
      </w:pPr>
    </w:p>
    <w:p w14:paraId="13FE9CDA" w14:textId="6580967E" w:rsidR="008946F2" w:rsidRPr="006245B1" w:rsidRDefault="00CC15F3" w:rsidP="00632DE2">
      <w:pPr>
        <w:pStyle w:val="Heading2"/>
        <w:rPr>
          <w:rFonts w:asciiTheme="minorHAnsi" w:eastAsia="SimSun" w:hAnsiTheme="minorHAnsi" w:cstheme="minorHAnsi"/>
          <w:sz w:val="28"/>
          <w:szCs w:val="28"/>
        </w:rPr>
      </w:pPr>
      <w:bookmarkStart w:id="33" w:name="_Toc189322606"/>
      <w:r w:rsidRPr="006245B1">
        <w:rPr>
          <w:rFonts w:asciiTheme="minorHAnsi" w:eastAsia="SimSun" w:hAnsiTheme="minorHAnsi" w:cstheme="minorHAnsi"/>
          <w:sz w:val="28"/>
          <w:szCs w:val="28"/>
        </w:rPr>
        <w:t xml:space="preserve">Once misremembering, misquotes from pop culture, delusion, </w:t>
      </w:r>
      <w:r w:rsidR="0021573D" w:rsidRPr="006245B1">
        <w:rPr>
          <w:rFonts w:asciiTheme="minorHAnsi" w:eastAsia="SimSun" w:hAnsiTheme="minorHAnsi" w:cstheme="minorHAnsi"/>
          <w:sz w:val="28"/>
          <w:szCs w:val="28"/>
        </w:rPr>
        <w:t>confused by bible versions, modernization and misprints, implanted thoughts, biblical illiteracy have all been set aside</w:t>
      </w:r>
      <w:bookmarkEnd w:id="33"/>
    </w:p>
    <w:p w14:paraId="48482788" w14:textId="77777777" w:rsidR="008946F2" w:rsidRPr="006245B1" w:rsidRDefault="008946F2" w:rsidP="00131CE4">
      <w:pPr>
        <w:ind w:left="360"/>
        <w:rPr>
          <w:rFonts w:asciiTheme="minorHAnsi" w:eastAsia="SimSun" w:hAnsiTheme="minorHAnsi" w:cstheme="minorHAnsi"/>
          <w:sz w:val="28"/>
          <w:szCs w:val="28"/>
          <w:lang w:eastAsia="zh-CN" w:bidi="ar-SA"/>
        </w:rPr>
      </w:pPr>
    </w:p>
    <w:p w14:paraId="201E73E3" w14:textId="2F1F7BAE" w:rsidR="00326477" w:rsidRPr="006245B1" w:rsidRDefault="009F5ACD" w:rsidP="00131CE4">
      <w:pPr>
        <w:ind w:left="360"/>
        <w:rPr>
          <w:rFonts w:asciiTheme="minorHAnsi" w:eastAsia="SimSun" w:hAnsiTheme="minorHAnsi" w:cstheme="minorHAnsi"/>
          <w:sz w:val="28"/>
          <w:szCs w:val="28"/>
          <w:lang w:eastAsia="zh-CN" w:bidi="ar-SA"/>
        </w:rPr>
      </w:pPr>
      <w:r w:rsidRPr="006245B1">
        <w:rPr>
          <w:rFonts w:asciiTheme="minorHAnsi" w:eastAsia="SimSun" w:hAnsiTheme="minorHAnsi" w:cstheme="minorHAnsi"/>
          <w:sz w:val="28"/>
          <w:szCs w:val="28"/>
          <w:lang w:eastAsia="zh-CN" w:bidi="ar-SA"/>
        </w:rPr>
        <w:t>If after reviewing this information, a</w:t>
      </w:r>
      <w:r w:rsidR="008368C8" w:rsidRPr="006245B1">
        <w:rPr>
          <w:rFonts w:asciiTheme="minorHAnsi" w:eastAsia="SimSun" w:hAnsiTheme="minorHAnsi" w:cstheme="minorHAnsi"/>
          <w:sz w:val="28"/>
          <w:szCs w:val="28"/>
          <w:lang w:eastAsia="zh-CN" w:bidi="ar-SA"/>
        </w:rPr>
        <w:t xml:space="preserve">nyone tries to suggest that </w:t>
      </w:r>
      <w:r w:rsidR="00632DE2" w:rsidRPr="006245B1">
        <w:rPr>
          <w:rFonts w:asciiTheme="minorHAnsi" w:eastAsia="SimSun" w:hAnsiTheme="minorHAnsi" w:cstheme="minorHAnsi"/>
          <w:sz w:val="28"/>
          <w:szCs w:val="28"/>
          <w:lang w:eastAsia="zh-CN" w:bidi="ar-SA"/>
        </w:rPr>
        <w:t xml:space="preserve">the testimony of millions </w:t>
      </w:r>
      <w:r w:rsidR="008368C8" w:rsidRPr="006245B1">
        <w:rPr>
          <w:rFonts w:asciiTheme="minorHAnsi" w:eastAsia="SimSun" w:hAnsiTheme="minorHAnsi" w:cstheme="minorHAnsi"/>
          <w:sz w:val="28"/>
          <w:szCs w:val="28"/>
          <w:lang w:eastAsia="zh-CN" w:bidi="ar-SA"/>
        </w:rPr>
        <w:t xml:space="preserve">can be explained by </w:t>
      </w:r>
      <w:r w:rsidR="00632DE2" w:rsidRPr="006245B1">
        <w:rPr>
          <w:rFonts w:asciiTheme="minorHAnsi" w:eastAsia="SimSun" w:hAnsiTheme="minorHAnsi" w:cstheme="minorHAnsi"/>
          <w:sz w:val="28"/>
          <w:szCs w:val="28"/>
          <w:lang w:eastAsia="zh-CN" w:bidi="ar-SA"/>
        </w:rPr>
        <w:t>misremembering, misquotes from pop culture, delusion, confused by bible versions, modernizati</w:t>
      </w:r>
      <w:r w:rsidRPr="006245B1">
        <w:rPr>
          <w:rFonts w:asciiTheme="minorHAnsi" w:eastAsia="SimSun" w:hAnsiTheme="minorHAnsi" w:cstheme="minorHAnsi"/>
          <w:sz w:val="28"/>
          <w:szCs w:val="28"/>
          <w:lang w:eastAsia="zh-CN" w:bidi="ar-SA"/>
        </w:rPr>
        <w:t xml:space="preserve">ons, </w:t>
      </w:r>
      <w:r w:rsidR="00632DE2" w:rsidRPr="006245B1">
        <w:rPr>
          <w:rFonts w:asciiTheme="minorHAnsi" w:eastAsia="SimSun" w:hAnsiTheme="minorHAnsi" w:cstheme="minorHAnsi"/>
          <w:sz w:val="28"/>
          <w:szCs w:val="28"/>
          <w:lang w:eastAsia="zh-CN" w:bidi="ar-SA"/>
        </w:rPr>
        <w:t>misprints, implanted thoughts</w:t>
      </w:r>
      <w:r w:rsidRPr="006245B1">
        <w:rPr>
          <w:rFonts w:asciiTheme="minorHAnsi" w:eastAsia="SimSun" w:hAnsiTheme="minorHAnsi" w:cstheme="minorHAnsi"/>
          <w:sz w:val="28"/>
          <w:szCs w:val="28"/>
          <w:lang w:eastAsia="zh-CN" w:bidi="ar-SA"/>
        </w:rPr>
        <w:t xml:space="preserve"> or</w:t>
      </w:r>
      <w:r w:rsidR="00632DE2" w:rsidRPr="006245B1">
        <w:rPr>
          <w:rFonts w:asciiTheme="minorHAnsi" w:eastAsia="SimSun" w:hAnsiTheme="minorHAnsi" w:cstheme="minorHAnsi"/>
          <w:sz w:val="28"/>
          <w:szCs w:val="28"/>
          <w:lang w:eastAsia="zh-CN" w:bidi="ar-SA"/>
        </w:rPr>
        <w:t xml:space="preserve"> biblical illiteracy</w:t>
      </w:r>
      <w:r w:rsidRPr="006245B1">
        <w:rPr>
          <w:rFonts w:asciiTheme="minorHAnsi" w:eastAsia="SimSun" w:hAnsiTheme="minorHAnsi" w:cstheme="minorHAnsi"/>
          <w:sz w:val="28"/>
          <w:szCs w:val="28"/>
          <w:lang w:eastAsia="zh-CN" w:bidi="ar-SA"/>
        </w:rPr>
        <w:t>, they will be lying.</w:t>
      </w:r>
    </w:p>
    <w:p w14:paraId="3F7BFC44" w14:textId="77777777" w:rsidR="009F5ACD" w:rsidRPr="006245B1" w:rsidRDefault="009F5ACD" w:rsidP="00131CE4">
      <w:pPr>
        <w:ind w:left="360"/>
        <w:rPr>
          <w:rFonts w:asciiTheme="minorHAnsi" w:eastAsia="SimSun" w:hAnsiTheme="minorHAnsi" w:cstheme="minorHAnsi"/>
          <w:sz w:val="28"/>
          <w:szCs w:val="28"/>
          <w:lang w:eastAsia="zh-CN" w:bidi="ar-SA"/>
        </w:rPr>
      </w:pPr>
    </w:p>
    <w:p w14:paraId="2E531A36" w14:textId="256C0981" w:rsidR="00326477" w:rsidRPr="006245B1" w:rsidRDefault="00131CE4" w:rsidP="00131CE4">
      <w:pPr>
        <w:ind w:left="360"/>
        <w:rPr>
          <w:rFonts w:asciiTheme="minorHAnsi" w:eastAsia="SimSun" w:hAnsiTheme="minorHAnsi" w:cstheme="minorHAnsi"/>
          <w:sz w:val="28"/>
          <w:szCs w:val="28"/>
          <w:lang w:eastAsia="zh-CN" w:bidi="ar-SA"/>
        </w:rPr>
      </w:pPr>
      <w:r w:rsidRPr="006245B1">
        <w:rPr>
          <w:rFonts w:asciiTheme="minorHAnsi" w:eastAsia="SimSun" w:hAnsiTheme="minorHAnsi" w:cstheme="minorHAnsi"/>
          <w:sz w:val="28"/>
          <w:szCs w:val="28"/>
          <w:lang w:eastAsia="zh-CN" w:bidi="ar-SA"/>
        </w:rPr>
        <w:t>The fact that</w:t>
      </w:r>
      <w:r w:rsidR="00DD4DCB" w:rsidRPr="006245B1">
        <w:rPr>
          <w:rFonts w:asciiTheme="minorHAnsi" w:eastAsia="SimSun" w:hAnsiTheme="minorHAnsi" w:cstheme="minorHAnsi"/>
          <w:sz w:val="28"/>
          <w:szCs w:val="28"/>
          <w:lang w:eastAsia="zh-CN" w:bidi="ar-SA"/>
        </w:rPr>
        <w:t xml:space="preserve"> you got at least 5 wrong the same way as the rest of the world should arrest you if you have integrity.  </w:t>
      </w:r>
      <w:proofErr w:type="gramStart"/>
      <w:r w:rsidR="00DD4DCB" w:rsidRPr="006245B1">
        <w:rPr>
          <w:rFonts w:asciiTheme="minorHAnsi" w:eastAsia="SimSun" w:hAnsiTheme="minorHAnsi" w:cstheme="minorHAnsi"/>
          <w:sz w:val="28"/>
          <w:szCs w:val="28"/>
          <w:lang w:eastAsia="zh-CN" w:bidi="ar-SA"/>
        </w:rPr>
        <w:t>So</w:t>
      </w:r>
      <w:proofErr w:type="gramEnd"/>
      <w:r w:rsidR="00DD4DCB" w:rsidRPr="006245B1">
        <w:rPr>
          <w:rFonts w:asciiTheme="minorHAnsi" w:eastAsia="SimSun" w:hAnsiTheme="minorHAnsi" w:cstheme="minorHAnsi"/>
          <w:sz w:val="28"/>
          <w:szCs w:val="28"/>
          <w:lang w:eastAsia="zh-CN" w:bidi="ar-SA"/>
        </w:rPr>
        <w:t xml:space="preserve"> do you?  Do you have integrity?</w:t>
      </w:r>
      <w:r w:rsidR="00D66E7D" w:rsidRPr="006245B1">
        <w:rPr>
          <w:rFonts w:asciiTheme="minorHAnsi" w:eastAsia="SimSun" w:hAnsiTheme="minorHAnsi" w:cstheme="minorHAnsi"/>
          <w:sz w:val="28"/>
          <w:szCs w:val="28"/>
          <w:lang w:eastAsia="zh-CN" w:bidi="ar-SA"/>
        </w:rPr>
        <w:t xml:space="preserve">  </w:t>
      </w:r>
    </w:p>
    <w:p w14:paraId="2BB23F88" w14:textId="77777777" w:rsidR="00326477" w:rsidRPr="006245B1" w:rsidRDefault="00326477" w:rsidP="00131CE4">
      <w:pPr>
        <w:ind w:left="360"/>
        <w:rPr>
          <w:rFonts w:asciiTheme="minorHAnsi" w:eastAsia="SimSun" w:hAnsiTheme="minorHAnsi" w:cstheme="minorHAnsi"/>
          <w:sz w:val="28"/>
          <w:szCs w:val="28"/>
          <w:lang w:eastAsia="zh-CN" w:bidi="ar-SA"/>
        </w:rPr>
      </w:pPr>
    </w:p>
    <w:p w14:paraId="43BF07D4" w14:textId="169ABF41" w:rsidR="008D2997" w:rsidRPr="006245B1" w:rsidRDefault="00326477" w:rsidP="00131CE4">
      <w:pPr>
        <w:ind w:left="360"/>
        <w:rPr>
          <w:rFonts w:asciiTheme="minorHAnsi" w:eastAsia="SimSun" w:hAnsiTheme="minorHAnsi" w:cstheme="minorHAnsi"/>
          <w:sz w:val="28"/>
          <w:szCs w:val="28"/>
          <w:lang w:eastAsia="zh-CN" w:bidi="ar-SA"/>
        </w:rPr>
      </w:pPr>
      <w:r w:rsidRPr="006245B1">
        <w:rPr>
          <w:rFonts w:asciiTheme="minorHAnsi" w:eastAsia="SimSun" w:hAnsiTheme="minorHAnsi" w:cstheme="minorHAnsi"/>
          <w:sz w:val="28"/>
          <w:szCs w:val="28"/>
          <w:lang w:eastAsia="zh-CN" w:bidi="ar-SA"/>
        </w:rPr>
        <w:t xml:space="preserve">As </w:t>
      </w:r>
      <w:r w:rsidR="00D97EE5" w:rsidRPr="006245B1">
        <w:rPr>
          <w:rFonts w:asciiTheme="minorHAnsi" w:eastAsia="SimSun" w:hAnsiTheme="minorHAnsi" w:cstheme="minorHAnsi"/>
          <w:sz w:val="28"/>
          <w:szCs w:val="28"/>
          <w:lang w:eastAsia="zh-CN" w:bidi="ar-SA"/>
        </w:rPr>
        <w:t>I have shown</w:t>
      </w:r>
      <w:r w:rsidRPr="006245B1">
        <w:rPr>
          <w:rFonts w:asciiTheme="minorHAnsi" w:eastAsia="SimSun" w:hAnsiTheme="minorHAnsi" w:cstheme="minorHAnsi"/>
          <w:sz w:val="28"/>
          <w:szCs w:val="28"/>
          <w:lang w:eastAsia="zh-CN" w:bidi="ar-SA"/>
        </w:rPr>
        <w:t>, i</w:t>
      </w:r>
      <w:r w:rsidR="00D66E7D" w:rsidRPr="006245B1">
        <w:rPr>
          <w:rFonts w:asciiTheme="minorHAnsi" w:eastAsia="SimSun" w:hAnsiTheme="minorHAnsi" w:cstheme="minorHAnsi"/>
          <w:sz w:val="28"/>
          <w:szCs w:val="28"/>
          <w:lang w:eastAsia="zh-CN" w:bidi="ar-SA"/>
        </w:rPr>
        <w:t>t’s a mathematical impossibility and t</w:t>
      </w:r>
      <w:r w:rsidR="00131CE4" w:rsidRPr="006245B1">
        <w:rPr>
          <w:rFonts w:asciiTheme="minorHAnsi" w:eastAsia="SimSun" w:hAnsiTheme="minorHAnsi" w:cstheme="minorHAnsi"/>
          <w:sz w:val="28"/>
          <w:szCs w:val="28"/>
          <w:lang w:eastAsia="zh-CN" w:bidi="ar-SA"/>
        </w:rPr>
        <w:t>here has to be some sort of causation for everyone's memories to be identical</w:t>
      </w:r>
    </w:p>
    <w:p w14:paraId="7C1C6E34" w14:textId="77777777" w:rsidR="00487CBB" w:rsidRPr="006245B1" w:rsidRDefault="00487CBB" w:rsidP="00487CBB">
      <w:pPr>
        <w:pStyle w:val="firstparagraph0"/>
        <w:ind w:left="720"/>
        <w:rPr>
          <w:rFonts w:asciiTheme="minorHAnsi" w:hAnsiTheme="minorHAnsi" w:cstheme="minorHAnsi"/>
          <w:sz w:val="28"/>
          <w:szCs w:val="28"/>
          <w:lang w:bidi="hi-IN"/>
        </w:rPr>
      </w:pPr>
    </w:p>
    <w:p w14:paraId="202AE68C" w14:textId="5953BA3C" w:rsidR="00487CBB" w:rsidRPr="006245B1" w:rsidRDefault="00487CBB">
      <w:pPr>
        <w:pStyle w:val="firstparagraph0"/>
        <w:numPr>
          <w:ilvl w:val="0"/>
          <w:numId w:val="10"/>
        </w:numPr>
        <w:rPr>
          <w:rFonts w:asciiTheme="minorHAnsi" w:hAnsiTheme="minorHAnsi" w:cstheme="minorHAnsi"/>
          <w:sz w:val="28"/>
          <w:szCs w:val="28"/>
          <w:lang w:bidi="hi-IN"/>
        </w:rPr>
      </w:pPr>
      <w:r w:rsidRPr="006245B1">
        <w:rPr>
          <w:rFonts w:asciiTheme="minorHAnsi" w:hAnsiTheme="minorHAnsi" w:cstheme="minorHAnsi"/>
          <w:sz w:val="28"/>
          <w:szCs w:val="28"/>
          <w:lang w:bidi="hi-IN"/>
        </w:rPr>
        <w:lastRenderedPageBreak/>
        <w:t>Would you agree that all the trees in a large forest do not typically just fall over without some sort of causation?</w:t>
      </w:r>
    </w:p>
    <w:p w14:paraId="28DB3E23" w14:textId="6B6CD9C6" w:rsidR="00487CBB" w:rsidRPr="006245B1" w:rsidRDefault="00487CBB">
      <w:pPr>
        <w:pStyle w:val="firstparagraph0"/>
        <w:numPr>
          <w:ilvl w:val="0"/>
          <w:numId w:val="10"/>
        </w:numPr>
        <w:rPr>
          <w:rFonts w:asciiTheme="minorHAnsi" w:hAnsiTheme="minorHAnsi" w:cstheme="minorHAnsi"/>
          <w:b/>
          <w:bCs/>
          <w:sz w:val="28"/>
          <w:szCs w:val="28"/>
          <w:lang w:val="en-AU" w:bidi="hi-IN"/>
        </w:rPr>
      </w:pPr>
      <w:r w:rsidRPr="006245B1">
        <w:rPr>
          <w:rFonts w:asciiTheme="minorHAnsi" w:hAnsiTheme="minorHAnsi" w:cstheme="minorHAnsi"/>
          <w:b/>
          <w:bCs/>
          <w:sz w:val="28"/>
          <w:szCs w:val="28"/>
          <w:lang w:val="en-AU" w:bidi="hi-IN"/>
        </w:rPr>
        <w:t xml:space="preserve">In a similar way, </w:t>
      </w:r>
      <w:r w:rsidR="00D14F0D" w:rsidRPr="006245B1">
        <w:rPr>
          <w:rFonts w:asciiTheme="minorHAnsi" w:hAnsiTheme="minorHAnsi" w:cstheme="minorHAnsi"/>
          <w:b/>
          <w:bCs/>
          <w:sz w:val="28"/>
          <w:szCs w:val="28"/>
          <w:lang w:val="en-AU" w:bidi="hi-IN"/>
        </w:rPr>
        <w:t xml:space="preserve">as the math has proven, </w:t>
      </w:r>
      <w:r w:rsidRPr="006245B1">
        <w:rPr>
          <w:rFonts w:asciiTheme="minorHAnsi" w:hAnsiTheme="minorHAnsi" w:cstheme="minorHAnsi"/>
          <w:b/>
          <w:bCs/>
          <w:sz w:val="28"/>
          <w:szCs w:val="28"/>
          <w:lang w:val="en-AU" w:bidi="hi-IN"/>
        </w:rPr>
        <w:t xml:space="preserve">would you agree that an event like this, which has never happened before in recorded history involving millions of people over a seven-year period, </w:t>
      </w:r>
      <w:r w:rsidR="00941F66" w:rsidRPr="006245B1">
        <w:rPr>
          <w:rFonts w:asciiTheme="minorHAnsi" w:hAnsiTheme="minorHAnsi" w:cstheme="minorHAnsi"/>
          <w:b/>
          <w:bCs/>
          <w:sz w:val="28"/>
          <w:szCs w:val="28"/>
          <w:lang w:val="en-AU" w:bidi="hi-IN"/>
        </w:rPr>
        <w:t xml:space="preserve">where everyone misremembers the same way </w:t>
      </w:r>
      <w:r w:rsidRPr="006245B1">
        <w:rPr>
          <w:rFonts w:asciiTheme="minorHAnsi" w:hAnsiTheme="minorHAnsi" w:cstheme="minorHAnsi"/>
          <w:b/>
          <w:bCs/>
          <w:sz w:val="28"/>
          <w:szCs w:val="28"/>
          <w:lang w:val="en-AU" w:bidi="hi-IN"/>
        </w:rPr>
        <w:t>would also require some sort of causation?</w:t>
      </w:r>
    </w:p>
    <w:p w14:paraId="476EC9B1" w14:textId="188F9AB4" w:rsidR="00470C03" w:rsidRPr="006245B1" w:rsidRDefault="006D269F">
      <w:pPr>
        <w:pStyle w:val="ListParagraph"/>
        <w:numPr>
          <w:ilvl w:val="0"/>
          <w:numId w:val="10"/>
        </w:numPr>
        <w:rPr>
          <w:rFonts w:asciiTheme="minorHAnsi" w:hAnsiTheme="minorHAnsi" w:cstheme="minorHAnsi"/>
          <w:sz w:val="28"/>
          <w:szCs w:val="28"/>
          <w:lang w:val="en-AU"/>
        </w:rPr>
      </w:pPr>
      <w:r w:rsidRPr="006245B1">
        <w:rPr>
          <w:rFonts w:asciiTheme="minorHAnsi" w:hAnsiTheme="minorHAnsi" w:cstheme="minorHAnsi"/>
          <w:sz w:val="28"/>
          <w:szCs w:val="28"/>
        </w:rPr>
        <w:t xml:space="preserve">Wouldn’t it also be a </w:t>
      </w:r>
      <w:r w:rsidR="0043643C" w:rsidRPr="006245B1">
        <w:rPr>
          <w:rFonts w:asciiTheme="minorHAnsi" w:hAnsiTheme="minorHAnsi" w:cstheme="minorHAnsi"/>
          <w:sz w:val="28"/>
          <w:szCs w:val="28"/>
        </w:rPr>
        <w:t>phenomenon</w:t>
      </w:r>
      <w:r w:rsidRPr="006245B1">
        <w:rPr>
          <w:rFonts w:asciiTheme="minorHAnsi" w:hAnsiTheme="minorHAnsi" w:cstheme="minorHAnsi"/>
          <w:sz w:val="28"/>
          <w:szCs w:val="28"/>
        </w:rPr>
        <w:t>, e</w:t>
      </w:r>
      <w:r w:rsidR="00470C03" w:rsidRPr="006245B1">
        <w:rPr>
          <w:rFonts w:asciiTheme="minorHAnsi" w:hAnsiTheme="minorHAnsi" w:cstheme="minorHAnsi"/>
          <w:sz w:val="28"/>
          <w:szCs w:val="28"/>
        </w:rPr>
        <w:t>ven if you are right, and millions of people are claiming that their reality is changing when they</w:t>
      </w:r>
      <w:r w:rsidR="00D14F0D" w:rsidRPr="006245B1">
        <w:rPr>
          <w:rFonts w:asciiTheme="minorHAnsi" w:hAnsiTheme="minorHAnsi" w:cstheme="minorHAnsi"/>
          <w:sz w:val="28"/>
          <w:szCs w:val="28"/>
        </w:rPr>
        <w:t>’re</w:t>
      </w:r>
      <w:r w:rsidR="00470C03" w:rsidRPr="006245B1">
        <w:rPr>
          <w:rFonts w:asciiTheme="minorHAnsi" w:hAnsiTheme="minorHAnsi" w:cstheme="minorHAnsi"/>
          <w:sz w:val="28"/>
          <w:szCs w:val="28"/>
        </w:rPr>
        <w:t xml:space="preserve"> </w:t>
      </w:r>
      <w:r w:rsidRPr="006245B1">
        <w:rPr>
          <w:rFonts w:asciiTheme="minorHAnsi" w:hAnsiTheme="minorHAnsi" w:cstheme="minorHAnsi"/>
          <w:sz w:val="28"/>
          <w:szCs w:val="28"/>
        </w:rPr>
        <w:t xml:space="preserve">really just </w:t>
      </w:r>
      <w:r w:rsidR="00470C03" w:rsidRPr="006245B1">
        <w:rPr>
          <w:rFonts w:asciiTheme="minorHAnsi" w:hAnsiTheme="minorHAnsi" w:cstheme="minorHAnsi"/>
          <w:sz w:val="28"/>
          <w:szCs w:val="28"/>
        </w:rPr>
        <w:t>misremembering</w:t>
      </w:r>
      <w:r w:rsidRPr="006245B1">
        <w:rPr>
          <w:rFonts w:asciiTheme="minorHAnsi" w:hAnsiTheme="minorHAnsi" w:cstheme="minorHAnsi"/>
          <w:sz w:val="28"/>
          <w:szCs w:val="28"/>
        </w:rPr>
        <w:t>?</w:t>
      </w:r>
    </w:p>
    <w:p w14:paraId="33573A96" w14:textId="041F659C" w:rsidR="000A0CD5" w:rsidRPr="006245B1" w:rsidRDefault="000A0CD5">
      <w:pPr>
        <w:pStyle w:val="ListParagraph"/>
        <w:numPr>
          <w:ilvl w:val="0"/>
          <w:numId w:val="10"/>
        </w:numPr>
        <w:rPr>
          <w:rFonts w:asciiTheme="minorHAnsi" w:hAnsiTheme="minorHAnsi" w:cstheme="minorHAnsi"/>
          <w:sz w:val="28"/>
          <w:szCs w:val="28"/>
          <w:lang w:val="en-AU"/>
        </w:rPr>
      </w:pPr>
      <w:r w:rsidRPr="006245B1">
        <w:rPr>
          <w:rFonts w:asciiTheme="minorHAnsi" w:hAnsiTheme="minorHAnsi" w:cstheme="minorHAnsi"/>
          <w:sz w:val="28"/>
          <w:szCs w:val="28"/>
        </w:rPr>
        <w:t>If millions of people can’t misremember the same way by chance, then what’s causing it?</w:t>
      </w:r>
    </w:p>
    <w:p w14:paraId="0E0E0231" w14:textId="4106BC37" w:rsidR="00456B4D" w:rsidRPr="006245B1" w:rsidRDefault="00456B4D">
      <w:pPr>
        <w:pStyle w:val="firstparagraph0"/>
        <w:numPr>
          <w:ilvl w:val="0"/>
          <w:numId w:val="10"/>
        </w:numPr>
        <w:rPr>
          <w:rFonts w:asciiTheme="minorHAnsi" w:hAnsiTheme="minorHAnsi" w:cstheme="minorHAnsi"/>
          <w:sz w:val="28"/>
          <w:szCs w:val="28"/>
          <w:lang w:bidi="hi-IN"/>
        </w:rPr>
      </w:pPr>
      <w:r w:rsidRPr="006245B1">
        <w:rPr>
          <w:rFonts w:asciiTheme="minorHAnsi" w:hAnsiTheme="minorHAnsi" w:cstheme="minorHAnsi"/>
          <w:sz w:val="28"/>
          <w:szCs w:val="28"/>
          <w:lang w:bidi="hi-IN"/>
        </w:rPr>
        <w:t xml:space="preserve">Would you agree that a virus, mind weapon, or demonic attack causing delusion would be examples of a cause for the event, whereas delusion or misremembering </w:t>
      </w:r>
      <w:r w:rsidR="003703CF" w:rsidRPr="006245B1">
        <w:rPr>
          <w:rFonts w:asciiTheme="minorHAnsi" w:hAnsiTheme="minorHAnsi" w:cstheme="minorHAnsi"/>
          <w:sz w:val="28"/>
          <w:szCs w:val="28"/>
          <w:lang w:bidi="hi-IN"/>
        </w:rPr>
        <w:t>are simply the results of a cause</w:t>
      </w:r>
      <w:r w:rsidRPr="006245B1">
        <w:rPr>
          <w:rFonts w:asciiTheme="minorHAnsi" w:hAnsiTheme="minorHAnsi" w:cstheme="minorHAnsi"/>
          <w:sz w:val="28"/>
          <w:szCs w:val="28"/>
          <w:lang w:bidi="hi-IN"/>
        </w:rPr>
        <w:t>?</w:t>
      </w:r>
      <w:r w:rsidR="00CF3F49" w:rsidRPr="006245B1">
        <w:rPr>
          <w:rFonts w:asciiTheme="minorHAnsi" w:hAnsiTheme="minorHAnsi" w:cstheme="minorHAnsi"/>
          <w:sz w:val="28"/>
          <w:szCs w:val="28"/>
          <w:lang w:bidi="hi-IN"/>
        </w:rPr>
        <w:t xml:space="preserve">  In other words, y</w:t>
      </w:r>
      <w:r w:rsidRPr="006245B1">
        <w:rPr>
          <w:rFonts w:asciiTheme="minorHAnsi" w:hAnsiTheme="minorHAnsi" w:cstheme="minorHAnsi"/>
          <w:sz w:val="28"/>
          <w:szCs w:val="28"/>
          <w:lang w:bidi="hi-IN"/>
        </w:rPr>
        <w:t xml:space="preserve">ou have to explain how millions suddenly became delusional for your argument to appear rational. </w:t>
      </w:r>
    </w:p>
    <w:p w14:paraId="4F888187" w14:textId="77777777" w:rsidR="00FB5F42" w:rsidRPr="006245B1" w:rsidRDefault="00FB5F42">
      <w:pPr>
        <w:pStyle w:val="firstparagraph0"/>
        <w:numPr>
          <w:ilvl w:val="0"/>
          <w:numId w:val="10"/>
        </w:numPr>
        <w:rPr>
          <w:rFonts w:asciiTheme="minorHAnsi" w:hAnsiTheme="minorHAnsi" w:cstheme="minorHAnsi"/>
          <w:sz w:val="28"/>
          <w:szCs w:val="28"/>
          <w:lang w:bidi="hi-IN"/>
        </w:rPr>
      </w:pPr>
      <w:r w:rsidRPr="006245B1">
        <w:rPr>
          <w:rFonts w:asciiTheme="minorHAnsi" w:hAnsiTheme="minorHAnsi" w:cstheme="minorHAnsi"/>
          <w:sz w:val="28"/>
          <w:szCs w:val="28"/>
          <w:lang w:bidi="hi-IN"/>
        </w:rPr>
        <w:t>Would you agree that since you have no evidence to prove the cause of this event, you are forced to admit that the cause of this event is unknown to you?</w:t>
      </w:r>
    </w:p>
    <w:p w14:paraId="42DE03B7" w14:textId="77777777" w:rsidR="00FB5F42" w:rsidRPr="006245B1" w:rsidRDefault="00FB5F42">
      <w:pPr>
        <w:pStyle w:val="firstparagraph0"/>
        <w:numPr>
          <w:ilvl w:val="0"/>
          <w:numId w:val="10"/>
        </w:numPr>
        <w:rPr>
          <w:rFonts w:asciiTheme="minorHAnsi" w:hAnsiTheme="minorHAnsi" w:cstheme="minorHAnsi"/>
          <w:sz w:val="28"/>
          <w:szCs w:val="28"/>
          <w:lang w:bidi="hi-IN"/>
        </w:rPr>
      </w:pPr>
      <w:r w:rsidRPr="006245B1">
        <w:rPr>
          <w:rFonts w:asciiTheme="minorHAnsi" w:hAnsiTheme="minorHAnsi" w:cstheme="minorHAnsi"/>
          <w:sz w:val="28"/>
          <w:szCs w:val="28"/>
          <w:lang w:bidi="hi-IN"/>
        </w:rPr>
        <w:t>Would you agree that being able to rationally explain the cause of this event represents the foundation for formulating a strong argument?</w:t>
      </w:r>
    </w:p>
    <w:p w14:paraId="5A415DFE" w14:textId="77777777" w:rsidR="00FB5F42" w:rsidRPr="006245B1" w:rsidRDefault="00FB5F42">
      <w:pPr>
        <w:pStyle w:val="firstparagraph0"/>
        <w:numPr>
          <w:ilvl w:val="0"/>
          <w:numId w:val="10"/>
        </w:numPr>
        <w:rPr>
          <w:rFonts w:asciiTheme="minorHAnsi" w:hAnsiTheme="minorHAnsi" w:cstheme="minorHAnsi"/>
          <w:sz w:val="28"/>
          <w:szCs w:val="28"/>
          <w:lang w:bidi="hi-IN"/>
        </w:rPr>
      </w:pPr>
      <w:r w:rsidRPr="006245B1">
        <w:rPr>
          <w:rFonts w:asciiTheme="minorHAnsi" w:hAnsiTheme="minorHAnsi" w:cstheme="minorHAnsi"/>
          <w:sz w:val="28"/>
          <w:szCs w:val="28"/>
          <w:lang w:bidi="hi-IN"/>
        </w:rPr>
        <w:t>Would you agree that without understanding how or why your hypothesis was formulated, that your argument lacks credibility?</w:t>
      </w:r>
    </w:p>
    <w:p w14:paraId="0FB41547" w14:textId="77777777" w:rsidR="00FB5F42" w:rsidRPr="006245B1" w:rsidRDefault="00FB5F42" w:rsidP="000A0CD5">
      <w:pPr>
        <w:pStyle w:val="firstparagraph0"/>
        <w:numPr>
          <w:ilvl w:val="0"/>
          <w:numId w:val="10"/>
        </w:numPr>
        <w:rPr>
          <w:rFonts w:asciiTheme="minorHAnsi" w:hAnsiTheme="minorHAnsi" w:cstheme="minorHAnsi"/>
          <w:sz w:val="28"/>
          <w:szCs w:val="28"/>
          <w:lang w:bidi="hi-IN"/>
        </w:rPr>
      </w:pPr>
      <w:r w:rsidRPr="006245B1">
        <w:rPr>
          <w:rFonts w:asciiTheme="minorHAnsi" w:hAnsiTheme="minorHAnsi" w:cstheme="minorHAnsi"/>
          <w:sz w:val="28"/>
          <w:szCs w:val="28"/>
          <w:lang w:bidi="hi-IN"/>
        </w:rPr>
        <w:t>Would you agree that if you suggest that people claiming this are simply misremembering, but at the same time you are admitting that the cause of the mass event is unknown to you, that your position embraces a known and unknown cause at the same time?</w:t>
      </w:r>
    </w:p>
    <w:p w14:paraId="0AA0F008" w14:textId="44D113E9" w:rsidR="00FB5F42" w:rsidRPr="006245B1" w:rsidRDefault="00FB5F42">
      <w:pPr>
        <w:pStyle w:val="firstparagraph0"/>
        <w:numPr>
          <w:ilvl w:val="0"/>
          <w:numId w:val="14"/>
        </w:numPr>
        <w:suppressAutoHyphens/>
        <w:rPr>
          <w:rFonts w:asciiTheme="minorHAnsi" w:hAnsiTheme="minorHAnsi" w:cstheme="minorHAnsi"/>
          <w:sz w:val="28"/>
          <w:szCs w:val="28"/>
          <w:lang w:bidi="hi-IN"/>
        </w:rPr>
      </w:pPr>
      <w:r w:rsidRPr="006245B1">
        <w:rPr>
          <w:rFonts w:asciiTheme="minorHAnsi" w:hAnsiTheme="minorHAnsi" w:cstheme="minorHAnsi"/>
          <w:sz w:val="28"/>
          <w:szCs w:val="28"/>
          <w:lang w:bidi="hi-IN"/>
        </w:rPr>
        <w:lastRenderedPageBreak/>
        <w:t xml:space="preserve">Misremembering </w:t>
      </w:r>
      <w:r w:rsidRPr="006245B1">
        <w:rPr>
          <w:rFonts w:asciiTheme="minorHAnsi" w:hAnsiTheme="minorHAnsi" w:cstheme="minorHAnsi"/>
          <w:sz w:val="28"/>
          <w:szCs w:val="28"/>
          <w:lang w:bidi="hi-IN"/>
        </w:rPr>
        <w:tab/>
        <w:t xml:space="preserve">= </w:t>
      </w:r>
      <w:r w:rsidR="0043643C" w:rsidRPr="006245B1">
        <w:rPr>
          <w:rFonts w:asciiTheme="minorHAnsi" w:hAnsiTheme="minorHAnsi" w:cstheme="minorHAnsi"/>
          <w:sz w:val="28"/>
          <w:szCs w:val="28"/>
          <w:lang w:bidi="hi-IN"/>
        </w:rPr>
        <w:tab/>
      </w:r>
      <w:r w:rsidRPr="006245B1">
        <w:rPr>
          <w:rFonts w:asciiTheme="minorHAnsi" w:hAnsiTheme="minorHAnsi" w:cstheme="minorHAnsi"/>
          <w:sz w:val="28"/>
          <w:szCs w:val="28"/>
          <w:lang w:bidi="hi-IN"/>
        </w:rPr>
        <w:t xml:space="preserve">(known cause / natural) </w:t>
      </w:r>
    </w:p>
    <w:p w14:paraId="5B250EF6" w14:textId="3806BD06" w:rsidR="00FB5F42" w:rsidRPr="006245B1" w:rsidRDefault="00FB5F42">
      <w:pPr>
        <w:pStyle w:val="firstparagraph0"/>
        <w:numPr>
          <w:ilvl w:val="0"/>
          <w:numId w:val="14"/>
        </w:numPr>
        <w:suppressAutoHyphens/>
        <w:rPr>
          <w:rFonts w:asciiTheme="minorHAnsi" w:hAnsiTheme="minorHAnsi" w:cstheme="minorHAnsi"/>
          <w:sz w:val="28"/>
          <w:szCs w:val="28"/>
          <w:lang w:bidi="hi-IN"/>
        </w:rPr>
      </w:pPr>
      <w:r w:rsidRPr="006245B1">
        <w:rPr>
          <w:rFonts w:asciiTheme="minorHAnsi" w:hAnsiTheme="minorHAnsi" w:cstheme="minorHAnsi"/>
          <w:sz w:val="28"/>
          <w:szCs w:val="28"/>
          <w:lang w:bidi="hi-IN"/>
        </w:rPr>
        <w:t xml:space="preserve">Phenomenon </w:t>
      </w:r>
      <w:r w:rsidRPr="006245B1">
        <w:rPr>
          <w:rFonts w:asciiTheme="minorHAnsi" w:hAnsiTheme="minorHAnsi" w:cstheme="minorHAnsi"/>
          <w:sz w:val="28"/>
          <w:szCs w:val="28"/>
          <w:lang w:bidi="hi-IN"/>
        </w:rPr>
        <w:tab/>
      </w:r>
      <w:r w:rsidR="00973A13" w:rsidRPr="006245B1">
        <w:rPr>
          <w:rFonts w:asciiTheme="minorHAnsi" w:hAnsiTheme="minorHAnsi" w:cstheme="minorHAnsi"/>
          <w:sz w:val="28"/>
          <w:szCs w:val="28"/>
          <w:lang w:bidi="hi-IN"/>
        </w:rPr>
        <w:tab/>
      </w:r>
      <w:r w:rsidRPr="006245B1">
        <w:rPr>
          <w:rFonts w:asciiTheme="minorHAnsi" w:hAnsiTheme="minorHAnsi" w:cstheme="minorHAnsi"/>
          <w:sz w:val="28"/>
          <w:szCs w:val="28"/>
          <w:lang w:bidi="hi-IN"/>
        </w:rPr>
        <w:t xml:space="preserve">= </w:t>
      </w:r>
      <w:r w:rsidR="0043643C" w:rsidRPr="006245B1">
        <w:rPr>
          <w:rFonts w:asciiTheme="minorHAnsi" w:hAnsiTheme="minorHAnsi" w:cstheme="minorHAnsi"/>
          <w:sz w:val="28"/>
          <w:szCs w:val="28"/>
          <w:lang w:bidi="hi-IN"/>
        </w:rPr>
        <w:tab/>
      </w:r>
      <w:r w:rsidRPr="006245B1">
        <w:rPr>
          <w:rFonts w:asciiTheme="minorHAnsi" w:hAnsiTheme="minorHAnsi" w:cstheme="minorHAnsi"/>
          <w:sz w:val="28"/>
          <w:szCs w:val="28"/>
          <w:lang w:bidi="hi-IN"/>
        </w:rPr>
        <w:t>(unknown cause / supernatural)</w:t>
      </w:r>
    </w:p>
    <w:p w14:paraId="12A9B92E" w14:textId="77777777" w:rsidR="00FB5F42" w:rsidRPr="006245B1" w:rsidRDefault="00FB5F42">
      <w:pPr>
        <w:pStyle w:val="firstparagraph0"/>
        <w:numPr>
          <w:ilvl w:val="0"/>
          <w:numId w:val="15"/>
        </w:numPr>
        <w:suppressAutoHyphens/>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Would you agree that if you try to maintain two diametrically opposed positions, your argument would appear to be conflicted and unconvincing?</w:t>
      </w:r>
    </w:p>
    <w:p w14:paraId="1431C5FF" w14:textId="77777777" w:rsidR="00FB5F42" w:rsidRPr="006245B1" w:rsidRDefault="00FB5F42">
      <w:pPr>
        <w:pStyle w:val="firstparagraph0"/>
        <w:numPr>
          <w:ilvl w:val="0"/>
          <w:numId w:val="15"/>
        </w:numPr>
        <w:suppressAutoHyphens/>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Based on the last question, would you agree that integrity demands that you would need to decide what the basis of your argument is going to be? I.e. Naturalistic or phenomenon</w:t>
      </w:r>
    </w:p>
    <w:p w14:paraId="249F8EDA" w14:textId="77777777" w:rsidR="00973A13" w:rsidRPr="006245B1" w:rsidRDefault="00973A13" w:rsidP="00973A13">
      <w:pPr>
        <w:pStyle w:val="firstparagraph0"/>
        <w:suppressAutoHyphens/>
        <w:ind w:left="720"/>
        <w:rPr>
          <w:rFonts w:asciiTheme="minorHAnsi" w:hAnsiTheme="minorHAnsi" w:cstheme="minorHAnsi"/>
          <w:sz w:val="28"/>
          <w:szCs w:val="28"/>
          <w:lang w:val="en-US" w:bidi="hi-IN"/>
        </w:rPr>
      </w:pPr>
    </w:p>
    <w:p w14:paraId="54858886" w14:textId="1FB03C95" w:rsidR="00FB5F42" w:rsidRPr="006245B1" w:rsidRDefault="00973A13">
      <w:pPr>
        <w:pStyle w:val="firstparagraph0"/>
        <w:numPr>
          <w:ilvl w:val="0"/>
          <w:numId w:val="15"/>
        </w:numPr>
        <w:suppressAutoHyphens/>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So……d</w:t>
      </w:r>
      <w:r w:rsidR="00FB5F42" w:rsidRPr="006245B1">
        <w:rPr>
          <w:rFonts w:asciiTheme="minorHAnsi" w:hAnsiTheme="minorHAnsi" w:cstheme="minorHAnsi"/>
          <w:sz w:val="28"/>
          <w:szCs w:val="28"/>
          <w:lang w:val="en-US" w:bidi="hi-IN"/>
        </w:rPr>
        <w:t>o you believe the cause is misremembering (naturalistic) or phenomenon (unknown)? Which one are you going to pick?</w:t>
      </w:r>
    </w:p>
    <w:p w14:paraId="21D3620F" w14:textId="77777777" w:rsidR="00FB5F42" w:rsidRPr="006245B1" w:rsidRDefault="00FB5F42">
      <w:pPr>
        <w:pStyle w:val="firstparagraph0"/>
        <w:numPr>
          <w:ilvl w:val="0"/>
          <w:numId w:val="15"/>
        </w:numPr>
        <w:suppressAutoHyphens/>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Answer #1: I choose misremembering.</w:t>
      </w:r>
    </w:p>
    <w:p w14:paraId="70EABBF4" w14:textId="77777777" w:rsidR="00263395" w:rsidRPr="006245B1" w:rsidRDefault="00FB5F42" w:rsidP="00263395">
      <w:pPr>
        <w:pStyle w:val="firstparagraph0"/>
        <w:numPr>
          <w:ilvl w:val="1"/>
          <w:numId w:val="15"/>
        </w:numPr>
        <w:suppressAutoHyphens/>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 xml:space="preserve">Then you still haven’t explained to us what is causing the mass event; therefore, your argument is unconvincing and it is overruled </w:t>
      </w:r>
      <w:r w:rsidR="00263395" w:rsidRPr="006245B1">
        <w:rPr>
          <w:rFonts w:asciiTheme="minorHAnsi" w:hAnsiTheme="minorHAnsi" w:cstheme="minorHAnsi"/>
          <w:sz w:val="28"/>
          <w:szCs w:val="28"/>
          <w:lang w:val="en-US" w:bidi="hi-IN"/>
        </w:rPr>
        <w:t>and there is a very high likelihood that the Bible is supernaturally changing</w:t>
      </w:r>
    </w:p>
    <w:p w14:paraId="683A5F76" w14:textId="77777777" w:rsidR="00FB5F42" w:rsidRPr="006245B1" w:rsidRDefault="00FB5F42">
      <w:pPr>
        <w:pStyle w:val="firstparagraph0"/>
        <w:numPr>
          <w:ilvl w:val="0"/>
          <w:numId w:val="15"/>
        </w:numPr>
        <w:suppressAutoHyphens/>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Answer #2: I choose an unknown cause.</w:t>
      </w:r>
    </w:p>
    <w:p w14:paraId="3EC87436" w14:textId="06A6573F" w:rsidR="00264C3F" w:rsidRPr="006245B1" w:rsidRDefault="00FB5F42">
      <w:pPr>
        <w:pStyle w:val="firstparagraph0"/>
        <w:numPr>
          <w:ilvl w:val="1"/>
          <w:numId w:val="15"/>
        </w:numPr>
        <w:suppressAutoHyphens/>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 xml:space="preserve">Then you agree we are not misremembering, and the misremembering argument is overruled and </w:t>
      </w:r>
      <w:r w:rsidR="00264C3F" w:rsidRPr="006245B1">
        <w:rPr>
          <w:rFonts w:asciiTheme="minorHAnsi" w:hAnsiTheme="minorHAnsi" w:cstheme="minorHAnsi"/>
          <w:sz w:val="28"/>
          <w:szCs w:val="28"/>
          <w:lang w:val="en-US" w:bidi="hi-IN"/>
        </w:rPr>
        <w:t xml:space="preserve">there is a very high likelihood that </w:t>
      </w:r>
      <w:r w:rsidR="00263395" w:rsidRPr="006245B1">
        <w:rPr>
          <w:rFonts w:asciiTheme="minorHAnsi" w:hAnsiTheme="minorHAnsi" w:cstheme="minorHAnsi"/>
          <w:sz w:val="28"/>
          <w:szCs w:val="28"/>
          <w:lang w:val="en-US" w:bidi="hi-IN"/>
        </w:rPr>
        <w:t>the Bible is supernaturally changing</w:t>
      </w:r>
    </w:p>
    <w:p w14:paraId="0276F9BB" w14:textId="77777777" w:rsidR="00FB5F42" w:rsidRPr="006245B1" w:rsidRDefault="00FB5F42">
      <w:pPr>
        <w:pStyle w:val="firstparagraph0"/>
        <w:numPr>
          <w:ilvl w:val="0"/>
          <w:numId w:val="15"/>
        </w:numPr>
        <w:suppressAutoHyphens/>
        <w:rPr>
          <w:rFonts w:asciiTheme="minorHAnsi" w:hAnsiTheme="minorHAnsi" w:cstheme="minorHAnsi"/>
          <w:sz w:val="28"/>
          <w:szCs w:val="28"/>
        </w:rPr>
      </w:pPr>
      <w:r w:rsidRPr="006245B1">
        <w:rPr>
          <w:rFonts w:asciiTheme="minorHAnsi" w:hAnsiTheme="minorHAnsi" w:cstheme="minorHAnsi"/>
          <w:sz w:val="28"/>
          <w:szCs w:val="28"/>
        </w:rPr>
        <w:t>If you do not have an alternate explanation for these observations, then do you agree that you have no further objection to our testimony?</w:t>
      </w:r>
    </w:p>
    <w:p w14:paraId="0EE7577B" w14:textId="1DF4FCCE" w:rsidR="00FB5F42" w:rsidRPr="006245B1" w:rsidRDefault="00FB5F42" w:rsidP="00FB5F42">
      <w:pPr>
        <w:pStyle w:val="firstparagraph0"/>
        <w:suppressAutoHyphens/>
        <w:rPr>
          <w:rFonts w:asciiTheme="minorHAnsi" w:hAnsiTheme="minorHAnsi" w:cstheme="minorHAnsi"/>
          <w:b/>
          <w:bCs/>
          <w:i/>
          <w:iCs/>
          <w:sz w:val="28"/>
          <w:szCs w:val="28"/>
        </w:rPr>
      </w:pPr>
      <w:r w:rsidRPr="006245B1">
        <w:rPr>
          <w:rFonts w:asciiTheme="minorHAnsi" w:hAnsiTheme="minorHAnsi" w:cstheme="minorHAnsi"/>
          <w:b/>
          <w:bCs/>
          <w:i/>
          <w:iCs/>
          <w:sz w:val="28"/>
          <w:szCs w:val="28"/>
        </w:rPr>
        <w:t xml:space="preserve">NO!  </w:t>
      </w:r>
      <w:r w:rsidR="005713F9" w:rsidRPr="006245B1">
        <w:rPr>
          <w:rFonts w:asciiTheme="minorHAnsi" w:hAnsiTheme="minorHAnsi" w:cstheme="minorHAnsi"/>
          <w:b/>
          <w:bCs/>
          <w:i/>
          <w:iCs/>
          <w:sz w:val="28"/>
          <w:szCs w:val="28"/>
        </w:rPr>
        <w:t>But t</w:t>
      </w:r>
      <w:r w:rsidRPr="006245B1">
        <w:rPr>
          <w:rFonts w:asciiTheme="minorHAnsi" w:hAnsiTheme="minorHAnsi" w:cstheme="minorHAnsi"/>
          <w:b/>
          <w:bCs/>
          <w:i/>
          <w:iCs/>
          <w:sz w:val="28"/>
          <w:szCs w:val="28"/>
        </w:rPr>
        <w:t>he Bible can’t change</w:t>
      </w:r>
    </w:p>
    <w:p w14:paraId="6BF13BD6" w14:textId="77777777" w:rsidR="00C9457D" w:rsidRPr="006245B1" w:rsidRDefault="00FB5F42" w:rsidP="008149C6">
      <w:pPr>
        <w:pStyle w:val="firstparagraph0"/>
        <w:numPr>
          <w:ilvl w:val="0"/>
          <w:numId w:val="15"/>
        </w:numPr>
        <w:suppressAutoHyphens/>
        <w:ind w:left="1440"/>
        <w:rPr>
          <w:rFonts w:asciiTheme="minorHAnsi" w:hAnsiTheme="minorHAnsi" w:cstheme="minorHAnsi"/>
          <w:b/>
          <w:bCs/>
          <w:i/>
          <w:iCs/>
          <w:sz w:val="28"/>
          <w:szCs w:val="28"/>
        </w:rPr>
      </w:pPr>
      <w:r w:rsidRPr="006245B1">
        <w:rPr>
          <w:rFonts w:asciiTheme="minorHAnsi" w:hAnsiTheme="minorHAnsi" w:cstheme="minorHAnsi"/>
          <w:sz w:val="28"/>
          <w:szCs w:val="28"/>
        </w:rPr>
        <w:t xml:space="preserve">If your answer is no, </w:t>
      </w:r>
      <w:r w:rsidR="005713F9" w:rsidRPr="006245B1">
        <w:rPr>
          <w:rFonts w:asciiTheme="minorHAnsi" w:hAnsiTheme="minorHAnsi" w:cstheme="minorHAnsi"/>
          <w:sz w:val="28"/>
          <w:szCs w:val="28"/>
        </w:rPr>
        <w:t xml:space="preserve">would agree with the sherlock holms statement that </w:t>
      </w:r>
      <w:r w:rsidR="00C9457D" w:rsidRPr="006245B1">
        <w:rPr>
          <w:rFonts w:asciiTheme="minorHAnsi" w:hAnsiTheme="minorHAnsi" w:cstheme="minorHAnsi"/>
          <w:sz w:val="28"/>
          <w:szCs w:val="28"/>
          <w:lang w:val="en-US"/>
        </w:rPr>
        <w:t>"When you have eliminated the impossible, whatever remains, however improbable, must be the truth,</w:t>
      </w:r>
    </w:p>
    <w:p w14:paraId="7F62339E" w14:textId="30D4BA06" w:rsidR="002E6505" w:rsidRPr="006245B1" w:rsidRDefault="00C9457D" w:rsidP="00C9457D">
      <w:pPr>
        <w:pStyle w:val="firstparagraph0"/>
        <w:numPr>
          <w:ilvl w:val="1"/>
          <w:numId w:val="15"/>
        </w:numPr>
        <w:suppressAutoHyphens/>
        <w:rPr>
          <w:rFonts w:asciiTheme="minorHAnsi" w:hAnsiTheme="minorHAnsi" w:cstheme="minorHAnsi"/>
          <w:b/>
          <w:bCs/>
          <w:i/>
          <w:iCs/>
          <w:sz w:val="28"/>
          <w:szCs w:val="28"/>
        </w:rPr>
      </w:pPr>
      <w:r w:rsidRPr="006245B1">
        <w:rPr>
          <w:rFonts w:asciiTheme="minorHAnsi" w:hAnsiTheme="minorHAnsi" w:cstheme="minorHAnsi"/>
          <w:sz w:val="28"/>
          <w:szCs w:val="28"/>
          <w:lang w:val="en-US"/>
        </w:rPr>
        <w:t>"</w:t>
      </w:r>
      <w:r w:rsidR="002E6505" w:rsidRPr="006245B1">
        <w:rPr>
          <w:rFonts w:asciiTheme="minorHAnsi" w:hAnsiTheme="minorHAnsi" w:cstheme="minorHAnsi"/>
          <w:b/>
          <w:bCs/>
          <w:i/>
          <w:iCs/>
          <w:sz w:val="28"/>
          <w:szCs w:val="28"/>
        </w:rPr>
        <w:t>My explanation is the Bible can’t change and that’s final</w:t>
      </w:r>
    </w:p>
    <w:p w14:paraId="7BD10520" w14:textId="79DD27A3" w:rsidR="00FB5F42" w:rsidRPr="006245B1" w:rsidRDefault="00FB5F42">
      <w:pPr>
        <w:pStyle w:val="firstparagraph0"/>
        <w:numPr>
          <w:ilvl w:val="0"/>
          <w:numId w:val="15"/>
        </w:numPr>
        <w:suppressAutoHyphens/>
        <w:rPr>
          <w:rFonts w:asciiTheme="minorHAnsi" w:hAnsiTheme="minorHAnsi" w:cstheme="minorHAnsi"/>
          <w:sz w:val="28"/>
          <w:szCs w:val="28"/>
        </w:rPr>
      </w:pPr>
      <w:r w:rsidRPr="006245B1">
        <w:rPr>
          <w:rFonts w:asciiTheme="minorHAnsi" w:hAnsiTheme="minorHAnsi" w:cstheme="minorHAnsi"/>
          <w:b/>
          <w:bCs/>
          <w:i/>
          <w:iCs/>
          <w:sz w:val="28"/>
          <w:szCs w:val="28"/>
        </w:rPr>
        <w:t>REBUKE</w:t>
      </w:r>
      <w:r w:rsidRPr="006245B1">
        <w:rPr>
          <w:rFonts w:asciiTheme="minorHAnsi" w:hAnsiTheme="minorHAnsi" w:cstheme="minorHAnsi"/>
          <w:sz w:val="28"/>
          <w:szCs w:val="28"/>
        </w:rPr>
        <w:t xml:space="preserve">: If you have no explanation for our evidence but you intend to maintain your public position that there is no evidence that the Bible is </w:t>
      </w:r>
      <w:r w:rsidRPr="006245B1">
        <w:rPr>
          <w:rFonts w:asciiTheme="minorHAnsi" w:hAnsiTheme="minorHAnsi" w:cstheme="minorHAnsi"/>
          <w:sz w:val="28"/>
          <w:szCs w:val="28"/>
        </w:rPr>
        <w:lastRenderedPageBreak/>
        <w:t xml:space="preserve">supernaturally changing, then I </w:t>
      </w:r>
      <w:r w:rsidR="00E142AD" w:rsidRPr="006245B1">
        <w:rPr>
          <w:rFonts w:asciiTheme="minorHAnsi" w:hAnsiTheme="minorHAnsi" w:cstheme="minorHAnsi"/>
          <w:sz w:val="28"/>
          <w:szCs w:val="28"/>
        </w:rPr>
        <w:t>submit that you have a serious integrity problem.</w:t>
      </w:r>
    </w:p>
    <w:p w14:paraId="7E8DC77C" w14:textId="77777777" w:rsidR="00487CBB" w:rsidRPr="006245B1" w:rsidRDefault="00487CBB" w:rsidP="00131CE4">
      <w:pPr>
        <w:ind w:left="360"/>
        <w:rPr>
          <w:rFonts w:asciiTheme="minorHAnsi" w:eastAsia="SimSun" w:hAnsiTheme="minorHAnsi" w:cstheme="minorHAnsi"/>
          <w:sz w:val="28"/>
          <w:szCs w:val="28"/>
          <w:lang w:eastAsia="zh-CN" w:bidi="ar-SA"/>
        </w:rPr>
      </w:pPr>
    </w:p>
    <w:p w14:paraId="0EA1D562" w14:textId="17F3C0E1" w:rsidR="00DB1233" w:rsidRPr="006245B1" w:rsidRDefault="00DB1233" w:rsidP="00131CE4">
      <w:pPr>
        <w:ind w:left="360"/>
        <w:rPr>
          <w:rFonts w:asciiTheme="minorHAnsi" w:eastAsia="SimSun" w:hAnsiTheme="minorHAnsi" w:cstheme="minorHAnsi"/>
          <w:sz w:val="28"/>
          <w:szCs w:val="28"/>
          <w:lang w:eastAsia="zh-CN" w:bidi="ar-SA"/>
        </w:rPr>
      </w:pPr>
      <w:r w:rsidRPr="006245B1">
        <w:rPr>
          <w:rFonts w:asciiTheme="minorHAnsi" w:eastAsia="SimSun" w:hAnsiTheme="minorHAnsi" w:cstheme="minorHAnsi"/>
          <w:sz w:val="28"/>
          <w:szCs w:val="28"/>
          <w:lang w:eastAsia="zh-CN" w:bidi="ar-SA"/>
        </w:rPr>
        <w:t xml:space="preserve">If you cannot provide an explanation for this observable repeatable evidence then </w:t>
      </w:r>
      <w:r w:rsidR="004C4A7F" w:rsidRPr="006245B1">
        <w:rPr>
          <w:rFonts w:asciiTheme="minorHAnsi" w:eastAsia="SimSun" w:hAnsiTheme="minorHAnsi" w:cstheme="minorHAnsi"/>
          <w:sz w:val="28"/>
          <w:szCs w:val="28"/>
          <w:lang w:eastAsia="zh-CN" w:bidi="ar-SA"/>
        </w:rPr>
        <w:t xml:space="preserve">would you </w:t>
      </w:r>
      <w:r w:rsidR="00441E02" w:rsidRPr="006245B1">
        <w:rPr>
          <w:rFonts w:asciiTheme="minorHAnsi" w:eastAsia="SimSun" w:hAnsiTheme="minorHAnsi" w:cstheme="minorHAnsi"/>
          <w:sz w:val="28"/>
          <w:szCs w:val="28"/>
          <w:lang w:eastAsia="zh-CN" w:bidi="ar-SA"/>
        </w:rPr>
        <w:t>at least be w</w:t>
      </w:r>
      <w:r w:rsidR="004C4A7F" w:rsidRPr="006245B1">
        <w:rPr>
          <w:rFonts w:asciiTheme="minorHAnsi" w:eastAsia="SimSun" w:hAnsiTheme="minorHAnsi" w:cstheme="minorHAnsi"/>
          <w:sz w:val="28"/>
          <w:szCs w:val="28"/>
          <w:lang w:eastAsia="zh-CN" w:bidi="ar-SA"/>
        </w:rPr>
        <w:t xml:space="preserve">illing </w:t>
      </w:r>
      <w:r w:rsidRPr="006245B1">
        <w:rPr>
          <w:rFonts w:asciiTheme="minorHAnsi" w:eastAsia="SimSun" w:hAnsiTheme="minorHAnsi" w:cstheme="minorHAnsi"/>
          <w:sz w:val="28"/>
          <w:szCs w:val="28"/>
          <w:lang w:eastAsia="zh-CN" w:bidi="ar-SA"/>
        </w:rPr>
        <w:t xml:space="preserve">to </w:t>
      </w:r>
      <w:r w:rsidR="00487CBB" w:rsidRPr="006245B1">
        <w:rPr>
          <w:rFonts w:asciiTheme="minorHAnsi" w:eastAsia="SimSun" w:hAnsiTheme="minorHAnsi" w:cstheme="minorHAnsi"/>
          <w:sz w:val="28"/>
          <w:szCs w:val="28"/>
          <w:lang w:eastAsia="zh-CN" w:bidi="ar-SA"/>
        </w:rPr>
        <w:t xml:space="preserve">consider the possibility </w:t>
      </w:r>
      <w:r w:rsidRPr="006245B1">
        <w:rPr>
          <w:rFonts w:asciiTheme="minorHAnsi" w:eastAsia="SimSun" w:hAnsiTheme="minorHAnsi" w:cstheme="minorHAnsi"/>
          <w:sz w:val="28"/>
          <w:szCs w:val="28"/>
          <w:lang w:eastAsia="zh-CN" w:bidi="ar-SA"/>
        </w:rPr>
        <w:t xml:space="preserve">that our </w:t>
      </w:r>
      <w:r w:rsidR="00E142AD" w:rsidRPr="006245B1">
        <w:rPr>
          <w:rFonts w:asciiTheme="minorHAnsi" w:eastAsia="SimSun" w:hAnsiTheme="minorHAnsi" w:cstheme="minorHAnsi"/>
          <w:sz w:val="28"/>
          <w:szCs w:val="28"/>
          <w:lang w:eastAsia="zh-CN" w:bidi="ar-SA"/>
        </w:rPr>
        <w:t>long-held</w:t>
      </w:r>
      <w:r w:rsidR="00487CBB" w:rsidRPr="006245B1">
        <w:rPr>
          <w:rFonts w:asciiTheme="minorHAnsi" w:eastAsia="SimSun" w:hAnsiTheme="minorHAnsi" w:cstheme="minorHAnsi"/>
          <w:sz w:val="28"/>
          <w:szCs w:val="28"/>
          <w:lang w:eastAsia="zh-CN" w:bidi="ar-SA"/>
        </w:rPr>
        <w:t xml:space="preserve"> </w:t>
      </w:r>
      <w:r w:rsidRPr="006245B1">
        <w:rPr>
          <w:rFonts w:asciiTheme="minorHAnsi" w:eastAsia="SimSun" w:hAnsiTheme="minorHAnsi" w:cstheme="minorHAnsi"/>
          <w:sz w:val="28"/>
          <w:szCs w:val="28"/>
          <w:lang w:eastAsia="zh-CN" w:bidi="ar-SA"/>
        </w:rPr>
        <w:t xml:space="preserve">understanding of </w:t>
      </w:r>
      <w:r w:rsidR="00347501" w:rsidRPr="006245B1">
        <w:rPr>
          <w:rFonts w:asciiTheme="minorHAnsi" w:eastAsia="SimSun" w:hAnsiTheme="minorHAnsi" w:cstheme="minorHAnsi"/>
          <w:sz w:val="28"/>
          <w:szCs w:val="28"/>
          <w:lang w:eastAsia="zh-CN" w:bidi="ar-SA"/>
        </w:rPr>
        <w:t xml:space="preserve">the terms </w:t>
      </w:r>
      <w:r w:rsidRPr="006245B1">
        <w:rPr>
          <w:rFonts w:asciiTheme="minorHAnsi" w:eastAsia="SimSun" w:hAnsiTheme="minorHAnsi" w:cstheme="minorHAnsi"/>
          <w:sz w:val="28"/>
          <w:szCs w:val="28"/>
          <w:lang w:eastAsia="zh-CN" w:bidi="ar-SA"/>
        </w:rPr>
        <w:t xml:space="preserve">scripture and </w:t>
      </w:r>
      <w:r w:rsidR="00347501" w:rsidRPr="006245B1">
        <w:rPr>
          <w:rFonts w:asciiTheme="minorHAnsi" w:eastAsia="SimSun" w:hAnsiTheme="minorHAnsi" w:cstheme="minorHAnsi"/>
          <w:sz w:val="28"/>
          <w:szCs w:val="28"/>
          <w:lang w:eastAsia="zh-CN" w:bidi="ar-SA"/>
        </w:rPr>
        <w:t xml:space="preserve">term </w:t>
      </w:r>
      <w:r w:rsidRPr="006245B1">
        <w:rPr>
          <w:rFonts w:asciiTheme="minorHAnsi" w:eastAsia="SimSun" w:hAnsiTheme="minorHAnsi" w:cstheme="minorHAnsi"/>
          <w:sz w:val="28"/>
          <w:szCs w:val="28"/>
          <w:lang w:eastAsia="zh-CN" w:bidi="ar-SA"/>
        </w:rPr>
        <w:t>word</w:t>
      </w:r>
      <w:r w:rsidR="00347501" w:rsidRPr="006245B1">
        <w:rPr>
          <w:rFonts w:asciiTheme="minorHAnsi" w:eastAsia="SimSun" w:hAnsiTheme="minorHAnsi" w:cstheme="minorHAnsi"/>
          <w:sz w:val="28"/>
          <w:szCs w:val="28"/>
          <w:lang w:eastAsia="zh-CN" w:bidi="ar-SA"/>
        </w:rPr>
        <w:t xml:space="preserve"> of God may </w:t>
      </w:r>
      <w:r w:rsidR="00B97BFE" w:rsidRPr="006245B1">
        <w:rPr>
          <w:rFonts w:asciiTheme="minorHAnsi" w:eastAsia="SimSun" w:hAnsiTheme="minorHAnsi" w:cstheme="minorHAnsi"/>
          <w:sz w:val="28"/>
          <w:szCs w:val="28"/>
          <w:lang w:eastAsia="zh-CN" w:bidi="ar-SA"/>
        </w:rPr>
        <w:t xml:space="preserve">be different than what we have all been taught.  </w:t>
      </w:r>
      <w:r w:rsidR="001A710D" w:rsidRPr="006245B1">
        <w:rPr>
          <w:rFonts w:asciiTheme="minorHAnsi" w:eastAsia="SimSun" w:hAnsiTheme="minorHAnsi" w:cstheme="minorHAnsi"/>
          <w:sz w:val="28"/>
          <w:szCs w:val="28"/>
          <w:lang w:eastAsia="zh-CN" w:bidi="ar-SA"/>
        </w:rPr>
        <w:t>And also</w:t>
      </w:r>
      <w:r w:rsidR="004C1D3D" w:rsidRPr="006245B1">
        <w:rPr>
          <w:rFonts w:asciiTheme="minorHAnsi" w:eastAsia="SimSun" w:hAnsiTheme="minorHAnsi" w:cstheme="minorHAnsi"/>
          <w:sz w:val="28"/>
          <w:szCs w:val="28"/>
          <w:lang w:eastAsia="zh-CN" w:bidi="ar-SA"/>
        </w:rPr>
        <w:t>,</w:t>
      </w:r>
      <w:r w:rsidR="001A710D" w:rsidRPr="006245B1">
        <w:rPr>
          <w:rFonts w:asciiTheme="minorHAnsi" w:eastAsia="SimSun" w:hAnsiTheme="minorHAnsi" w:cstheme="minorHAnsi"/>
          <w:sz w:val="28"/>
          <w:szCs w:val="28"/>
          <w:lang w:eastAsia="zh-CN" w:bidi="ar-SA"/>
        </w:rPr>
        <w:t xml:space="preserve"> that </w:t>
      </w:r>
      <w:r w:rsidR="004C4A7F" w:rsidRPr="006245B1">
        <w:rPr>
          <w:rFonts w:asciiTheme="minorHAnsi" w:eastAsia="SimSun" w:hAnsiTheme="minorHAnsi" w:cstheme="minorHAnsi"/>
          <w:sz w:val="28"/>
          <w:szCs w:val="28"/>
          <w:lang w:eastAsia="zh-CN" w:bidi="ar-SA"/>
        </w:rPr>
        <w:t xml:space="preserve">our understanding of preservation </w:t>
      </w:r>
      <w:r w:rsidR="00420B31" w:rsidRPr="006245B1">
        <w:rPr>
          <w:rFonts w:asciiTheme="minorHAnsi" w:eastAsia="SimSun" w:hAnsiTheme="minorHAnsi" w:cstheme="minorHAnsi"/>
          <w:sz w:val="28"/>
          <w:szCs w:val="28"/>
          <w:lang w:eastAsia="zh-CN" w:bidi="ar-SA"/>
        </w:rPr>
        <w:t xml:space="preserve">doctrines may need </w:t>
      </w:r>
      <w:r w:rsidR="004C4A7F" w:rsidRPr="006245B1">
        <w:rPr>
          <w:rFonts w:asciiTheme="minorHAnsi" w:eastAsia="SimSun" w:hAnsiTheme="minorHAnsi" w:cstheme="minorHAnsi"/>
          <w:sz w:val="28"/>
          <w:szCs w:val="28"/>
          <w:lang w:eastAsia="zh-CN" w:bidi="ar-SA"/>
        </w:rPr>
        <w:t xml:space="preserve">to be </w:t>
      </w:r>
      <w:r w:rsidR="0044439D" w:rsidRPr="006245B1">
        <w:rPr>
          <w:rFonts w:asciiTheme="minorHAnsi" w:eastAsia="SimSun" w:hAnsiTheme="minorHAnsi" w:cstheme="minorHAnsi"/>
          <w:sz w:val="28"/>
          <w:szCs w:val="28"/>
          <w:lang w:eastAsia="zh-CN" w:bidi="ar-SA"/>
        </w:rPr>
        <w:t>reexamined</w:t>
      </w:r>
      <w:r w:rsidR="001A710D" w:rsidRPr="006245B1">
        <w:rPr>
          <w:rFonts w:asciiTheme="minorHAnsi" w:eastAsia="SimSun" w:hAnsiTheme="minorHAnsi" w:cstheme="minorHAnsi"/>
          <w:sz w:val="28"/>
          <w:szCs w:val="28"/>
          <w:lang w:eastAsia="zh-CN" w:bidi="ar-SA"/>
        </w:rPr>
        <w:t xml:space="preserve"> </w:t>
      </w:r>
      <w:r w:rsidR="004C1D3D" w:rsidRPr="006245B1">
        <w:rPr>
          <w:rFonts w:asciiTheme="minorHAnsi" w:eastAsia="SimSun" w:hAnsiTheme="minorHAnsi" w:cstheme="minorHAnsi"/>
          <w:sz w:val="28"/>
          <w:szCs w:val="28"/>
          <w:lang w:eastAsia="zh-CN" w:bidi="ar-SA"/>
        </w:rPr>
        <w:t>as well?</w:t>
      </w:r>
    </w:p>
    <w:p w14:paraId="15F3AD30" w14:textId="77777777" w:rsidR="00441E02" w:rsidRPr="006245B1" w:rsidRDefault="00441E02" w:rsidP="00311E93">
      <w:pPr>
        <w:pStyle w:val="Style1"/>
        <w:rPr>
          <w:sz w:val="28"/>
          <w:szCs w:val="28"/>
        </w:rPr>
      </w:pPr>
    </w:p>
    <w:p w14:paraId="54AC7989" w14:textId="500975A9" w:rsidR="00760414" w:rsidRPr="006245B1" w:rsidRDefault="00760414" w:rsidP="00311E93">
      <w:pPr>
        <w:pStyle w:val="Style1"/>
        <w:rPr>
          <w:sz w:val="28"/>
          <w:szCs w:val="28"/>
        </w:rPr>
      </w:pPr>
      <w:bookmarkStart w:id="34" w:name="_Toc189322607"/>
      <w:r w:rsidRPr="006245B1">
        <w:rPr>
          <w:sz w:val="28"/>
          <w:szCs w:val="28"/>
        </w:rPr>
        <w:t>God preserves His word - the Bible can’t change</w:t>
      </w:r>
      <w:bookmarkEnd w:id="34"/>
    </w:p>
    <w:p w14:paraId="7401A33B" w14:textId="77777777" w:rsidR="00F85915" w:rsidRPr="006245B1" w:rsidRDefault="00F85915" w:rsidP="009579BE">
      <w:pPr>
        <w:ind w:left="0"/>
        <w:rPr>
          <w:rFonts w:asciiTheme="minorHAnsi" w:hAnsiTheme="minorHAnsi" w:cstheme="minorHAnsi"/>
          <w:sz w:val="28"/>
          <w:szCs w:val="28"/>
        </w:rPr>
      </w:pPr>
      <w:r w:rsidRPr="006245B1">
        <w:rPr>
          <w:rFonts w:asciiTheme="minorHAnsi" w:hAnsiTheme="minorHAnsi" w:cstheme="minorHAnsi"/>
          <w:sz w:val="28"/>
          <w:szCs w:val="28"/>
        </w:rPr>
        <w:t>(See chapter 5 of my book for breakdown of 7 preservation promises)</w:t>
      </w:r>
    </w:p>
    <w:p w14:paraId="73082484" w14:textId="77777777" w:rsidR="00C14D19" w:rsidRPr="006245B1" w:rsidRDefault="00C14D19" w:rsidP="009579BE">
      <w:pPr>
        <w:ind w:left="0"/>
        <w:rPr>
          <w:rFonts w:asciiTheme="minorHAnsi" w:hAnsiTheme="minorHAnsi" w:cstheme="minorHAnsi"/>
          <w:sz w:val="28"/>
          <w:szCs w:val="28"/>
        </w:rPr>
      </w:pPr>
    </w:p>
    <w:p w14:paraId="7B9A572D" w14:textId="7E894424" w:rsidR="009579BE" w:rsidRPr="006245B1" w:rsidRDefault="009579BE" w:rsidP="009579BE">
      <w:pPr>
        <w:ind w:left="0"/>
        <w:rPr>
          <w:rFonts w:asciiTheme="minorHAnsi" w:hAnsiTheme="minorHAnsi" w:cstheme="minorHAnsi"/>
          <w:sz w:val="28"/>
          <w:szCs w:val="28"/>
        </w:rPr>
      </w:pPr>
      <w:r w:rsidRPr="006245B1">
        <w:rPr>
          <w:rFonts w:asciiTheme="minorHAnsi" w:hAnsiTheme="minorHAnsi" w:cstheme="minorHAnsi"/>
          <w:sz w:val="28"/>
          <w:szCs w:val="28"/>
        </w:rPr>
        <w:t>The 7 to 10 passages that are being relied on to demand that the Bible can't change are being mishandled</w:t>
      </w:r>
      <w:r w:rsidR="00FD6489" w:rsidRPr="006245B1">
        <w:rPr>
          <w:rFonts w:asciiTheme="minorHAnsi" w:hAnsiTheme="minorHAnsi" w:cstheme="minorHAnsi"/>
          <w:sz w:val="28"/>
          <w:szCs w:val="28"/>
        </w:rPr>
        <w:t>.</w:t>
      </w:r>
      <w:r w:rsidRPr="006245B1">
        <w:rPr>
          <w:rFonts w:asciiTheme="minorHAnsi" w:hAnsiTheme="minorHAnsi" w:cstheme="minorHAnsi"/>
          <w:sz w:val="28"/>
          <w:szCs w:val="28"/>
        </w:rPr>
        <w:t xml:space="preserve"> </w:t>
      </w:r>
    </w:p>
    <w:p w14:paraId="7E605CDB" w14:textId="77777777" w:rsidR="00C14D19" w:rsidRPr="006245B1" w:rsidRDefault="009579BE" w:rsidP="009579BE">
      <w:pPr>
        <w:ind w:left="0"/>
        <w:rPr>
          <w:rFonts w:asciiTheme="minorHAnsi" w:hAnsiTheme="minorHAnsi" w:cstheme="minorHAnsi"/>
          <w:sz w:val="28"/>
          <w:szCs w:val="28"/>
        </w:rPr>
      </w:pPr>
      <w:r w:rsidRPr="006245B1">
        <w:rPr>
          <w:rFonts w:asciiTheme="minorHAnsi" w:hAnsiTheme="minorHAnsi" w:cstheme="minorHAnsi"/>
          <w:sz w:val="28"/>
          <w:szCs w:val="28"/>
        </w:rPr>
        <w:t xml:space="preserve">What most Christians have never considered is that the term scripture and the term word of God are not synonymous.  This </w:t>
      </w:r>
      <w:r w:rsidR="00C14D19" w:rsidRPr="006245B1">
        <w:rPr>
          <w:rFonts w:asciiTheme="minorHAnsi" w:hAnsiTheme="minorHAnsi" w:cstheme="minorHAnsi"/>
          <w:sz w:val="28"/>
          <w:szCs w:val="28"/>
        </w:rPr>
        <w:t xml:space="preserve">oversight </w:t>
      </w:r>
      <w:r w:rsidRPr="006245B1">
        <w:rPr>
          <w:rFonts w:asciiTheme="minorHAnsi" w:hAnsiTheme="minorHAnsi" w:cstheme="minorHAnsi"/>
          <w:sz w:val="28"/>
          <w:szCs w:val="28"/>
        </w:rPr>
        <w:t xml:space="preserve">forms the basis of the </w:t>
      </w:r>
      <w:r w:rsidR="006229EB" w:rsidRPr="006245B1">
        <w:rPr>
          <w:rFonts w:asciiTheme="minorHAnsi" w:hAnsiTheme="minorHAnsi" w:cstheme="minorHAnsi"/>
          <w:sz w:val="28"/>
          <w:szCs w:val="28"/>
        </w:rPr>
        <w:t xml:space="preserve">widespread </w:t>
      </w:r>
      <w:r w:rsidRPr="006245B1">
        <w:rPr>
          <w:rFonts w:asciiTheme="minorHAnsi" w:hAnsiTheme="minorHAnsi" w:cstheme="minorHAnsi"/>
          <w:sz w:val="28"/>
          <w:szCs w:val="28"/>
        </w:rPr>
        <w:t xml:space="preserve">misunderstanding </w:t>
      </w:r>
      <w:r w:rsidR="00914DC6" w:rsidRPr="006245B1">
        <w:rPr>
          <w:rFonts w:asciiTheme="minorHAnsi" w:hAnsiTheme="minorHAnsi" w:cstheme="minorHAnsi"/>
          <w:sz w:val="28"/>
          <w:szCs w:val="28"/>
        </w:rPr>
        <w:t xml:space="preserve">that the Bible can’t change.  </w:t>
      </w:r>
    </w:p>
    <w:p w14:paraId="491B9701" w14:textId="77777777" w:rsidR="00C14D19" w:rsidRPr="006245B1" w:rsidRDefault="00C14D19" w:rsidP="009579BE">
      <w:pPr>
        <w:ind w:left="0"/>
        <w:rPr>
          <w:rFonts w:asciiTheme="minorHAnsi" w:hAnsiTheme="minorHAnsi" w:cstheme="minorHAnsi"/>
          <w:sz w:val="28"/>
          <w:szCs w:val="28"/>
        </w:rPr>
      </w:pPr>
    </w:p>
    <w:p w14:paraId="1F3BA249" w14:textId="290B0799" w:rsidR="00A14CF5" w:rsidRPr="006245B1" w:rsidRDefault="001C536C" w:rsidP="00DE7A3F">
      <w:pPr>
        <w:pStyle w:val="Style1"/>
        <w:rPr>
          <w:sz w:val="28"/>
          <w:szCs w:val="28"/>
        </w:rPr>
      </w:pPr>
      <w:bookmarkStart w:id="35" w:name="_Toc189322608"/>
      <w:r w:rsidRPr="006245B1">
        <w:rPr>
          <w:sz w:val="28"/>
          <w:szCs w:val="28"/>
        </w:rPr>
        <w:t>E</w:t>
      </w:r>
      <w:r w:rsidR="00A14CF5" w:rsidRPr="006245B1">
        <w:rPr>
          <w:sz w:val="28"/>
          <w:szCs w:val="28"/>
        </w:rPr>
        <w:t>vidence that the term “scripture” and the term “the Word” ar</w:t>
      </w:r>
      <w:r w:rsidR="00016990" w:rsidRPr="006245B1">
        <w:rPr>
          <w:sz w:val="28"/>
          <w:szCs w:val="28"/>
        </w:rPr>
        <w:t>e not</w:t>
      </w:r>
      <w:r w:rsidR="00A14CF5" w:rsidRPr="006245B1">
        <w:rPr>
          <w:sz w:val="28"/>
          <w:szCs w:val="28"/>
        </w:rPr>
        <w:t xml:space="preserve"> the same.</w:t>
      </w:r>
      <w:bookmarkEnd w:id="35"/>
      <w:r w:rsidR="00A14CF5" w:rsidRPr="006245B1">
        <w:rPr>
          <w:sz w:val="28"/>
          <w:szCs w:val="28"/>
        </w:rPr>
        <w:t xml:space="preserve"> </w:t>
      </w:r>
    </w:p>
    <w:p w14:paraId="5BFBC32F" w14:textId="77777777" w:rsidR="00A14CF5" w:rsidRPr="006245B1" w:rsidRDefault="00A14CF5" w:rsidP="009579BE">
      <w:pPr>
        <w:ind w:left="0"/>
        <w:rPr>
          <w:rFonts w:asciiTheme="minorHAnsi" w:hAnsiTheme="minorHAnsi" w:cstheme="minorHAnsi"/>
          <w:sz w:val="28"/>
          <w:szCs w:val="28"/>
        </w:rPr>
      </w:pPr>
    </w:p>
    <w:p w14:paraId="0A21A8B9" w14:textId="49FE2304" w:rsidR="00D912FD" w:rsidRPr="006245B1" w:rsidRDefault="00ED5284">
      <w:pPr>
        <w:pStyle w:val="ListParagraph"/>
        <w:numPr>
          <w:ilvl w:val="0"/>
          <w:numId w:val="17"/>
        </w:numPr>
        <w:rPr>
          <w:rFonts w:asciiTheme="minorHAnsi" w:hAnsiTheme="minorHAnsi" w:cstheme="minorHAnsi"/>
          <w:sz w:val="28"/>
          <w:szCs w:val="28"/>
        </w:rPr>
      </w:pPr>
      <w:r w:rsidRPr="006245B1">
        <w:rPr>
          <w:rFonts w:asciiTheme="minorHAnsi" w:hAnsiTheme="minorHAnsi" w:cstheme="minorHAnsi"/>
          <w:sz w:val="28"/>
          <w:szCs w:val="28"/>
        </w:rPr>
        <w:t>W</w:t>
      </w:r>
      <w:r w:rsidR="00287DE0" w:rsidRPr="006245B1">
        <w:rPr>
          <w:rFonts w:asciiTheme="minorHAnsi" w:hAnsiTheme="minorHAnsi" w:cstheme="minorHAnsi"/>
          <w:sz w:val="28"/>
          <w:szCs w:val="28"/>
        </w:rPr>
        <w:t xml:space="preserve">hen </w:t>
      </w:r>
      <w:r w:rsidRPr="006245B1">
        <w:rPr>
          <w:rFonts w:asciiTheme="minorHAnsi" w:hAnsiTheme="minorHAnsi" w:cstheme="minorHAnsi"/>
          <w:sz w:val="28"/>
          <w:szCs w:val="28"/>
        </w:rPr>
        <w:t xml:space="preserve">most Christians </w:t>
      </w:r>
      <w:r w:rsidR="00287DE0" w:rsidRPr="006245B1">
        <w:rPr>
          <w:rFonts w:asciiTheme="minorHAnsi" w:hAnsiTheme="minorHAnsi" w:cstheme="minorHAnsi"/>
          <w:sz w:val="28"/>
          <w:szCs w:val="28"/>
        </w:rPr>
        <w:t>see the term “Word of God,” they imm</w:t>
      </w:r>
      <w:r w:rsidRPr="006245B1">
        <w:rPr>
          <w:rFonts w:asciiTheme="minorHAnsi" w:hAnsiTheme="minorHAnsi" w:cstheme="minorHAnsi"/>
          <w:sz w:val="28"/>
          <w:szCs w:val="28"/>
        </w:rPr>
        <w:t>ediately</w:t>
      </w:r>
      <w:r w:rsidR="00287DE0" w:rsidRPr="006245B1">
        <w:rPr>
          <w:rFonts w:asciiTheme="minorHAnsi" w:hAnsiTheme="minorHAnsi" w:cstheme="minorHAnsi"/>
          <w:sz w:val="28"/>
          <w:szCs w:val="28"/>
        </w:rPr>
        <w:t xml:space="preserve"> convert that term in the</w:t>
      </w:r>
      <w:r w:rsidRPr="006245B1">
        <w:rPr>
          <w:rFonts w:asciiTheme="minorHAnsi" w:hAnsiTheme="minorHAnsi" w:cstheme="minorHAnsi"/>
          <w:sz w:val="28"/>
          <w:szCs w:val="28"/>
        </w:rPr>
        <w:t>ir</w:t>
      </w:r>
      <w:r w:rsidR="00287DE0" w:rsidRPr="006245B1">
        <w:rPr>
          <w:rFonts w:asciiTheme="minorHAnsi" w:hAnsiTheme="minorHAnsi" w:cstheme="minorHAnsi"/>
          <w:sz w:val="28"/>
          <w:szCs w:val="28"/>
        </w:rPr>
        <w:t xml:space="preserve"> mind into the written words that appear in their Bible in English.</w:t>
      </w:r>
      <w:r w:rsidR="00D912FD" w:rsidRPr="006245B1">
        <w:rPr>
          <w:rFonts w:asciiTheme="minorHAnsi" w:hAnsiTheme="minorHAnsi" w:cstheme="minorHAnsi"/>
          <w:sz w:val="28"/>
          <w:szCs w:val="28"/>
        </w:rPr>
        <w:t xml:space="preserve">  But when you read John 1:1 </w:t>
      </w:r>
      <w:r w:rsidR="00D912FD" w:rsidRPr="006245B1">
        <w:rPr>
          <w:rFonts w:asciiTheme="minorHAnsi" w:hAnsiTheme="minorHAnsi" w:cstheme="minorHAnsi"/>
          <w:i/>
          <w:iCs/>
          <w:sz w:val="28"/>
          <w:szCs w:val="28"/>
        </w:rPr>
        <w:t>“And the Word was God</w:t>
      </w:r>
      <w:proofErr w:type="gramStart"/>
      <w:r w:rsidRPr="006245B1">
        <w:rPr>
          <w:rFonts w:asciiTheme="minorHAnsi" w:hAnsiTheme="minorHAnsi" w:cstheme="minorHAnsi"/>
          <w:i/>
          <w:iCs/>
          <w:sz w:val="28"/>
          <w:szCs w:val="28"/>
        </w:rPr>
        <w:t>,</w:t>
      </w:r>
      <w:r w:rsidR="00D912FD" w:rsidRPr="006245B1">
        <w:rPr>
          <w:rFonts w:asciiTheme="minorHAnsi" w:hAnsiTheme="minorHAnsi" w:cstheme="minorHAnsi"/>
          <w:i/>
          <w:iCs/>
          <w:sz w:val="28"/>
          <w:szCs w:val="28"/>
        </w:rPr>
        <w:t>”</w:t>
      </w:r>
      <w:r w:rsidR="00D912FD" w:rsidRPr="006245B1">
        <w:rPr>
          <w:rFonts w:asciiTheme="minorHAnsi" w:hAnsiTheme="minorHAnsi" w:cstheme="minorHAnsi"/>
          <w:sz w:val="28"/>
          <w:szCs w:val="28"/>
        </w:rPr>
        <w:t xml:space="preserve">  </w:t>
      </w:r>
      <w:r w:rsidRPr="006245B1">
        <w:rPr>
          <w:rFonts w:asciiTheme="minorHAnsi" w:hAnsiTheme="minorHAnsi" w:cstheme="minorHAnsi"/>
          <w:sz w:val="28"/>
          <w:szCs w:val="28"/>
        </w:rPr>
        <w:t>a</w:t>
      </w:r>
      <w:r w:rsidR="00D912FD" w:rsidRPr="006245B1">
        <w:rPr>
          <w:rFonts w:asciiTheme="minorHAnsi" w:hAnsiTheme="minorHAnsi" w:cstheme="minorHAnsi"/>
          <w:sz w:val="28"/>
          <w:szCs w:val="28"/>
        </w:rPr>
        <w:t>t</w:t>
      </w:r>
      <w:proofErr w:type="gramEnd"/>
      <w:r w:rsidR="00D912FD" w:rsidRPr="006245B1">
        <w:rPr>
          <w:rFonts w:asciiTheme="minorHAnsi" w:hAnsiTheme="minorHAnsi" w:cstheme="minorHAnsi"/>
          <w:sz w:val="28"/>
          <w:szCs w:val="28"/>
        </w:rPr>
        <w:t xml:space="preserve"> least in this one example, you have the most emphatic definition of what </w:t>
      </w:r>
      <w:r w:rsidRPr="006245B1">
        <w:rPr>
          <w:rFonts w:asciiTheme="minorHAnsi" w:hAnsiTheme="minorHAnsi" w:cstheme="minorHAnsi"/>
          <w:sz w:val="28"/>
          <w:szCs w:val="28"/>
        </w:rPr>
        <w:t>“</w:t>
      </w:r>
      <w:r w:rsidR="00D912FD" w:rsidRPr="006245B1">
        <w:rPr>
          <w:rFonts w:asciiTheme="minorHAnsi" w:hAnsiTheme="minorHAnsi" w:cstheme="minorHAnsi"/>
          <w:sz w:val="28"/>
          <w:szCs w:val="28"/>
        </w:rPr>
        <w:t xml:space="preserve">the </w:t>
      </w:r>
      <w:r w:rsidRPr="006245B1">
        <w:rPr>
          <w:rFonts w:asciiTheme="minorHAnsi" w:hAnsiTheme="minorHAnsi" w:cstheme="minorHAnsi"/>
          <w:sz w:val="28"/>
          <w:szCs w:val="28"/>
        </w:rPr>
        <w:t>W</w:t>
      </w:r>
      <w:r w:rsidR="00D912FD" w:rsidRPr="006245B1">
        <w:rPr>
          <w:rFonts w:asciiTheme="minorHAnsi" w:hAnsiTheme="minorHAnsi" w:cstheme="minorHAnsi"/>
          <w:sz w:val="28"/>
          <w:szCs w:val="28"/>
        </w:rPr>
        <w:t>ord</w:t>
      </w:r>
      <w:r w:rsidRPr="006245B1">
        <w:rPr>
          <w:rFonts w:asciiTheme="minorHAnsi" w:hAnsiTheme="minorHAnsi" w:cstheme="minorHAnsi"/>
          <w:sz w:val="28"/>
          <w:szCs w:val="28"/>
        </w:rPr>
        <w:t>”</w:t>
      </w:r>
      <w:r w:rsidR="00D912FD" w:rsidRPr="006245B1">
        <w:rPr>
          <w:rFonts w:asciiTheme="minorHAnsi" w:hAnsiTheme="minorHAnsi" w:cstheme="minorHAnsi"/>
          <w:sz w:val="28"/>
          <w:szCs w:val="28"/>
        </w:rPr>
        <w:t xml:space="preserve"> is</w:t>
      </w:r>
      <w:r w:rsidRPr="006245B1">
        <w:rPr>
          <w:rFonts w:asciiTheme="minorHAnsi" w:hAnsiTheme="minorHAnsi" w:cstheme="minorHAnsi"/>
          <w:sz w:val="28"/>
          <w:szCs w:val="28"/>
        </w:rPr>
        <w:t>,</w:t>
      </w:r>
      <w:r w:rsidR="00D912FD" w:rsidRPr="006245B1">
        <w:rPr>
          <w:rFonts w:asciiTheme="minorHAnsi" w:hAnsiTheme="minorHAnsi" w:cstheme="minorHAnsi"/>
          <w:sz w:val="28"/>
          <w:szCs w:val="28"/>
        </w:rPr>
        <w:t xml:space="preserve"> and it</w:t>
      </w:r>
      <w:r w:rsidRPr="006245B1">
        <w:rPr>
          <w:rFonts w:asciiTheme="minorHAnsi" w:hAnsiTheme="minorHAnsi" w:cstheme="minorHAnsi"/>
          <w:sz w:val="28"/>
          <w:szCs w:val="28"/>
        </w:rPr>
        <w:t>’</w:t>
      </w:r>
      <w:r w:rsidR="00D912FD" w:rsidRPr="006245B1">
        <w:rPr>
          <w:rFonts w:asciiTheme="minorHAnsi" w:hAnsiTheme="minorHAnsi" w:cstheme="minorHAnsi"/>
          <w:sz w:val="28"/>
          <w:szCs w:val="28"/>
        </w:rPr>
        <w:t xml:space="preserve">s not the written </w:t>
      </w:r>
      <w:r w:rsidR="0008471B" w:rsidRPr="006245B1">
        <w:rPr>
          <w:rFonts w:asciiTheme="minorHAnsi" w:hAnsiTheme="minorHAnsi" w:cstheme="minorHAnsi"/>
          <w:sz w:val="28"/>
          <w:szCs w:val="28"/>
        </w:rPr>
        <w:t>scriptures</w:t>
      </w:r>
      <w:r w:rsidR="00D912FD" w:rsidRPr="006245B1">
        <w:rPr>
          <w:rFonts w:asciiTheme="minorHAnsi" w:hAnsiTheme="minorHAnsi" w:cstheme="minorHAnsi"/>
          <w:sz w:val="28"/>
          <w:szCs w:val="28"/>
        </w:rPr>
        <w:t xml:space="preserve">.  The term Word here is </w:t>
      </w:r>
      <w:r w:rsidRPr="006245B1">
        <w:rPr>
          <w:rFonts w:asciiTheme="minorHAnsi" w:hAnsiTheme="minorHAnsi" w:cstheme="minorHAnsi"/>
          <w:sz w:val="28"/>
          <w:szCs w:val="28"/>
        </w:rPr>
        <w:t xml:space="preserve">clearly </w:t>
      </w:r>
      <w:r w:rsidR="00D912FD" w:rsidRPr="006245B1">
        <w:rPr>
          <w:rFonts w:asciiTheme="minorHAnsi" w:hAnsiTheme="minorHAnsi" w:cstheme="minorHAnsi"/>
          <w:sz w:val="28"/>
          <w:szCs w:val="28"/>
        </w:rPr>
        <w:t xml:space="preserve">defined as God.  </w:t>
      </w:r>
      <w:r w:rsidR="0008471B" w:rsidRPr="006245B1">
        <w:rPr>
          <w:rFonts w:asciiTheme="minorHAnsi" w:hAnsiTheme="minorHAnsi" w:cstheme="minorHAnsi"/>
          <w:i/>
          <w:iCs/>
          <w:sz w:val="28"/>
          <w:szCs w:val="28"/>
        </w:rPr>
        <w:t>“</w:t>
      </w:r>
      <w:r w:rsidRPr="006245B1">
        <w:rPr>
          <w:rFonts w:asciiTheme="minorHAnsi" w:hAnsiTheme="minorHAnsi" w:cstheme="minorHAnsi"/>
          <w:i/>
          <w:iCs/>
          <w:sz w:val="28"/>
          <w:szCs w:val="28"/>
        </w:rPr>
        <w:t>The Word was with God and the Word was God.</w:t>
      </w:r>
      <w:r w:rsidR="0008471B" w:rsidRPr="006245B1">
        <w:rPr>
          <w:rFonts w:asciiTheme="minorHAnsi" w:hAnsiTheme="minorHAnsi" w:cstheme="minorHAnsi"/>
          <w:i/>
          <w:iCs/>
          <w:sz w:val="28"/>
          <w:szCs w:val="28"/>
        </w:rPr>
        <w:t>”</w:t>
      </w:r>
      <w:r w:rsidRPr="006245B1">
        <w:rPr>
          <w:rFonts w:asciiTheme="minorHAnsi" w:hAnsiTheme="minorHAnsi" w:cstheme="minorHAnsi"/>
          <w:sz w:val="28"/>
          <w:szCs w:val="28"/>
        </w:rPr>
        <w:t xml:space="preserve">  How can written words on a page be God.  They can’t.  Therefore</w:t>
      </w:r>
      <w:r w:rsidR="0008471B" w:rsidRPr="006245B1">
        <w:rPr>
          <w:rFonts w:asciiTheme="minorHAnsi" w:hAnsiTheme="minorHAnsi" w:cstheme="minorHAnsi"/>
          <w:sz w:val="28"/>
          <w:szCs w:val="28"/>
        </w:rPr>
        <w:t>,</w:t>
      </w:r>
      <w:r w:rsidRPr="006245B1">
        <w:rPr>
          <w:rFonts w:asciiTheme="minorHAnsi" w:hAnsiTheme="minorHAnsi" w:cstheme="minorHAnsi"/>
          <w:sz w:val="28"/>
          <w:szCs w:val="28"/>
        </w:rPr>
        <w:t xml:space="preserve"> </w:t>
      </w:r>
      <w:r w:rsidR="00C10E3A" w:rsidRPr="006245B1">
        <w:rPr>
          <w:rFonts w:asciiTheme="minorHAnsi" w:hAnsiTheme="minorHAnsi" w:cstheme="minorHAnsi"/>
          <w:sz w:val="28"/>
          <w:szCs w:val="28"/>
        </w:rPr>
        <w:t>the term “</w:t>
      </w:r>
      <w:r w:rsidRPr="006245B1">
        <w:rPr>
          <w:rFonts w:asciiTheme="minorHAnsi" w:hAnsiTheme="minorHAnsi" w:cstheme="minorHAnsi"/>
          <w:sz w:val="28"/>
          <w:szCs w:val="28"/>
        </w:rPr>
        <w:t>the Word</w:t>
      </w:r>
      <w:r w:rsidR="00C10E3A" w:rsidRPr="006245B1">
        <w:rPr>
          <w:rFonts w:asciiTheme="minorHAnsi" w:hAnsiTheme="minorHAnsi" w:cstheme="minorHAnsi"/>
          <w:sz w:val="28"/>
          <w:szCs w:val="28"/>
        </w:rPr>
        <w:t>”</w:t>
      </w:r>
      <w:r w:rsidRPr="006245B1">
        <w:rPr>
          <w:rFonts w:asciiTheme="minorHAnsi" w:hAnsiTheme="minorHAnsi" w:cstheme="minorHAnsi"/>
          <w:sz w:val="28"/>
          <w:szCs w:val="28"/>
        </w:rPr>
        <w:t xml:space="preserve"> </w:t>
      </w:r>
      <w:r w:rsidR="00C10E3A" w:rsidRPr="006245B1">
        <w:rPr>
          <w:rFonts w:asciiTheme="minorHAnsi" w:hAnsiTheme="minorHAnsi" w:cstheme="minorHAnsi"/>
          <w:sz w:val="28"/>
          <w:szCs w:val="28"/>
        </w:rPr>
        <w:t xml:space="preserve">that appears in your Bible does </w:t>
      </w:r>
      <w:r w:rsidRPr="006245B1">
        <w:rPr>
          <w:rFonts w:asciiTheme="minorHAnsi" w:hAnsiTheme="minorHAnsi" w:cstheme="minorHAnsi"/>
          <w:sz w:val="28"/>
          <w:szCs w:val="28"/>
        </w:rPr>
        <w:t xml:space="preserve">not always mean the written scriptures.  </w:t>
      </w:r>
      <w:r w:rsidR="00D912FD" w:rsidRPr="006245B1">
        <w:rPr>
          <w:rFonts w:asciiTheme="minorHAnsi" w:hAnsiTheme="minorHAnsi" w:cstheme="minorHAnsi"/>
          <w:sz w:val="28"/>
          <w:szCs w:val="28"/>
        </w:rPr>
        <w:t>Do you believe that your Bible is God</w:t>
      </w:r>
      <w:r w:rsidRPr="006245B1">
        <w:rPr>
          <w:rFonts w:asciiTheme="minorHAnsi" w:hAnsiTheme="minorHAnsi" w:cstheme="minorHAnsi"/>
          <w:sz w:val="28"/>
          <w:szCs w:val="28"/>
        </w:rPr>
        <w:t>?</w:t>
      </w:r>
      <w:r w:rsidR="00D912FD" w:rsidRPr="006245B1">
        <w:rPr>
          <w:rFonts w:asciiTheme="minorHAnsi" w:hAnsiTheme="minorHAnsi" w:cstheme="minorHAnsi"/>
          <w:sz w:val="28"/>
          <w:szCs w:val="28"/>
        </w:rPr>
        <w:t xml:space="preserve">  </w:t>
      </w:r>
    </w:p>
    <w:p w14:paraId="2FF49678" w14:textId="77777777" w:rsidR="00E6028A" w:rsidRPr="006245B1" w:rsidRDefault="00B56B1B">
      <w:pPr>
        <w:pStyle w:val="ListParagraph"/>
        <w:numPr>
          <w:ilvl w:val="0"/>
          <w:numId w:val="17"/>
        </w:numPr>
        <w:rPr>
          <w:rFonts w:asciiTheme="minorHAnsi" w:hAnsiTheme="minorHAnsi" w:cstheme="minorHAnsi"/>
          <w:sz w:val="28"/>
          <w:szCs w:val="28"/>
        </w:rPr>
      </w:pPr>
      <w:r w:rsidRPr="006245B1">
        <w:rPr>
          <w:rFonts w:asciiTheme="minorHAnsi" w:hAnsiTheme="minorHAnsi" w:cstheme="minorHAnsi"/>
          <w:sz w:val="28"/>
          <w:szCs w:val="28"/>
        </w:rPr>
        <w:t xml:space="preserve">If the two terms are interchangeable, you should be able to use them interchangeably.  </w:t>
      </w:r>
      <w:r w:rsidR="00395021" w:rsidRPr="006245B1">
        <w:rPr>
          <w:rFonts w:asciiTheme="minorHAnsi" w:hAnsiTheme="minorHAnsi" w:cstheme="minorHAnsi"/>
          <w:sz w:val="28"/>
          <w:szCs w:val="28"/>
        </w:rPr>
        <w:t xml:space="preserve">Read John 1:1-4 </w:t>
      </w:r>
      <w:r w:rsidR="00C10E3A" w:rsidRPr="006245B1">
        <w:rPr>
          <w:rFonts w:asciiTheme="minorHAnsi" w:hAnsiTheme="minorHAnsi" w:cstheme="minorHAnsi"/>
          <w:sz w:val="28"/>
          <w:szCs w:val="28"/>
        </w:rPr>
        <w:t>but swap the term “</w:t>
      </w:r>
      <w:r w:rsidRPr="006245B1">
        <w:rPr>
          <w:rFonts w:asciiTheme="minorHAnsi" w:hAnsiTheme="minorHAnsi" w:cstheme="minorHAnsi"/>
          <w:sz w:val="28"/>
          <w:szCs w:val="28"/>
        </w:rPr>
        <w:t>scripture</w:t>
      </w:r>
      <w:r w:rsidR="00C10E3A" w:rsidRPr="006245B1">
        <w:rPr>
          <w:rFonts w:asciiTheme="minorHAnsi" w:hAnsiTheme="minorHAnsi" w:cstheme="minorHAnsi"/>
          <w:sz w:val="28"/>
          <w:szCs w:val="28"/>
        </w:rPr>
        <w:t>”</w:t>
      </w:r>
      <w:r w:rsidRPr="006245B1">
        <w:rPr>
          <w:rFonts w:asciiTheme="minorHAnsi" w:hAnsiTheme="minorHAnsi" w:cstheme="minorHAnsi"/>
          <w:sz w:val="28"/>
          <w:szCs w:val="28"/>
        </w:rPr>
        <w:t xml:space="preserve"> with the </w:t>
      </w:r>
      <w:r w:rsidRPr="006245B1">
        <w:rPr>
          <w:rFonts w:asciiTheme="minorHAnsi" w:hAnsiTheme="minorHAnsi" w:cstheme="minorHAnsi"/>
          <w:sz w:val="28"/>
          <w:szCs w:val="28"/>
        </w:rPr>
        <w:lastRenderedPageBreak/>
        <w:t xml:space="preserve">term </w:t>
      </w:r>
      <w:r w:rsidR="00C10E3A" w:rsidRPr="006245B1">
        <w:rPr>
          <w:rFonts w:asciiTheme="minorHAnsi" w:hAnsiTheme="minorHAnsi" w:cstheme="minorHAnsi"/>
          <w:sz w:val="28"/>
          <w:szCs w:val="28"/>
        </w:rPr>
        <w:t>“W</w:t>
      </w:r>
      <w:r w:rsidRPr="006245B1">
        <w:rPr>
          <w:rFonts w:asciiTheme="minorHAnsi" w:hAnsiTheme="minorHAnsi" w:cstheme="minorHAnsi"/>
          <w:sz w:val="28"/>
          <w:szCs w:val="28"/>
        </w:rPr>
        <w:t>ord</w:t>
      </w:r>
      <w:r w:rsidR="00C10E3A" w:rsidRPr="006245B1">
        <w:rPr>
          <w:rFonts w:asciiTheme="minorHAnsi" w:hAnsiTheme="minorHAnsi" w:cstheme="minorHAnsi"/>
          <w:sz w:val="28"/>
          <w:szCs w:val="28"/>
        </w:rPr>
        <w:t>”</w:t>
      </w:r>
      <w:r w:rsidRPr="006245B1">
        <w:rPr>
          <w:rFonts w:asciiTheme="minorHAnsi" w:hAnsiTheme="minorHAnsi" w:cstheme="minorHAnsi"/>
          <w:sz w:val="28"/>
          <w:szCs w:val="28"/>
        </w:rPr>
        <w:t xml:space="preserve"> and see if it </w:t>
      </w:r>
      <w:r w:rsidR="00C10E3A" w:rsidRPr="006245B1">
        <w:rPr>
          <w:rFonts w:asciiTheme="minorHAnsi" w:hAnsiTheme="minorHAnsi" w:cstheme="minorHAnsi"/>
          <w:sz w:val="28"/>
          <w:szCs w:val="28"/>
        </w:rPr>
        <w:t>bears</w:t>
      </w:r>
      <w:r w:rsidRPr="006245B1">
        <w:rPr>
          <w:rFonts w:asciiTheme="minorHAnsi" w:hAnsiTheme="minorHAnsi" w:cstheme="minorHAnsi"/>
          <w:sz w:val="28"/>
          <w:szCs w:val="28"/>
        </w:rPr>
        <w:t xml:space="preserve"> witness with you.  Y</w:t>
      </w:r>
      <w:r w:rsidR="00395021" w:rsidRPr="006245B1">
        <w:rPr>
          <w:rFonts w:asciiTheme="minorHAnsi" w:hAnsiTheme="minorHAnsi" w:cstheme="minorHAnsi"/>
          <w:sz w:val="28"/>
          <w:szCs w:val="28"/>
        </w:rPr>
        <w:t xml:space="preserve">ou should be able to exchange them and </w:t>
      </w:r>
      <w:r w:rsidRPr="006245B1">
        <w:rPr>
          <w:rFonts w:asciiTheme="minorHAnsi" w:hAnsiTheme="minorHAnsi" w:cstheme="minorHAnsi"/>
          <w:sz w:val="28"/>
          <w:szCs w:val="28"/>
        </w:rPr>
        <w:t xml:space="preserve">keep the same </w:t>
      </w:r>
      <w:r w:rsidR="00395021" w:rsidRPr="006245B1">
        <w:rPr>
          <w:rFonts w:asciiTheme="minorHAnsi" w:hAnsiTheme="minorHAnsi" w:cstheme="minorHAnsi"/>
          <w:sz w:val="28"/>
          <w:szCs w:val="28"/>
        </w:rPr>
        <w:t>meaning</w:t>
      </w:r>
      <w:r w:rsidRPr="006245B1">
        <w:rPr>
          <w:rFonts w:asciiTheme="minorHAnsi" w:hAnsiTheme="minorHAnsi" w:cstheme="minorHAnsi"/>
          <w:sz w:val="28"/>
          <w:szCs w:val="28"/>
        </w:rPr>
        <w:t>.</w:t>
      </w:r>
      <w:r w:rsidR="00395021" w:rsidRPr="006245B1">
        <w:rPr>
          <w:rFonts w:asciiTheme="minorHAnsi" w:hAnsiTheme="minorHAnsi" w:cstheme="minorHAnsi"/>
          <w:sz w:val="28"/>
          <w:szCs w:val="28"/>
        </w:rPr>
        <w:t xml:space="preserve">  </w:t>
      </w:r>
    </w:p>
    <w:p w14:paraId="28D9C77C" w14:textId="77777777" w:rsidR="00E6028A" w:rsidRPr="006245B1" w:rsidRDefault="00E6028A" w:rsidP="00E6028A">
      <w:pPr>
        <w:pStyle w:val="ListParagraph"/>
        <w:ind w:left="720"/>
        <w:rPr>
          <w:rFonts w:asciiTheme="minorHAnsi" w:hAnsiTheme="minorHAnsi" w:cstheme="minorHAnsi"/>
          <w:sz w:val="28"/>
          <w:szCs w:val="28"/>
        </w:rPr>
      </w:pPr>
    </w:p>
    <w:p w14:paraId="68213F13" w14:textId="77777777" w:rsidR="00963E38" w:rsidRPr="006245B1" w:rsidRDefault="0037268E" w:rsidP="00963E38">
      <w:pPr>
        <w:pStyle w:val="ListParagraph"/>
        <w:ind w:left="720"/>
        <w:rPr>
          <w:rFonts w:asciiTheme="minorHAnsi" w:hAnsiTheme="minorHAnsi" w:cstheme="minorHAnsi"/>
          <w:sz w:val="28"/>
          <w:szCs w:val="28"/>
        </w:rPr>
      </w:pPr>
      <w:r w:rsidRPr="006245B1">
        <w:rPr>
          <w:rFonts w:asciiTheme="minorHAnsi" w:hAnsiTheme="minorHAnsi" w:cstheme="minorHAnsi"/>
          <w:sz w:val="28"/>
          <w:szCs w:val="28"/>
        </w:rPr>
        <w:t xml:space="preserve">From this example it would seem that the term “the Word of God” can be understood to mean the expressed will of the Father as seen in Jesus Christ, not your King James Bible in English sitting on your coffee table. The term “Word of God” can mean the written word but it also can mean </w:t>
      </w:r>
      <w:r w:rsidR="00D4672D" w:rsidRPr="006245B1">
        <w:rPr>
          <w:rFonts w:asciiTheme="minorHAnsi" w:hAnsiTheme="minorHAnsi" w:cstheme="minorHAnsi"/>
          <w:sz w:val="28"/>
          <w:szCs w:val="28"/>
        </w:rPr>
        <w:t xml:space="preserve">something </w:t>
      </w:r>
      <w:r w:rsidR="00963E38" w:rsidRPr="006245B1">
        <w:rPr>
          <w:rFonts w:asciiTheme="minorHAnsi" w:hAnsiTheme="minorHAnsi" w:cstheme="minorHAnsi"/>
          <w:sz w:val="28"/>
          <w:szCs w:val="28"/>
        </w:rPr>
        <w:t xml:space="preserve">much </w:t>
      </w:r>
      <w:r w:rsidRPr="006245B1">
        <w:rPr>
          <w:rFonts w:asciiTheme="minorHAnsi" w:hAnsiTheme="minorHAnsi" w:cstheme="minorHAnsi"/>
          <w:sz w:val="28"/>
          <w:szCs w:val="28"/>
        </w:rPr>
        <w:t>more</w:t>
      </w:r>
      <w:r w:rsidR="00963E38" w:rsidRPr="006245B1">
        <w:rPr>
          <w:rFonts w:asciiTheme="minorHAnsi" w:hAnsiTheme="minorHAnsi" w:cstheme="minorHAnsi"/>
          <w:sz w:val="28"/>
          <w:szCs w:val="28"/>
        </w:rPr>
        <w:t>.</w:t>
      </w:r>
    </w:p>
    <w:p w14:paraId="16F13D24" w14:textId="77777777" w:rsidR="00963E38" w:rsidRPr="006245B1" w:rsidRDefault="00963E38" w:rsidP="00963E38">
      <w:pPr>
        <w:pStyle w:val="ListParagraph"/>
        <w:ind w:left="720"/>
        <w:rPr>
          <w:rFonts w:asciiTheme="minorHAnsi" w:hAnsiTheme="minorHAnsi" w:cstheme="minorHAnsi"/>
          <w:sz w:val="28"/>
          <w:szCs w:val="28"/>
        </w:rPr>
      </w:pPr>
    </w:p>
    <w:p w14:paraId="17507172" w14:textId="02BA8F45" w:rsidR="00775099" w:rsidRPr="006245B1" w:rsidRDefault="00775099">
      <w:pPr>
        <w:pStyle w:val="firstparagraph0"/>
        <w:numPr>
          <w:ilvl w:val="0"/>
          <w:numId w:val="17"/>
        </w:numPr>
        <w:rPr>
          <w:rStyle w:val="mainbodyChar"/>
          <w:rFonts w:asciiTheme="minorHAnsi" w:hAnsiTheme="minorHAnsi" w:cstheme="minorHAnsi"/>
          <w:b/>
          <w:bCs/>
          <w:sz w:val="28"/>
          <w:szCs w:val="28"/>
        </w:rPr>
      </w:pPr>
      <w:r w:rsidRPr="006245B1">
        <w:rPr>
          <w:rFonts w:asciiTheme="minorHAnsi" w:hAnsiTheme="minorHAnsi" w:cstheme="minorHAnsi"/>
          <w:sz w:val="28"/>
          <w:szCs w:val="28"/>
          <w:lang w:val="en-US" w:bidi="hi-IN"/>
        </w:rPr>
        <w:t>Genesis 15:1 – This verse uses the term “the Word of God” but it clearly does not mean the written word. It is refereeing to an event where God was speaking.</w:t>
      </w:r>
      <w:r w:rsidR="008D3E1C" w:rsidRPr="006245B1">
        <w:rPr>
          <w:rFonts w:asciiTheme="minorHAnsi" w:hAnsiTheme="minorHAnsi" w:cstheme="minorHAnsi"/>
          <w:sz w:val="28"/>
          <w:szCs w:val="28"/>
          <w:lang w:val="en-US" w:bidi="hi-IN"/>
        </w:rPr>
        <w:t xml:space="preserve">  </w:t>
      </w:r>
      <w:r w:rsidR="008D3E1C" w:rsidRPr="006245B1">
        <w:rPr>
          <w:rStyle w:val="mainbodyChar"/>
          <w:rFonts w:asciiTheme="minorHAnsi" w:hAnsiTheme="minorHAnsi" w:cstheme="minorHAnsi"/>
          <w:sz w:val="28"/>
          <w:szCs w:val="28"/>
        </w:rPr>
        <w:t>Based on this example, the term “Word of God” can be describing a vital connection to a living God as opposed to a written communication</w:t>
      </w:r>
      <w:r w:rsidRPr="006245B1">
        <w:rPr>
          <w:rFonts w:asciiTheme="minorHAnsi" w:hAnsiTheme="minorHAnsi" w:cstheme="minorHAnsi"/>
          <w:sz w:val="28"/>
          <w:szCs w:val="28"/>
          <w:lang w:val="en-US" w:bidi="hi-IN"/>
        </w:rPr>
        <w:t xml:space="preserve">  </w:t>
      </w:r>
      <w:r w:rsidRPr="006245B1">
        <w:rPr>
          <w:rStyle w:val="mainbodyChar"/>
          <w:rFonts w:asciiTheme="minorHAnsi" w:hAnsiTheme="minorHAnsi" w:cstheme="minorHAnsi"/>
          <w:bCs/>
          <w:sz w:val="28"/>
          <w:szCs w:val="28"/>
        </w:rPr>
        <w:t> </w:t>
      </w:r>
    </w:p>
    <w:p w14:paraId="041CEAF3" w14:textId="59865B5B" w:rsidR="00775099" w:rsidRPr="006245B1" w:rsidRDefault="00775099" w:rsidP="00775099">
      <w:pPr>
        <w:pStyle w:val="firstparagraph0"/>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“After these things the ‘word of the LORD’ came unto Abram in a vision, saying, ‘Fear not, Abram: I am thy shield, and thy exceeding great reward.’”</w:t>
      </w:r>
    </w:p>
    <w:p w14:paraId="6B273ED4" w14:textId="77777777" w:rsidR="004A758E" w:rsidRPr="006245B1" w:rsidRDefault="004A758E">
      <w:pPr>
        <w:pStyle w:val="firstparagraph0"/>
        <w:numPr>
          <w:ilvl w:val="0"/>
          <w:numId w:val="17"/>
        </w:numPr>
        <w:suppressAutoHyphens/>
        <w:rPr>
          <w:rFonts w:asciiTheme="minorHAnsi" w:hAnsiTheme="minorHAnsi" w:cstheme="minorHAnsi"/>
          <w:sz w:val="28"/>
          <w:szCs w:val="28"/>
          <w:lang w:bidi="hi-IN"/>
        </w:rPr>
      </w:pPr>
      <w:r w:rsidRPr="006245B1">
        <w:rPr>
          <w:rFonts w:asciiTheme="minorHAnsi" w:hAnsiTheme="minorHAnsi" w:cstheme="minorHAnsi"/>
          <w:sz w:val="28"/>
          <w:szCs w:val="28"/>
          <w:lang w:bidi="hi-IN"/>
        </w:rPr>
        <w:t>Hebrews 4:12: “The “Word of God” is living and powerful, and is a discerner of the thoughts and intents of the heart.”</w:t>
      </w:r>
    </w:p>
    <w:p w14:paraId="27605DD5" w14:textId="21DB0A4F" w:rsidR="004A758E" w:rsidRPr="006245B1" w:rsidRDefault="004A758E" w:rsidP="00551FF5">
      <w:pPr>
        <w:pStyle w:val="firstparagraph0"/>
        <w:suppressAutoHyphens/>
        <w:ind w:left="720"/>
        <w:rPr>
          <w:rFonts w:asciiTheme="minorHAnsi" w:hAnsiTheme="minorHAnsi" w:cstheme="minorHAnsi"/>
          <w:sz w:val="28"/>
          <w:szCs w:val="28"/>
          <w:lang w:bidi="hi-IN"/>
        </w:rPr>
      </w:pPr>
      <w:r w:rsidRPr="006245B1">
        <w:rPr>
          <w:rFonts w:asciiTheme="minorHAnsi" w:hAnsiTheme="minorHAnsi" w:cstheme="minorHAnsi"/>
          <w:sz w:val="28"/>
          <w:szCs w:val="28"/>
          <w:lang w:bidi="hi-IN"/>
        </w:rPr>
        <w:t>This is definitely not a reference to the Bible here in Hebrews 4:12. The Bible is unable to understand the thoughts and intentions of its audience; there are only dead letters in the Bible. (2 Corinthians 3:6)</w:t>
      </w:r>
    </w:p>
    <w:p w14:paraId="36FC7E09" w14:textId="77777777" w:rsidR="004A758E" w:rsidRPr="006245B1" w:rsidRDefault="004A758E" w:rsidP="004A758E">
      <w:pPr>
        <w:pStyle w:val="firstparagraph0"/>
        <w:rPr>
          <w:rFonts w:asciiTheme="minorHAnsi" w:hAnsiTheme="minorHAnsi" w:cstheme="minorHAnsi"/>
          <w:sz w:val="28"/>
          <w:szCs w:val="28"/>
          <w:lang w:bidi="hi-IN"/>
        </w:rPr>
      </w:pPr>
    </w:p>
    <w:p w14:paraId="4F6F7F21" w14:textId="77777777" w:rsidR="00551FF5" w:rsidRPr="006245B1" w:rsidRDefault="004A758E" w:rsidP="00551FF5">
      <w:pPr>
        <w:pStyle w:val="firstparagraph0"/>
        <w:ind w:left="720"/>
        <w:rPr>
          <w:rFonts w:asciiTheme="minorHAnsi" w:hAnsiTheme="minorHAnsi" w:cstheme="minorHAnsi"/>
          <w:sz w:val="28"/>
          <w:szCs w:val="28"/>
          <w:lang w:bidi="hi-IN"/>
        </w:rPr>
      </w:pPr>
      <w:r w:rsidRPr="006245B1">
        <w:rPr>
          <w:rFonts w:asciiTheme="minorHAnsi" w:hAnsiTheme="minorHAnsi" w:cstheme="minorHAnsi"/>
          <w:sz w:val="28"/>
          <w:szCs w:val="28"/>
          <w:lang w:bidi="hi-IN"/>
        </w:rPr>
        <w:t>Jesus, on the other hand, says in:</w:t>
      </w:r>
    </w:p>
    <w:p w14:paraId="1F7E3676" w14:textId="352F9221" w:rsidR="004A758E" w:rsidRPr="006245B1" w:rsidRDefault="004A758E">
      <w:pPr>
        <w:pStyle w:val="firstparagraph0"/>
        <w:numPr>
          <w:ilvl w:val="0"/>
          <w:numId w:val="17"/>
        </w:numPr>
        <w:ind w:left="1080"/>
        <w:rPr>
          <w:rFonts w:asciiTheme="minorHAnsi" w:hAnsiTheme="minorHAnsi" w:cstheme="minorHAnsi"/>
          <w:sz w:val="28"/>
          <w:szCs w:val="28"/>
          <w:lang w:bidi="hi-IN"/>
        </w:rPr>
      </w:pPr>
      <w:r w:rsidRPr="006245B1">
        <w:rPr>
          <w:rFonts w:asciiTheme="minorHAnsi" w:hAnsiTheme="minorHAnsi" w:cstheme="minorHAnsi"/>
          <w:sz w:val="28"/>
          <w:szCs w:val="28"/>
          <w:lang w:bidi="hi-IN"/>
        </w:rPr>
        <w:t>Revelation 22:23: “I am He who searches the minds and hearts.”</w:t>
      </w:r>
      <w:r w:rsidR="00CC518C" w:rsidRPr="006245B1">
        <w:rPr>
          <w:rFonts w:asciiTheme="minorHAnsi" w:hAnsiTheme="minorHAnsi" w:cstheme="minorHAnsi"/>
          <w:sz w:val="28"/>
          <w:szCs w:val="28"/>
          <w:lang w:bidi="hi-IN"/>
        </w:rPr>
        <w:t xml:space="preserve"> </w:t>
      </w:r>
    </w:p>
    <w:p w14:paraId="29CC6555" w14:textId="77777777" w:rsidR="00CC518C" w:rsidRPr="006245B1" w:rsidRDefault="00CC518C" w:rsidP="00CC518C">
      <w:pPr>
        <w:pStyle w:val="firstparagraph0"/>
        <w:ind w:left="720"/>
        <w:rPr>
          <w:rFonts w:asciiTheme="minorHAnsi" w:hAnsiTheme="minorHAnsi" w:cstheme="minorHAnsi"/>
          <w:sz w:val="28"/>
          <w:szCs w:val="28"/>
          <w:lang w:bidi="hi-IN"/>
        </w:rPr>
      </w:pPr>
    </w:p>
    <w:p w14:paraId="41806CA6" w14:textId="549D18C7" w:rsidR="00CC518C" w:rsidRPr="006245B1" w:rsidRDefault="00CC518C" w:rsidP="00CC518C">
      <w:pPr>
        <w:pStyle w:val="firstparagraph0"/>
        <w:ind w:left="720"/>
        <w:rPr>
          <w:rFonts w:asciiTheme="minorHAnsi" w:hAnsiTheme="minorHAnsi" w:cstheme="minorHAnsi"/>
          <w:sz w:val="28"/>
          <w:szCs w:val="28"/>
          <w:lang w:bidi="hi-IN"/>
        </w:rPr>
      </w:pPr>
      <w:r w:rsidRPr="006245B1">
        <w:rPr>
          <w:rFonts w:asciiTheme="minorHAnsi" w:hAnsiTheme="minorHAnsi" w:cstheme="minorHAnsi"/>
          <w:sz w:val="28"/>
          <w:szCs w:val="28"/>
          <w:lang w:bidi="hi-IN"/>
        </w:rPr>
        <w:t xml:space="preserve">Hebrews 4:12 says “the Word of God searches the hearts,” while Revelation 22:23 says Jesus “searches the hearts”; therefore, we have yet another passage moving us away from the emphasis that the Word of God is the </w:t>
      </w:r>
      <w:r w:rsidRPr="006245B1">
        <w:rPr>
          <w:rFonts w:asciiTheme="minorHAnsi" w:hAnsiTheme="minorHAnsi" w:cstheme="minorHAnsi"/>
          <w:sz w:val="28"/>
          <w:szCs w:val="28"/>
          <w:lang w:bidi="hi-IN"/>
        </w:rPr>
        <w:lastRenderedPageBreak/>
        <w:t>scripture. Here, it is clear that the “Word of God” is Jesus. Let me say that again. The Word of God is Jesus.</w:t>
      </w:r>
    </w:p>
    <w:p w14:paraId="11388CDB" w14:textId="77777777" w:rsidR="00CC518C" w:rsidRPr="006245B1" w:rsidRDefault="00CC518C" w:rsidP="00CC518C">
      <w:pPr>
        <w:pStyle w:val="firstparagraph0"/>
        <w:ind w:left="0"/>
        <w:rPr>
          <w:rFonts w:asciiTheme="minorHAnsi" w:hAnsiTheme="minorHAnsi" w:cstheme="minorHAnsi"/>
          <w:sz w:val="28"/>
          <w:szCs w:val="28"/>
          <w:lang w:bidi="hi-IN"/>
        </w:rPr>
      </w:pPr>
    </w:p>
    <w:p w14:paraId="5EC31A79" w14:textId="77777777" w:rsidR="00CC518C" w:rsidRPr="006245B1" w:rsidRDefault="00CC518C" w:rsidP="00CC518C">
      <w:pPr>
        <w:pStyle w:val="firstparagraph0"/>
        <w:ind w:left="0"/>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 xml:space="preserve">The definition of the term “Word of God” is not your Bible! </w:t>
      </w:r>
    </w:p>
    <w:p w14:paraId="659D01F4" w14:textId="77777777" w:rsidR="00CC518C" w:rsidRPr="006245B1" w:rsidRDefault="00CC518C">
      <w:pPr>
        <w:pStyle w:val="firstparagraph0"/>
        <w:numPr>
          <w:ilvl w:val="0"/>
          <w:numId w:val="21"/>
        </w:numPr>
        <w:suppressAutoHyphens/>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Revelation 19:11-13: “And He who sat on him was called Faithful and True … He was clothed with a robe dipped in blood, and His name is called ‘The Word of God.’”</w:t>
      </w:r>
    </w:p>
    <w:p w14:paraId="5360D291" w14:textId="77777777" w:rsidR="00CC518C" w:rsidRPr="006245B1" w:rsidRDefault="00CC518C" w:rsidP="00CC518C">
      <w:pPr>
        <w:pStyle w:val="firstparagraph0"/>
        <w:rPr>
          <w:rStyle w:val="mainbodyChar"/>
          <w:rFonts w:asciiTheme="minorHAnsi" w:hAnsiTheme="minorHAnsi" w:cstheme="minorHAnsi"/>
          <w:sz w:val="28"/>
          <w:szCs w:val="28"/>
        </w:rPr>
      </w:pPr>
    </w:p>
    <w:p w14:paraId="447AF837" w14:textId="4D5C02CE" w:rsidR="00CC518C" w:rsidRPr="006245B1" w:rsidRDefault="00CC518C" w:rsidP="00CC518C">
      <w:pPr>
        <w:pStyle w:val="firstparagraph0"/>
        <w:ind w:left="0"/>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Here the clear testimony of the text is that the scriptures are not the “Word of God.” John didn’t say he saw the Bible clothed with a robe; he saw Jesus. And then he proceeded to give Jesus a name.  </w:t>
      </w:r>
      <w:r w:rsidR="00E11E85" w:rsidRPr="006245B1">
        <w:rPr>
          <w:rStyle w:val="mainbodyChar"/>
          <w:rFonts w:asciiTheme="minorHAnsi" w:hAnsiTheme="minorHAnsi" w:cstheme="minorHAnsi"/>
          <w:sz w:val="28"/>
          <w:szCs w:val="28"/>
        </w:rPr>
        <w:t>The name He gave this person was The Word of God.”</w:t>
      </w:r>
    </w:p>
    <w:p w14:paraId="71E7A573" w14:textId="77777777" w:rsidR="00CC518C" w:rsidRPr="006245B1" w:rsidRDefault="00CC518C" w:rsidP="00CC518C">
      <w:pPr>
        <w:pStyle w:val="firstparagraph0"/>
        <w:ind w:left="0"/>
        <w:rPr>
          <w:rFonts w:asciiTheme="minorHAnsi" w:hAnsiTheme="minorHAnsi" w:cstheme="minorHAnsi"/>
          <w:sz w:val="28"/>
          <w:szCs w:val="28"/>
          <w:lang w:bidi="hi-IN"/>
        </w:rPr>
      </w:pPr>
    </w:p>
    <w:p w14:paraId="1A645D28" w14:textId="77777777" w:rsidR="00424B7B" w:rsidRPr="006245B1" w:rsidRDefault="00424B7B" w:rsidP="00424B7B">
      <w:pPr>
        <w:pStyle w:val="firstparagraph0"/>
        <w:ind w:left="0"/>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A definitive feature of the “Word of God” is that it has and gives life. John says of Jesus:</w:t>
      </w:r>
    </w:p>
    <w:p w14:paraId="0156460F" w14:textId="5AD78DB6" w:rsidR="00424B7B" w:rsidRPr="006245B1" w:rsidRDefault="00424B7B">
      <w:pPr>
        <w:pStyle w:val="firstparagraph0"/>
        <w:numPr>
          <w:ilvl w:val="0"/>
          <w:numId w:val="21"/>
        </w:numPr>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John 1:4 “In Him was life, and the life was the light of men” </w:t>
      </w:r>
    </w:p>
    <w:p w14:paraId="1E8DACF4" w14:textId="77777777" w:rsidR="00424B7B" w:rsidRPr="006245B1" w:rsidRDefault="00424B7B" w:rsidP="00424B7B">
      <w:pPr>
        <w:pStyle w:val="firstparagraph0"/>
        <w:ind w:left="0"/>
        <w:rPr>
          <w:rStyle w:val="mainbodyChar"/>
          <w:rFonts w:asciiTheme="minorHAnsi" w:hAnsiTheme="minorHAnsi" w:cstheme="minorHAnsi"/>
          <w:sz w:val="28"/>
          <w:szCs w:val="28"/>
        </w:rPr>
      </w:pPr>
    </w:p>
    <w:p w14:paraId="6E0613FB" w14:textId="77777777" w:rsidR="00424B7B" w:rsidRPr="006245B1" w:rsidRDefault="00424B7B" w:rsidP="00424B7B">
      <w:pPr>
        <w:pStyle w:val="firstparagraph0"/>
        <w:ind w:left="0"/>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But Jesus maintains there is no life in the scriptures. He says to the Jews:</w:t>
      </w:r>
    </w:p>
    <w:p w14:paraId="6036F3FF" w14:textId="076CA517" w:rsidR="00424B7B" w:rsidRPr="006245B1" w:rsidRDefault="00424B7B">
      <w:pPr>
        <w:pStyle w:val="firstparagraph0"/>
        <w:numPr>
          <w:ilvl w:val="0"/>
          <w:numId w:val="21"/>
        </w:numPr>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John 5:39-40 “You search the Scriptures, for in them you think you have eternal life; and these are they which testify of Me. But you are not willing to come to Me that you may have life” </w:t>
      </w:r>
    </w:p>
    <w:p w14:paraId="437F33B8" w14:textId="01EFEA9F" w:rsidR="00B6229A" w:rsidRPr="006245B1" w:rsidRDefault="00B6229A">
      <w:pPr>
        <w:pStyle w:val="firstparagraph0"/>
        <w:numPr>
          <w:ilvl w:val="0"/>
          <w:numId w:val="21"/>
        </w:numPr>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This passage makes a clear distinction between the scriptures and Jesus, who we know is the Word of God. This is another clear indication that the scripture and the Word are not necessarily the same thing.  At the very least, Jesus is clearly pointing to the refocusing that needs to take place, which I believe is the impetus behind this catastrophic judgment that God has unleashed on His church.</w:t>
      </w:r>
    </w:p>
    <w:p w14:paraId="3EA0C5CC" w14:textId="77777777" w:rsidR="00B6229A" w:rsidRPr="006245B1" w:rsidRDefault="00B6229A" w:rsidP="00B6229A">
      <w:pPr>
        <w:pStyle w:val="firstparagraph0"/>
        <w:ind w:left="720"/>
        <w:rPr>
          <w:rStyle w:val="mainbodyChar"/>
          <w:rFonts w:asciiTheme="minorHAnsi" w:hAnsiTheme="minorHAnsi" w:cstheme="minorHAnsi"/>
          <w:sz w:val="28"/>
          <w:szCs w:val="28"/>
        </w:rPr>
      </w:pPr>
    </w:p>
    <w:p w14:paraId="6A481CB8" w14:textId="646E1928" w:rsidR="00775099" w:rsidRPr="006245B1" w:rsidRDefault="00775099" w:rsidP="00551FF5">
      <w:pPr>
        <w:pStyle w:val="firstparagraph0"/>
        <w:ind w:left="0"/>
        <w:rPr>
          <w:rFonts w:asciiTheme="minorHAnsi" w:hAnsiTheme="minorHAnsi" w:cstheme="minorHAnsi"/>
          <w:sz w:val="28"/>
          <w:szCs w:val="28"/>
          <w:lang w:val="en-US" w:bidi="hi-IN"/>
        </w:rPr>
      </w:pPr>
    </w:p>
    <w:p w14:paraId="0EBBD198" w14:textId="0E2C04AB" w:rsidR="00395021" w:rsidRPr="006245B1" w:rsidRDefault="00A44C04" w:rsidP="00707042">
      <w:pPr>
        <w:pStyle w:val="Heading3"/>
        <w:rPr>
          <w:rFonts w:asciiTheme="minorHAnsi" w:hAnsiTheme="minorHAnsi" w:cstheme="minorHAnsi"/>
          <w:szCs w:val="28"/>
        </w:rPr>
      </w:pPr>
      <w:bookmarkStart w:id="36" w:name="_Toc189322609"/>
      <w:r w:rsidRPr="006245B1">
        <w:rPr>
          <w:rFonts w:asciiTheme="minorHAnsi" w:hAnsiTheme="minorHAnsi" w:cstheme="minorHAnsi"/>
          <w:szCs w:val="28"/>
        </w:rPr>
        <w:t>Different ways scripture refers to itself</w:t>
      </w:r>
      <w:bookmarkEnd w:id="36"/>
    </w:p>
    <w:p w14:paraId="42A038DE" w14:textId="77777777" w:rsidR="00A44C04" w:rsidRPr="006245B1" w:rsidRDefault="00A44C04" w:rsidP="00A44C04">
      <w:pPr>
        <w:ind w:left="0"/>
        <w:rPr>
          <w:rFonts w:asciiTheme="minorHAnsi" w:hAnsiTheme="minorHAnsi" w:cstheme="minorHAnsi"/>
          <w:b/>
          <w:bCs/>
          <w:sz w:val="28"/>
          <w:szCs w:val="28"/>
        </w:rPr>
      </w:pPr>
    </w:p>
    <w:p w14:paraId="14E526E8" w14:textId="77777777" w:rsidR="00510066" w:rsidRPr="006245B1" w:rsidRDefault="00510066">
      <w:pPr>
        <w:pStyle w:val="firstparagraph0"/>
        <w:numPr>
          <w:ilvl w:val="0"/>
          <w:numId w:val="17"/>
        </w:numPr>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Scripture(</w:t>
      </w:r>
      <w:proofErr w:type="gramStart"/>
      <w:r w:rsidRPr="006245B1">
        <w:rPr>
          <w:rStyle w:val="mainbodyChar"/>
          <w:rFonts w:asciiTheme="minorHAnsi" w:hAnsiTheme="minorHAnsi" w:cstheme="minorHAnsi"/>
          <w:sz w:val="28"/>
          <w:szCs w:val="28"/>
        </w:rPr>
        <w:t>s)  KJV</w:t>
      </w:r>
      <w:proofErr w:type="gramEnd"/>
      <w:r w:rsidRPr="006245B1">
        <w:rPr>
          <w:rStyle w:val="mainbodyChar"/>
          <w:rFonts w:asciiTheme="minorHAnsi" w:hAnsiTheme="minorHAnsi" w:cstheme="minorHAnsi"/>
          <w:sz w:val="28"/>
          <w:szCs w:val="28"/>
        </w:rPr>
        <w:t xml:space="preserve">             </w:t>
      </w:r>
      <w:r w:rsidRPr="006245B1">
        <w:rPr>
          <w:rStyle w:val="mainbodyChar"/>
          <w:rFonts w:asciiTheme="minorHAnsi" w:hAnsiTheme="minorHAnsi" w:cstheme="minorHAnsi"/>
          <w:sz w:val="28"/>
          <w:szCs w:val="28"/>
        </w:rPr>
        <w:tab/>
        <w:t>| Matthew 22:29</w:t>
      </w:r>
    </w:p>
    <w:p w14:paraId="36125C03" w14:textId="77777777" w:rsidR="00510066" w:rsidRPr="006245B1" w:rsidRDefault="00510066">
      <w:pPr>
        <w:pStyle w:val="firstparagraph0"/>
        <w:numPr>
          <w:ilvl w:val="0"/>
          <w:numId w:val="17"/>
        </w:numPr>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Holy </w:t>
      </w:r>
      <w:proofErr w:type="gramStart"/>
      <w:r w:rsidRPr="006245B1">
        <w:rPr>
          <w:rStyle w:val="mainbodyChar"/>
          <w:rFonts w:asciiTheme="minorHAnsi" w:hAnsiTheme="minorHAnsi" w:cstheme="minorHAnsi"/>
          <w:sz w:val="28"/>
          <w:szCs w:val="28"/>
        </w:rPr>
        <w:t>Scriptures  KJV</w:t>
      </w:r>
      <w:proofErr w:type="gramEnd"/>
      <w:r w:rsidRPr="006245B1">
        <w:rPr>
          <w:rStyle w:val="mainbodyChar"/>
          <w:rFonts w:asciiTheme="minorHAnsi" w:hAnsiTheme="minorHAnsi" w:cstheme="minorHAnsi"/>
          <w:sz w:val="28"/>
          <w:szCs w:val="28"/>
        </w:rPr>
        <w:t xml:space="preserve">          </w:t>
      </w:r>
      <w:r w:rsidRPr="006245B1">
        <w:rPr>
          <w:rStyle w:val="mainbodyChar"/>
          <w:rFonts w:asciiTheme="minorHAnsi" w:hAnsiTheme="minorHAnsi" w:cstheme="minorHAnsi"/>
          <w:sz w:val="28"/>
          <w:szCs w:val="28"/>
        </w:rPr>
        <w:tab/>
        <w:t>| Romans 1:2</w:t>
      </w:r>
    </w:p>
    <w:p w14:paraId="7960AEBC" w14:textId="2FB753B6" w:rsidR="00510066" w:rsidRPr="006245B1" w:rsidRDefault="00510066">
      <w:pPr>
        <w:pStyle w:val="firstparagraph0"/>
        <w:numPr>
          <w:ilvl w:val="0"/>
          <w:numId w:val="17"/>
        </w:numPr>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The writing               </w:t>
      </w:r>
      <w:r w:rsidRPr="006245B1">
        <w:rPr>
          <w:rStyle w:val="mainbodyChar"/>
          <w:rFonts w:asciiTheme="minorHAnsi" w:hAnsiTheme="minorHAnsi" w:cstheme="minorHAnsi"/>
          <w:sz w:val="28"/>
          <w:szCs w:val="28"/>
        </w:rPr>
        <w:tab/>
      </w:r>
      <w:r w:rsidR="00007466" w:rsidRPr="006245B1">
        <w:rPr>
          <w:rStyle w:val="mainbodyChar"/>
          <w:rFonts w:asciiTheme="minorHAnsi" w:hAnsiTheme="minorHAnsi" w:cstheme="minorHAnsi"/>
          <w:sz w:val="28"/>
          <w:szCs w:val="28"/>
        </w:rPr>
        <w:tab/>
      </w:r>
      <w:r w:rsidRPr="006245B1">
        <w:rPr>
          <w:rStyle w:val="mainbodyChar"/>
          <w:rFonts w:asciiTheme="minorHAnsi" w:hAnsiTheme="minorHAnsi" w:cstheme="minorHAnsi"/>
          <w:sz w:val="28"/>
          <w:szCs w:val="28"/>
        </w:rPr>
        <w:t>| Exodus 32:16</w:t>
      </w:r>
    </w:p>
    <w:p w14:paraId="0D1C65B9" w14:textId="77777777" w:rsidR="00510066" w:rsidRPr="006245B1" w:rsidRDefault="00510066">
      <w:pPr>
        <w:pStyle w:val="firstparagraph0"/>
        <w:numPr>
          <w:ilvl w:val="0"/>
          <w:numId w:val="17"/>
        </w:numPr>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That which is written      </w:t>
      </w:r>
      <w:r w:rsidRPr="006245B1">
        <w:rPr>
          <w:rStyle w:val="mainbodyChar"/>
          <w:rFonts w:asciiTheme="minorHAnsi" w:hAnsiTheme="minorHAnsi" w:cstheme="minorHAnsi"/>
          <w:sz w:val="28"/>
          <w:szCs w:val="28"/>
        </w:rPr>
        <w:tab/>
        <w:t>| 2 King 14:6</w:t>
      </w:r>
    </w:p>
    <w:p w14:paraId="157734C3" w14:textId="77777777" w:rsidR="00510066" w:rsidRPr="006245B1" w:rsidRDefault="00510066">
      <w:pPr>
        <w:pStyle w:val="firstparagraph0"/>
        <w:numPr>
          <w:ilvl w:val="0"/>
          <w:numId w:val="17"/>
        </w:numPr>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The “Word of </w:t>
      </w:r>
      <w:proofErr w:type="gramStart"/>
      <w:r w:rsidRPr="006245B1">
        <w:rPr>
          <w:rStyle w:val="mainbodyChar"/>
          <w:rFonts w:asciiTheme="minorHAnsi" w:hAnsiTheme="minorHAnsi" w:cstheme="minorHAnsi"/>
          <w:sz w:val="28"/>
          <w:szCs w:val="28"/>
        </w:rPr>
        <w:t xml:space="preserve">God”   </w:t>
      </w:r>
      <w:proofErr w:type="gramEnd"/>
      <w:r w:rsidRPr="006245B1">
        <w:rPr>
          <w:rStyle w:val="mainbodyChar"/>
          <w:rFonts w:asciiTheme="minorHAnsi" w:hAnsiTheme="minorHAnsi" w:cstheme="minorHAnsi"/>
          <w:sz w:val="28"/>
          <w:szCs w:val="28"/>
        </w:rPr>
        <w:t xml:space="preserve">         </w:t>
      </w:r>
      <w:r w:rsidRPr="006245B1">
        <w:rPr>
          <w:rStyle w:val="mainbodyChar"/>
          <w:rFonts w:asciiTheme="minorHAnsi" w:hAnsiTheme="minorHAnsi" w:cstheme="minorHAnsi"/>
          <w:sz w:val="28"/>
          <w:szCs w:val="28"/>
        </w:rPr>
        <w:tab/>
        <w:t>|Hebrews 4:12</w:t>
      </w:r>
    </w:p>
    <w:p w14:paraId="192FEC6B" w14:textId="271334D3" w:rsidR="00510066" w:rsidRPr="006245B1" w:rsidRDefault="00510066">
      <w:pPr>
        <w:pStyle w:val="firstparagraph0"/>
        <w:numPr>
          <w:ilvl w:val="0"/>
          <w:numId w:val="17"/>
        </w:numPr>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The word                   </w:t>
      </w:r>
      <w:r w:rsidRPr="006245B1">
        <w:rPr>
          <w:rStyle w:val="mainbodyChar"/>
          <w:rFonts w:asciiTheme="minorHAnsi" w:hAnsiTheme="minorHAnsi" w:cstheme="minorHAnsi"/>
          <w:sz w:val="28"/>
          <w:szCs w:val="28"/>
        </w:rPr>
        <w:tab/>
      </w:r>
      <w:r w:rsidR="00007466" w:rsidRPr="006245B1">
        <w:rPr>
          <w:rStyle w:val="mainbodyChar"/>
          <w:rFonts w:asciiTheme="minorHAnsi" w:hAnsiTheme="minorHAnsi" w:cstheme="minorHAnsi"/>
          <w:sz w:val="28"/>
          <w:szCs w:val="28"/>
        </w:rPr>
        <w:tab/>
      </w:r>
      <w:r w:rsidRPr="006245B1">
        <w:rPr>
          <w:rStyle w:val="mainbodyChar"/>
          <w:rFonts w:asciiTheme="minorHAnsi" w:hAnsiTheme="minorHAnsi" w:cstheme="minorHAnsi"/>
          <w:sz w:val="28"/>
          <w:szCs w:val="28"/>
        </w:rPr>
        <w:t>| John 1:1; James 1:22</w:t>
      </w:r>
    </w:p>
    <w:p w14:paraId="5E8D7499" w14:textId="26DE55F9" w:rsidR="00510066" w:rsidRPr="006245B1" w:rsidRDefault="00510066">
      <w:pPr>
        <w:pStyle w:val="firstparagraph0"/>
        <w:numPr>
          <w:ilvl w:val="0"/>
          <w:numId w:val="17"/>
        </w:numPr>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The law                    </w:t>
      </w:r>
      <w:r w:rsidRPr="006245B1">
        <w:rPr>
          <w:rStyle w:val="mainbodyChar"/>
          <w:rFonts w:asciiTheme="minorHAnsi" w:hAnsiTheme="minorHAnsi" w:cstheme="minorHAnsi"/>
          <w:sz w:val="28"/>
          <w:szCs w:val="28"/>
        </w:rPr>
        <w:tab/>
      </w:r>
      <w:r w:rsidR="00007466" w:rsidRPr="006245B1">
        <w:rPr>
          <w:rStyle w:val="mainbodyChar"/>
          <w:rFonts w:asciiTheme="minorHAnsi" w:hAnsiTheme="minorHAnsi" w:cstheme="minorHAnsi"/>
          <w:sz w:val="28"/>
          <w:szCs w:val="28"/>
        </w:rPr>
        <w:tab/>
      </w:r>
      <w:r w:rsidRPr="006245B1">
        <w:rPr>
          <w:rStyle w:val="mainbodyChar"/>
          <w:rFonts w:asciiTheme="minorHAnsi" w:hAnsiTheme="minorHAnsi" w:cstheme="minorHAnsi"/>
          <w:sz w:val="28"/>
          <w:szCs w:val="28"/>
        </w:rPr>
        <w:t>| Matthew 5:17; Romans 7:12</w:t>
      </w:r>
    </w:p>
    <w:p w14:paraId="73BF0678" w14:textId="3A950AB3" w:rsidR="00510066" w:rsidRPr="006245B1" w:rsidRDefault="00510066">
      <w:pPr>
        <w:pStyle w:val="firstparagraph0"/>
        <w:numPr>
          <w:ilvl w:val="0"/>
          <w:numId w:val="17"/>
        </w:numPr>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The law and the </w:t>
      </w:r>
      <w:proofErr w:type="gramStart"/>
      <w:r w:rsidRPr="006245B1">
        <w:rPr>
          <w:rStyle w:val="mainbodyChar"/>
          <w:rFonts w:asciiTheme="minorHAnsi" w:hAnsiTheme="minorHAnsi" w:cstheme="minorHAnsi"/>
          <w:sz w:val="28"/>
          <w:szCs w:val="28"/>
        </w:rPr>
        <w:t xml:space="preserve">prophets  </w:t>
      </w:r>
      <w:r w:rsidR="00007466" w:rsidRPr="006245B1">
        <w:rPr>
          <w:rStyle w:val="mainbodyChar"/>
          <w:rFonts w:asciiTheme="minorHAnsi" w:hAnsiTheme="minorHAnsi" w:cstheme="minorHAnsi"/>
          <w:sz w:val="28"/>
          <w:szCs w:val="28"/>
        </w:rPr>
        <w:tab/>
      </w:r>
      <w:proofErr w:type="gramEnd"/>
      <w:r w:rsidRPr="006245B1">
        <w:rPr>
          <w:rStyle w:val="mainbodyChar"/>
          <w:rFonts w:asciiTheme="minorHAnsi" w:hAnsiTheme="minorHAnsi" w:cstheme="minorHAnsi"/>
          <w:sz w:val="28"/>
          <w:szCs w:val="28"/>
        </w:rPr>
        <w:t>| Matthew 7:12; Matthew 22:40</w:t>
      </w:r>
    </w:p>
    <w:p w14:paraId="02681139" w14:textId="77777777" w:rsidR="00510066" w:rsidRPr="006245B1" w:rsidRDefault="00510066">
      <w:pPr>
        <w:pStyle w:val="firstparagraph0"/>
        <w:numPr>
          <w:ilvl w:val="0"/>
          <w:numId w:val="17"/>
        </w:numPr>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Moses &amp; the Prophets       </w:t>
      </w:r>
      <w:r w:rsidRPr="006245B1">
        <w:rPr>
          <w:rStyle w:val="mainbodyChar"/>
          <w:rFonts w:asciiTheme="minorHAnsi" w:hAnsiTheme="minorHAnsi" w:cstheme="minorHAnsi"/>
          <w:sz w:val="28"/>
          <w:szCs w:val="28"/>
        </w:rPr>
        <w:tab/>
        <w:t>| Luke 16:29; Luke 24:27</w:t>
      </w:r>
    </w:p>
    <w:p w14:paraId="6D697346" w14:textId="77777777" w:rsidR="00510066" w:rsidRPr="006245B1" w:rsidRDefault="00510066">
      <w:pPr>
        <w:pStyle w:val="firstparagraph0"/>
        <w:numPr>
          <w:ilvl w:val="0"/>
          <w:numId w:val="17"/>
        </w:numPr>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The oracles of God         </w:t>
      </w:r>
      <w:r w:rsidRPr="006245B1">
        <w:rPr>
          <w:rStyle w:val="mainbodyChar"/>
          <w:rFonts w:asciiTheme="minorHAnsi" w:hAnsiTheme="minorHAnsi" w:cstheme="minorHAnsi"/>
          <w:sz w:val="28"/>
          <w:szCs w:val="28"/>
        </w:rPr>
        <w:tab/>
        <w:t>| Romans 3:2; Hebrews 5:12</w:t>
      </w:r>
    </w:p>
    <w:p w14:paraId="01782DC9" w14:textId="77777777" w:rsidR="00510066" w:rsidRPr="006245B1" w:rsidRDefault="00510066">
      <w:pPr>
        <w:pStyle w:val="firstparagraph0"/>
        <w:numPr>
          <w:ilvl w:val="0"/>
          <w:numId w:val="17"/>
        </w:numPr>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The Covenant               </w:t>
      </w:r>
      <w:r w:rsidRPr="006245B1">
        <w:rPr>
          <w:rStyle w:val="mainbodyChar"/>
          <w:rFonts w:asciiTheme="minorHAnsi" w:hAnsiTheme="minorHAnsi" w:cstheme="minorHAnsi"/>
          <w:sz w:val="28"/>
          <w:szCs w:val="28"/>
        </w:rPr>
        <w:tab/>
        <w:t>| Hebrews 8:6; Hebrews 9:15</w:t>
      </w:r>
    </w:p>
    <w:p w14:paraId="7A812B0B" w14:textId="77777777" w:rsidR="00510066" w:rsidRPr="006245B1" w:rsidRDefault="00510066">
      <w:pPr>
        <w:pStyle w:val="firstparagraph0"/>
        <w:numPr>
          <w:ilvl w:val="0"/>
          <w:numId w:val="17"/>
        </w:numPr>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Book(</w:t>
      </w:r>
      <w:proofErr w:type="gramStart"/>
      <w:r w:rsidRPr="006245B1">
        <w:rPr>
          <w:rStyle w:val="mainbodyChar"/>
          <w:rFonts w:asciiTheme="minorHAnsi" w:hAnsiTheme="minorHAnsi" w:cstheme="minorHAnsi"/>
          <w:sz w:val="28"/>
          <w:szCs w:val="28"/>
        </w:rPr>
        <w:t xml:space="preserve">s)   </w:t>
      </w:r>
      <w:proofErr w:type="gramEnd"/>
      <w:r w:rsidRPr="006245B1">
        <w:rPr>
          <w:rStyle w:val="mainbodyChar"/>
          <w:rFonts w:asciiTheme="minorHAnsi" w:hAnsiTheme="minorHAnsi" w:cstheme="minorHAnsi"/>
          <w:sz w:val="28"/>
          <w:szCs w:val="28"/>
        </w:rPr>
        <w:t xml:space="preserve">                 </w:t>
      </w:r>
      <w:r w:rsidRPr="006245B1">
        <w:rPr>
          <w:rStyle w:val="mainbodyChar"/>
          <w:rFonts w:asciiTheme="minorHAnsi" w:hAnsiTheme="minorHAnsi" w:cstheme="minorHAnsi"/>
          <w:sz w:val="28"/>
          <w:szCs w:val="28"/>
        </w:rPr>
        <w:tab/>
      </w:r>
      <w:r w:rsidRPr="006245B1">
        <w:rPr>
          <w:rStyle w:val="mainbodyChar"/>
          <w:rFonts w:asciiTheme="minorHAnsi" w:hAnsiTheme="minorHAnsi" w:cstheme="minorHAnsi"/>
          <w:sz w:val="28"/>
          <w:szCs w:val="28"/>
        </w:rPr>
        <w:tab/>
        <w:t>| Daniel 9:2; Revelation 20:12</w:t>
      </w:r>
    </w:p>
    <w:p w14:paraId="485D3996" w14:textId="02C83552" w:rsidR="00510066" w:rsidRPr="006245B1" w:rsidRDefault="00510066">
      <w:pPr>
        <w:pStyle w:val="firstparagraph0"/>
        <w:numPr>
          <w:ilvl w:val="0"/>
          <w:numId w:val="17"/>
        </w:numPr>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Testament                </w:t>
      </w:r>
      <w:r w:rsidRPr="006245B1">
        <w:rPr>
          <w:rStyle w:val="mainbodyChar"/>
          <w:rFonts w:asciiTheme="minorHAnsi" w:hAnsiTheme="minorHAnsi" w:cstheme="minorHAnsi"/>
          <w:sz w:val="28"/>
          <w:szCs w:val="28"/>
        </w:rPr>
        <w:tab/>
      </w:r>
      <w:r w:rsidR="00007466" w:rsidRPr="006245B1">
        <w:rPr>
          <w:rStyle w:val="mainbodyChar"/>
          <w:rFonts w:asciiTheme="minorHAnsi" w:hAnsiTheme="minorHAnsi" w:cstheme="minorHAnsi"/>
          <w:sz w:val="28"/>
          <w:szCs w:val="28"/>
        </w:rPr>
        <w:tab/>
      </w:r>
      <w:r w:rsidRPr="006245B1">
        <w:rPr>
          <w:rStyle w:val="mainbodyChar"/>
          <w:rFonts w:asciiTheme="minorHAnsi" w:hAnsiTheme="minorHAnsi" w:cstheme="minorHAnsi"/>
          <w:sz w:val="28"/>
          <w:szCs w:val="28"/>
        </w:rPr>
        <w:t>| 2 Corinthians 3:6; Hebrews 9:15</w:t>
      </w:r>
    </w:p>
    <w:p w14:paraId="3B7706C9" w14:textId="55B2386B" w:rsidR="00510066" w:rsidRPr="006245B1" w:rsidRDefault="00510066">
      <w:pPr>
        <w:pStyle w:val="firstparagraph0"/>
        <w:numPr>
          <w:ilvl w:val="0"/>
          <w:numId w:val="17"/>
        </w:numPr>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Law of the Lord          </w:t>
      </w:r>
      <w:r w:rsidRPr="006245B1">
        <w:rPr>
          <w:rStyle w:val="mainbodyChar"/>
          <w:rFonts w:asciiTheme="minorHAnsi" w:hAnsiTheme="minorHAnsi" w:cstheme="minorHAnsi"/>
          <w:sz w:val="28"/>
          <w:szCs w:val="28"/>
        </w:rPr>
        <w:tab/>
      </w:r>
      <w:r w:rsidR="00007466" w:rsidRPr="006245B1">
        <w:rPr>
          <w:rStyle w:val="mainbodyChar"/>
          <w:rFonts w:asciiTheme="minorHAnsi" w:hAnsiTheme="minorHAnsi" w:cstheme="minorHAnsi"/>
          <w:sz w:val="28"/>
          <w:szCs w:val="28"/>
        </w:rPr>
        <w:tab/>
      </w:r>
      <w:r w:rsidRPr="006245B1">
        <w:rPr>
          <w:rStyle w:val="mainbodyChar"/>
          <w:rFonts w:asciiTheme="minorHAnsi" w:hAnsiTheme="minorHAnsi" w:cstheme="minorHAnsi"/>
          <w:sz w:val="28"/>
          <w:szCs w:val="28"/>
        </w:rPr>
        <w:t xml:space="preserve">| Psalm 1:2; </w:t>
      </w:r>
    </w:p>
    <w:p w14:paraId="604C17F2" w14:textId="77777777" w:rsidR="00510066" w:rsidRPr="006245B1" w:rsidRDefault="00510066">
      <w:pPr>
        <w:pStyle w:val="firstparagraph0"/>
        <w:numPr>
          <w:ilvl w:val="0"/>
          <w:numId w:val="17"/>
        </w:numPr>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Commandments             </w:t>
      </w:r>
      <w:r w:rsidRPr="006245B1">
        <w:rPr>
          <w:rStyle w:val="mainbodyChar"/>
          <w:rFonts w:asciiTheme="minorHAnsi" w:hAnsiTheme="minorHAnsi" w:cstheme="minorHAnsi"/>
          <w:sz w:val="28"/>
          <w:szCs w:val="28"/>
        </w:rPr>
        <w:tab/>
        <w:t>| Exodus 24:12; Matthew 22:40</w:t>
      </w:r>
    </w:p>
    <w:p w14:paraId="623F9154" w14:textId="77777777" w:rsidR="00510066" w:rsidRPr="006245B1" w:rsidRDefault="00510066">
      <w:pPr>
        <w:pStyle w:val="firstparagraph0"/>
        <w:numPr>
          <w:ilvl w:val="0"/>
          <w:numId w:val="17"/>
        </w:numPr>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Precepts                 </w:t>
      </w:r>
      <w:r w:rsidRPr="006245B1">
        <w:rPr>
          <w:rStyle w:val="mainbodyChar"/>
          <w:rFonts w:asciiTheme="minorHAnsi" w:hAnsiTheme="minorHAnsi" w:cstheme="minorHAnsi"/>
          <w:sz w:val="28"/>
          <w:szCs w:val="28"/>
        </w:rPr>
        <w:tab/>
      </w:r>
      <w:r w:rsidRPr="006245B1">
        <w:rPr>
          <w:rStyle w:val="mainbodyChar"/>
          <w:rFonts w:asciiTheme="minorHAnsi" w:hAnsiTheme="minorHAnsi" w:cstheme="minorHAnsi"/>
          <w:sz w:val="28"/>
          <w:szCs w:val="28"/>
        </w:rPr>
        <w:tab/>
        <w:t>| Psalm 119:4; Isaiah 28:10</w:t>
      </w:r>
    </w:p>
    <w:p w14:paraId="3BB72B5E" w14:textId="77777777" w:rsidR="00510066" w:rsidRPr="006245B1" w:rsidRDefault="00510066">
      <w:pPr>
        <w:pStyle w:val="firstparagraph0"/>
        <w:numPr>
          <w:ilvl w:val="0"/>
          <w:numId w:val="17"/>
        </w:numPr>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Statutes                 </w:t>
      </w:r>
      <w:r w:rsidRPr="006245B1">
        <w:rPr>
          <w:rStyle w:val="mainbodyChar"/>
          <w:rFonts w:asciiTheme="minorHAnsi" w:hAnsiTheme="minorHAnsi" w:cstheme="minorHAnsi"/>
          <w:sz w:val="28"/>
          <w:szCs w:val="28"/>
        </w:rPr>
        <w:tab/>
      </w:r>
      <w:r w:rsidRPr="006245B1">
        <w:rPr>
          <w:rStyle w:val="mainbodyChar"/>
          <w:rFonts w:asciiTheme="minorHAnsi" w:hAnsiTheme="minorHAnsi" w:cstheme="minorHAnsi"/>
          <w:sz w:val="28"/>
          <w:szCs w:val="28"/>
        </w:rPr>
        <w:tab/>
        <w:t>| Leviticus 18:5; Psalm 119:5</w:t>
      </w:r>
    </w:p>
    <w:p w14:paraId="7D07858B" w14:textId="312B5277" w:rsidR="00510066" w:rsidRPr="006245B1" w:rsidRDefault="00510066">
      <w:pPr>
        <w:pStyle w:val="firstparagraph0"/>
        <w:numPr>
          <w:ilvl w:val="0"/>
          <w:numId w:val="17"/>
        </w:numPr>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Judgments                </w:t>
      </w:r>
      <w:r w:rsidRPr="006245B1">
        <w:rPr>
          <w:rStyle w:val="mainbodyChar"/>
          <w:rFonts w:asciiTheme="minorHAnsi" w:hAnsiTheme="minorHAnsi" w:cstheme="minorHAnsi"/>
          <w:sz w:val="28"/>
          <w:szCs w:val="28"/>
        </w:rPr>
        <w:tab/>
      </w:r>
      <w:r w:rsidR="00007466" w:rsidRPr="006245B1">
        <w:rPr>
          <w:rStyle w:val="mainbodyChar"/>
          <w:rFonts w:asciiTheme="minorHAnsi" w:hAnsiTheme="minorHAnsi" w:cstheme="minorHAnsi"/>
          <w:sz w:val="28"/>
          <w:szCs w:val="28"/>
        </w:rPr>
        <w:tab/>
      </w:r>
      <w:r w:rsidRPr="006245B1">
        <w:rPr>
          <w:rStyle w:val="mainbodyChar"/>
          <w:rFonts w:asciiTheme="minorHAnsi" w:hAnsiTheme="minorHAnsi" w:cstheme="minorHAnsi"/>
          <w:sz w:val="28"/>
          <w:szCs w:val="28"/>
        </w:rPr>
        <w:t>| Deuteronomy 4:1; Psalm 119:20</w:t>
      </w:r>
    </w:p>
    <w:p w14:paraId="249B21E1" w14:textId="660777CB" w:rsidR="00510066" w:rsidRPr="006245B1" w:rsidRDefault="00510066">
      <w:pPr>
        <w:pStyle w:val="firstparagraph0"/>
        <w:numPr>
          <w:ilvl w:val="0"/>
          <w:numId w:val="17"/>
        </w:numPr>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Testimonies              </w:t>
      </w:r>
      <w:r w:rsidRPr="006245B1">
        <w:rPr>
          <w:rStyle w:val="mainbodyChar"/>
          <w:rFonts w:asciiTheme="minorHAnsi" w:hAnsiTheme="minorHAnsi" w:cstheme="minorHAnsi"/>
          <w:sz w:val="28"/>
          <w:szCs w:val="28"/>
        </w:rPr>
        <w:tab/>
      </w:r>
      <w:r w:rsidR="00007466" w:rsidRPr="006245B1">
        <w:rPr>
          <w:rStyle w:val="mainbodyChar"/>
          <w:rFonts w:asciiTheme="minorHAnsi" w:hAnsiTheme="minorHAnsi" w:cstheme="minorHAnsi"/>
          <w:sz w:val="28"/>
          <w:szCs w:val="28"/>
        </w:rPr>
        <w:tab/>
      </w:r>
      <w:r w:rsidRPr="006245B1">
        <w:rPr>
          <w:rStyle w:val="mainbodyChar"/>
          <w:rFonts w:asciiTheme="minorHAnsi" w:hAnsiTheme="minorHAnsi" w:cstheme="minorHAnsi"/>
          <w:sz w:val="28"/>
          <w:szCs w:val="28"/>
        </w:rPr>
        <w:t>| Psalm 19:7; Psalm 119:14</w:t>
      </w:r>
    </w:p>
    <w:p w14:paraId="6E6F7C4B" w14:textId="478B9B69" w:rsidR="00510066" w:rsidRPr="006245B1" w:rsidRDefault="00510066">
      <w:pPr>
        <w:pStyle w:val="firstparagraph0"/>
        <w:numPr>
          <w:ilvl w:val="0"/>
          <w:numId w:val="17"/>
        </w:numPr>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Ordinances               </w:t>
      </w:r>
      <w:r w:rsidRPr="006245B1">
        <w:rPr>
          <w:rStyle w:val="mainbodyChar"/>
          <w:rFonts w:asciiTheme="minorHAnsi" w:hAnsiTheme="minorHAnsi" w:cstheme="minorHAnsi"/>
          <w:sz w:val="28"/>
          <w:szCs w:val="28"/>
        </w:rPr>
        <w:tab/>
      </w:r>
      <w:r w:rsidR="00007466" w:rsidRPr="006245B1">
        <w:rPr>
          <w:rStyle w:val="mainbodyChar"/>
          <w:rFonts w:asciiTheme="minorHAnsi" w:hAnsiTheme="minorHAnsi" w:cstheme="minorHAnsi"/>
          <w:sz w:val="28"/>
          <w:szCs w:val="28"/>
        </w:rPr>
        <w:tab/>
      </w:r>
      <w:r w:rsidRPr="006245B1">
        <w:rPr>
          <w:rStyle w:val="mainbodyChar"/>
          <w:rFonts w:asciiTheme="minorHAnsi" w:hAnsiTheme="minorHAnsi" w:cstheme="minorHAnsi"/>
          <w:sz w:val="28"/>
          <w:szCs w:val="28"/>
        </w:rPr>
        <w:t>| Exodus 18:20; Ezekiel 11:20</w:t>
      </w:r>
    </w:p>
    <w:p w14:paraId="460034FE" w14:textId="77777777" w:rsidR="00510066" w:rsidRPr="006245B1" w:rsidRDefault="00510066">
      <w:pPr>
        <w:pStyle w:val="firstparagraph0"/>
        <w:numPr>
          <w:ilvl w:val="0"/>
          <w:numId w:val="17"/>
        </w:numPr>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Words of the LORD        </w:t>
      </w:r>
      <w:r w:rsidRPr="006245B1">
        <w:rPr>
          <w:rStyle w:val="mainbodyChar"/>
          <w:rFonts w:asciiTheme="minorHAnsi" w:hAnsiTheme="minorHAnsi" w:cstheme="minorHAnsi"/>
          <w:sz w:val="28"/>
          <w:szCs w:val="28"/>
        </w:rPr>
        <w:tab/>
        <w:t>| Psalm 12:6</w:t>
      </w:r>
    </w:p>
    <w:p w14:paraId="10FDD5E8" w14:textId="51D5DDDD" w:rsidR="00510066" w:rsidRPr="006245B1" w:rsidRDefault="00510066">
      <w:pPr>
        <w:pStyle w:val="firstparagraph0"/>
        <w:numPr>
          <w:ilvl w:val="0"/>
          <w:numId w:val="17"/>
        </w:numPr>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lastRenderedPageBreak/>
        <w:t xml:space="preserve">Book of the Law          </w:t>
      </w:r>
      <w:r w:rsidRPr="006245B1">
        <w:rPr>
          <w:rStyle w:val="mainbodyChar"/>
          <w:rFonts w:asciiTheme="minorHAnsi" w:hAnsiTheme="minorHAnsi" w:cstheme="minorHAnsi"/>
          <w:sz w:val="28"/>
          <w:szCs w:val="28"/>
        </w:rPr>
        <w:tab/>
      </w:r>
      <w:r w:rsidR="00007466" w:rsidRPr="006245B1">
        <w:rPr>
          <w:rStyle w:val="mainbodyChar"/>
          <w:rFonts w:asciiTheme="minorHAnsi" w:hAnsiTheme="minorHAnsi" w:cstheme="minorHAnsi"/>
          <w:sz w:val="28"/>
          <w:szCs w:val="28"/>
        </w:rPr>
        <w:tab/>
      </w:r>
      <w:r w:rsidRPr="006245B1">
        <w:rPr>
          <w:rStyle w:val="mainbodyChar"/>
          <w:rFonts w:asciiTheme="minorHAnsi" w:hAnsiTheme="minorHAnsi" w:cstheme="minorHAnsi"/>
          <w:sz w:val="28"/>
          <w:szCs w:val="28"/>
        </w:rPr>
        <w:t>| Joshua 1:8; Nehemiah 8:1</w:t>
      </w:r>
    </w:p>
    <w:p w14:paraId="44234E17" w14:textId="5E5AF8EC" w:rsidR="00510066" w:rsidRPr="006245B1" w:rsidRDefault="00510066">
      <w:pPr>
        <w:pStyle w:val="ListParagraph"/>
        <w:numPr>
          <w:ilvl w:val="0"/>
          <w:numId w:val="17"/>
        </w:numPr>
        <w:rPr>
          <w:rFonts w:asciiTheme="minorHAnsi" w:hAnsiTheme="minorHAnsi" w:cstheme="minorHAnsi"/>
          <w:sz w:val="28"/>
          <w:szCs w:val="28"/>
        </w:rPr>
      </w:pPr>
      <w:r w:rsidRPr="006245B1">
        <w:rPr>
          <w:rStyle w:val="mainbodyChar"/>
          <w:rFonts w:asciiTheme="minorHAnsi" w:hAnsiTheme="minorHAnsi" w:cstheme="minorHAnsi"/>
          <w:sz w:val="28"/>
          <w:szCs w:val="28"/>
        </w:rPr>
        <w:t>Good News (</w:t>
      </w:r>
      <w:proofErr w:type="gramStart"/>
      <w:r w:rsidRPr="006245B1">
        <w:rPr>
          <w:rStyle w:val="mainbodyChar"/>
          <w:rFonts w:asciiTheme="minorHAnsi" w:hAnsiTheme="minorHAnsi" w:cstheme="minorHAnsi"/>
          <w:sz w:val="28"/>
          <w:szCs w:val="28"/>
        </w:rPr>
        <w:t xml:space="preserve">Gospel)   </w:t>
      </w:r>
      <w:proofErr w:type="gramEnd"/>
      <w:r w:rsidRPr="006245B1">
        <w:rPr>
          <w:rStyle w:val="mainbodyChar"/>
          <w:rFonts w:asciiTheme="minorHAnsi" w:hAnsiTheme="minorHAnsi" w:cstheme="minorHAnsi"/>
          <w:sz w:val="28"/>
          <w:szCs w:val="28"/>
        </w:rPr>
        <w:t xml:space="preserve">    </w:t>
      </w:r>
      <w:r w:rsidRPr="006245B1">
        <w:rPr>
          <w:rStyle w:val="mainbodyChar"/>
          <w:rFonts w:asciiTheme="minorHAnsi" w:hAnsiTheme="minorHAnsi" w:cstheme="minorHAnsi"/>
          <w:sz w:val="28"/>
          <w:szCs w:val="28"/>
        </w:rPr>
        <w:tab/>
        <w:t>| Mark 1:1; Romans 1:16</w:t>
      </w:r>
    </w:p>
    <w:p w14:paraId="42539EDF" w14:textId="77777777" w:rsidR="00287DE0" w:rsidRPr="006245B1" w:rsidRDefault="00287DE0" w:rsidP="00287DE0">
      <w:pPr>
        <w:pStyle w:val="firstparagraph0"/>
        <w:ind w:left="0"/>
        <w:rPr>
          <w:rFonts w:asciiTheme="minorHAnsi" w:hAnsiTheme="minorHAnsi" w:cstheme="minorHAnsi"/>
          <w:sz w:val="28"/>
          <w:szCs w:val="28"/>
          <w:lang w:val="en-US" w:bidi="hi-IN"/>
        </w:rPr>
      </w:pPr>
    </w:p>
    <w:p w14:paraId="353342AD" w14:textId="2D5669E1" w:rsidR="00A44C04" w:rsidRPr="006245B1" w:rsidRDefault="00A44C04" w:rsidP="00311E93">
      <w:pPr>
        <w:pStyle w:val="firstparagraph0"/>
        <w:ind w:left="0"/>
        <w:outlineLvl w:val="1"/>
        <w:rPr>
          <w:rFonts w:asciiTheme="minorHAnsi" w:hAnsiTheme="minorHAnsi" w:cstheme="minorHAnsi"/>
          <w:b/>
          <w:bCs/>
          <w:sz w:val="28"/>
          <w:szCs w:val="28"/>
          <w:lang w:val="en-US" w:bidi="hi-IN"/>
        </w:rPr>
      </w:pPr>
      <w:bookmarkStart w:id="37" w:name="_Toc189322610"/>
      <w:r w:rsidRPr="006245B1">
        <w:rPr>
          <w:rFonts w:asciiTheme="minorHAnsi" w:hAnsiTheme="minorHAnsi" w:cstheme="minorHAnsi"/>
          <w:b/>
          <w:bCs/>
          <w:sz w:val="28"/>
          <w:szCs w:val="28"/>
          <w:lang w:val="en-US" w:bidi="hi-IN"/>
        </w:rPr>
        <w:t xml:space="preserve">Different </w:t>
      </w:r>
      <w:r w:rsidR="00345AFF" w:rsidRPr="006245B1">
        <w:rPr>
          <w:rFonts w:asciiTheme="minorHAnsi" w:hAnsiTheme="minorHAnsi" w:cstheme="minorHAnsi"/>
          <w:b/>
          <w:bCs/>
          <w:sz w:val="28"/>
          <w:szCs w:val="28"/>
          <w:lang w:val="en-US" w:bidi="hi-IN"/>
        </w:rPr>
        <w:t xml:space="preserve">meanings from original </w:t>
      </w:r>
      <w:r w:rsidR="00787747" w:rsidRPr="006245B1">
        <w:rPr>
          <w:rFonts w:asciiTheme="minorHAnsi" w:hAnsiTheme="minorHAnsi" w:cstheme="minorHAnsi"/>
          <w:b/>
          <w:bCs/>
          <w:sz w:val="28"/>
          <w:szCs w:val="28"/>
          <w:lang w:val="en-US" w:bidi="hi-IN"/>
        </w:rPr>
        <w:t>language</w:t>
      </w:r>
      <w:bookmarkEnd w:id="37"/>
    </w:p>
    <w:p w14:paraId="6254CF38" w14:textId="17B27B5C" w:rsidR="00BA08E4" w:rsidRPr="006245B1" w:rsidRDefault="00287DE0" w:rsidP="00287DE0">
      <w:pPr>
        <w:pStyle w:val="firstparagraph0"/>
        <w:ind w:left="0"/>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W</w:t>
      </w:r>
      <w:r w:rsidR="00BA08E4" w:rsidRPr="006245B1">
        <w:rPr>
          <w:rFonts w:asciiTheme="minorHAnsi" w:hAnsiTheme="minorHAnsi" w:cstheme="minorHAnsi"/>
          <w:sz w:val="28"/>
          <w:szCs w:val="28"/>
          <w:lang w:val="en-US" w:bidi="hi-IN"/>
        </w:rPr>
        <w:t>hen you see the term “Word” or the phrase “the Word of God” or “the Word of the Lord,” it may mean something different than it did in a different passage. These terms are not always translated from the same Greek or Hebrew words in every case.</w:t>
      </w:r>
    </w:p>
    <w:p w14:paraId="6A9E7394" w14:textId="77777777" w:rsidR="00BA08E4" w:rsidRPr="006245B1" w:rsidRDefault="00BA08E4">
      <w:pPr>
        <w:pStyle w:val="firstparagraph0"/>
        <w:numPr>
          <w:ilvl w:val="0"/>
          <w:numId w:val="18"/>
        </w:numPr>
        <w:suppressAutoHyphens/>
        <w:rPr>
          <w:rFonts w:asciiTheme="minorHAnsi" w:hAnsiTheme="minorHAnsi" w:cstheme="minorHAnsi"/>
          <w:sz w:val="28"/>
          <w:szCs w:val="28"/>
          <w:lang w:val="en-US" w:bidi="hi-IN"/>
        </w:rPr>
      </w:pPr>
      <w:r w:rsidRPr="006245B1">
        <w:rPr>
          <w:rFonts w:asciiTheme="minorHAnsi" w:hAnsiTheme="minorHAnsi" w:cstheme="minorHAnsi"/>
          <w:b/>
          <w:bCs/>
          <w:sz w:val="28"/>
          <w:szCs w:val="28"/>
          <w:lang w:val="en-US" w:bidi="hi-IN"/>
        </w:rPr>
        <w:t>Logos (G3056)</w:t>
      </w:r>
      <w:r w:rsidRPr="006245B1">
        <w:rPr>
          <w:rFonts w:asciiTheme="minorHAnsi" w:hAnsiTheme="minorHAnsi" w:cstheme="minorHAnsi"/>
          <w:sz w:val="28"/>
          <w:szCs w:val="28"/>
          <w:lang w:val="en-US" w:bidi="hi-IN"/>
        </w:rPr>
        <w:t xml:space="preserve"> John 1:1: “In the beginning was the Word (Logos), and the Word (Logos) was with God, and the Word (Logos) was God.”</w:t>
      </w:r>
    </w:p>
    <w:p w14:paraId="5BC4E59B" w14:textId="77777777" w:rsidR="00BA08E4" w:rsidRPr="006245B1" w:rsidRDefault="00BA08E4">
      <w:pPr>
        <w:pStyle w:val="firstparagraph0"/>
        <w:numPr>
          <w:ilvl w:val="0"/>
          <w:numId w:val="18"/>
        </w:numPr>
        <w:suppressAutoHyphens/>
        <w:rPr>
          <w:rFonts w:asciiTheme="minorHAnsi" w:hAnsiTheme="minorHAnsi" w:cstheme="minorHAnsi"/>
          <w:sz w:val="28"/>
          <w:szCs w:val="28"/>
          <w:lang w:val="en-US" w:bidi="hi-IN"/>
        </w:rPr>
      </w:pPr>
      <w:r w:rsidRPr="006245B1">
        <w:rPr>
          <w:rFonts w:asciiTheme="minorHAnsi" w:hAnsiTheme="minorHAnsi" w:cstheme="minorHAnsi"/>
          <w:b/>
          <w:bCs/>
          <w:sz w:val="28"/>
          <w:szCs w:val="28"/>
          <w:lang w:val="en-US" w:bidi="hi-IN"/>
        </w:rPr>
        <w:t>Rema (G4487)</w:t>
      </w:r>
      <w:r w:rsidRPr="006245B1">
        <w:rPr>
          <w:rFonts w:asciiTheme="minorHAnsi" w:hAnsiTheme="minorHAnsi" w:cstheme="minorHAnsi"/>
          <w:sz w:val="28"/>
          <w:szCs w:val="28"/>
          <w:lang w:val="en-US" w:bidi="hi-IN"/>
        </w:rPr>
        <w:t xml:space="preserve"> Matthew 4:4: “But he answered, ‘It is written, Man shall not live by bread alone, but by every word (Rema) that comes from the mouth of God.’”</w:t>
      </w:r>
    </w:p>
    <w:p w14:paraId="2BA95A47" w14:textId="77777777" w:rsidR="00BA08E4" w:rsidRPr="006245B1" w:rsidRDefault="00BA08E4">
      <w:pPr>
        <w:pStyle w:val="firstparagraph0"/>
        <w:numPr>
          <w:ilvl w:val="0"/>
          <w:numId w:val="18"/>
        </w:numPr>
        <w:suppressAutoHyphens/>
        <w:rPr>
          <w:rFonts w:asciiTheme="minorHAnsi" w:hAnsiTheme="minorHAnsi" w:cstheme="minorHAnsi"/>
          <w:sz w:val="28"/>
          <w:szCs w:val="28"/>
          <w:lang w:val="en-US" w:bidi="hi-IN"/>
        </w:rPr>
      </w:pPr>
      <w:r w:rsidRPr="006245B1">
        <w:rPr>
          <w:rFonts w:asciiTheme="minorHAnsi" w:hAnsiTheme="minorHAnsi" w:cstheme="minorHAnsi"/>
          <w:b/>
          <w:bCs/>
          <w:sz w:val="28"/>
          <w:szCs w:val="28"/>
          <w:lang w:val="en-US" w:bidi="hi-IN"/>
        </w:rPr>
        <w:t>Nomos (G3551)</w:t>
      </w:r>
      <w:r w:rsidRPr="006245B1">
        <w:rPr>
          <w:rFonts w:asciiTheme="minorHAnsi" w:hAnsiTheme="minorHAnsi" w:cstheme="minorHAnsi"/>
          <w:sz w:val="28"/>
          <w:szCs w:val="28"/>
          <w:lang w:val="en-US" w:bidi="hi-IN"/>
        </w:rPr>
        <w:t xml:space="preserve"> Romans 7:12: “So then, the law (Nomos) is holy, and the commandment is holy and righteous and good.”</w:t>
      </w:r>
    </w:p>
    <w:p w14:paraId="1AF93002" w14:textId="77777777" w:rsidR="00BA08E4" w:rsidRPr="006245B1" w:rsidRDefault="00BA08E4">
      <w:pPr>
        <w:pStyle w:val="firstparagraph0"/>
        <w:numPr>
          <w:ilvl w:val="0"/>
          <w:numId w:val="18"/>
        </w:numPr>
        <w:suppressAutoHyphens/>
        <w:rPr>
          <w:rFonts w:asciiTheme="minorHAnsi" w:hAnsiTheme="minorHAnsi" w:cstheme="minorHAnsi"/>
          <w:sz w:val="28"/>
          <w:szCs w:val="28"/>
          <w:lang w:val="en-US" w:bidi="hi-IN"/>
        </w:rPr>
      </w:pPr>
      <w:proofErr w:type="spellStart"/>
      <w:r w:rsidRPr="006245B1">
        <w:rPr>
          <w:rFonts w:asciiTheme="minorHAnsi" w:hAnsiTheme="minorHAnsi" w:cstheme="minorHAnsi"/>
          <w:b/>
          <w:bCs/>
          <w:sz w:val="28"/>
          <w:szCs w:val="28"/>
          <w:lang w:val="en-US" w:bidi="hi-IN"/>
        </w:rPr>
        <w:t>Dabar</w:t>
      </w:r>
      <w:proofErr w:type="spellEnd"/>
      <w:r w:rsidRPr="006245B1">
        <w:rPr>
          <w:rFonts w:asciiTheme="minorHAnsi" w:hAnsiTheme="minorHAnsi" w:cstheme="minorHAnsi"/>
          <w:b/>
          <w:bCs/>
          <w:sz w:val="28"/>
          <w:szCs w:val="28"/>
          <w:lang w:val="en-US" w:bidi="hi-IN"/>
        </w:rPr>
        <w:t xml:space="preserve"> (H1697)</w:t>
      </w:r>
      <w:r w:rsidRPr="006245B1">
        <w:rPr>
          <w:rFonts w:asciiTheme="minorHAnsi" w:hAnsiTheme="minorHAnsi" w:cstheme="minorHAnsi"/>
          <w:sz w:val="28"/>
          <w:szCs w:val="28"/>
          <w:lang w:val="en-US" w:bidi="hi-IN"/>
        </w:rPr>
        <w:t xml:space="preserve"> Genesis 15:1: “After these things the word (</w:t>
      </w:r>
      <w:proofErr w:type="spellStart"/>
      <w:r w:rsidRPr="006245B1">
        <w:rPr>
          <w:rFonts w:asciiTheme="minorHAnsi" w:hAnsiTheme="minorHAnsi" w:cstheme="minorHAnsi"/>
          <w:sz w:val="28"/>
          <w:szCs w:val="28"/>
          <w:lang w:val="en-US" w:bidi="hi-IN"/>
        </w:rPr>
        <w:t>Dabar</w:t>
      </w:r>
      <w:proofErr w:type="spellEnd"/>
      <w:r w:rsidRPr="006245B1">
        <w:rPr>
          <w:rFonts w:asciiTheme="minorHAnsi" w:hAnsiTheme="minorHAnsi" w:cstheme="minorHAnsi"/>
          <w:sz w:val="28"/>
          <w:szCs w:val="28"/>
          <w:lang w:val="en-US" w:bidi="hi-IN"/>
        </w:rPr>
        <w:t>) of the LORD came to Abram in a vision, saying, ‘Do not be afraid, Abram. I am your shield, your exceedingly great reward.’”</w:t>
      </w:r>
    </w:p>
    <w:p w14:paraId="64B38AE0" w14:textId="77777777" w:rsidR="00BA08E4" w:rsidRPr="006245B1" w:rsidRDefault="00BA08E4">
      <w:pPr>
        <w:pStyle w:val="firstparagraph0"/>
        <w:numPr>
          <w:ilvl w:val="0"/>
          <w:numId w:val="18"/>
        </w:numPr>
        <w:suppressAutoHyphens/>
        <w:rPr>
          <w:rFonts w:asciiTheme="minorHAnsi" w:hAnsiTheme="minorHAnsi" w:cstheme="minorHAnsi"/>
          <w:sz w:val="28"/>
          <w:szCs w:val="28"/>
          <w:lang w:val="en-US" w:bidi="hi-IN"/>
        </w:rPr>
      </w:pPr>
      <w:proofErr w:type="spellStart"/>
      <w:r w:rsidRPr="006245B1">
        <w:rPr>
          <w:rFonts w:asciiTheme="minorHAnsi" w:hAnsiTheme="minorHAnsi" w:cstheme="minorHAnsi"/>
          <w:b/>
          <w:bCs/>
          <w:sz w:val="28"/>
          <w:szCs w:val="28"/>
          <w:lang w:val="en-US" w:bidi="hi-IN"/>
        </w:rPr>
        <w:t>Graphe</w:t>
      </w:r>
      <w:proofErr w:type="spellEnd"/>
      <w:r w:rsidRPr="006245B1">
        <w:rPr>
          <w:rFonts w:asciiTheme="minorHAnsi" w:hAnsiTheme="minorHAnsi" w:cstheme="minorHAnsi"/>
          <w:b/>
          <w:bCs/>
          <w:sz w:val="28"/>
          <w:szCs w:val="28"/>
          <w:lang w:val="en-US" w:bidi="hi-IN"/>
        </w:rPr>
        <w:t xml:space="preserve"> (G1124)</w:t>
      </w:r>
      <w:r w:rsidRPr="006245B1">
        <w:rPr>
          <w:rFonts w:asciiTheme="minorHAnsi" w:hAnsiTheme="minorHAnsi" w:cstheme="minorHAnsi"/>
          <w:sz w:val="28"/>
          <w:szCs w:val="28"/>
          <w:lang w:val="en-US" w:bidi="hi-IN"/>
        </w:rPr>
        <w:t xml:space="preserve"> 2 Timothy 3:16: “All Scripture is breathed out by God and profitable for teaching, for reproof, for correction, and for training in righteousness.”</w:t>
      </w:r>
    </w:p>
    <w:p w14:paraId="56E39E85" w14:textId="77777777" w:rsidR="00BA08E4" w:rsidRPr="006245B1" w:rsidRDefault="00BA08E4" w:rsidP="00BA08E4">
      <w:pPr>
        <w:pStyle w:val="firstparagraph0"/>
        <w:rPr>
          <w:rStyle w:val="mainbodyChar"/>
          <w:rFonts w:asciiTheme="minorHAnsi" w:hAnsiTheme="minorHAnsi" w:cstheme="minorHAnsi"/>
          <w:sz w:val="28"/>
          <w:szCs w:val="28"/>
        </w:rPr>
      </w:pPr>
    </w:p>
    <w:p w14:paraId="75454AC6" w14:textId="67B8FF2F" w:rsidR="00BA08E4" w:rsidRPr="006245B1" w:rsidRDefault="00BA08E4" w:rsidP="00707042">
      <w:pPr>
        <w:pStyle w:val="firstparagraph0"/>
        <w:ind w:left="0"/>
        <w:outlineLvl w:val="2"/>
        <w:rPr>
          <w:rStyle w:val="mainbodyChar"/>
          <w:rFonts w:asciiTheme="minorHAnsi" w:hAnsiTheme="minorHAnsi" w:cstheme="minorHAnsi"/>
          <w:b/>
          <w:sz w:val="28"/>
          <w:szCs w:val="28"/>
        </w:rPr>
      </w:pPr>
      <w:bookmarkStart w:id="38" w:name="_Toc175668331"/>
      <w:bookmarkStart w:id="39" w:name="_Toc189322611"/>
      <w:r w:rsidRPr="006245B1">
        <w:rPr>
          <w:rStyle w:val="mainbodyChar"/>
          <w:rFonts w:asciiTheme="minorHAnsi" w:hAnsiTheme="minorHAnsi" w:cstheme="minorHAnsi"/>
          <w:b/>
          <w:sz w:val="28"/>
          <w:szCs w:val="28"/>
        </w:rPr>
        <w:t>Different Terms used to describe the different gospels</w:t>
      </w:r>
      <w:bookmarkEnd w:id="38"/>
      <w:bookmarkEnd w:id="39"/>
    </w:p>
    <w:p w14:paraId="7E5294CC" w14:textId="77777777" w:rsidR="00BA08E4" w:rsidRPr="006245B1" w:rsidRDefault="00BA08E4" w:rsidP="00311E93">
      <w:pPr>
        <w:pStyle w:val="firstparagraph0"/>
        <w:ind w:left="810"/>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Gospel of the Kingdom </w:t>
      </w:r>
      <w:r w:rsidRPr="006245B1">
        <w:rPr>
          <w:rStyle w:val="mainbodyChar"/>
          <w:rFonts w:asciiTheme="minorHAnsi" w:hAnsiTheme="minorHAnsi" w:cstheme="minorHAnsi"/>
          <w:sz w:val="28"/>
          <w:szCs w:val="28"/>
        </w:rPr>
        <w:tab/>
      </w:r>
      <w:r w:rsidRPr="006245B1">
        <w:rPr>
          <w:rStyle w:val="mainbodyChar"/>
          <w:rFonts w:asciiTheme="minorHAnsi" w:hAnsiTheme="minorHAnsi" w:cstheme="minorHAnsi"/>
          <w:sz w:val="28"/>
          <w:szCs w:val="28"/>
        </w:rPr>
        <w:tab/>
        <w:t>|Matthew 4:23; Matthew 9:35</w:t>
      </w:r>
    </w:p>
    <w:p w14:paraId="41235483" w14:textId="14AD5582" w:rsidR="00BA08E4" w:rsidRPr="006245B1" w:rsidRDefault="00BA08E4" w:rsidP="00311E93">
      <w:pPr>
        <w:pStyle w:val="firstparagraph0"/>
        <w:ind w:left="810"/>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Gospel of Jesus Christ        </w:t>
      </w:r>
      <w:r w:rsidRPr="006245B1">
        <w:rPr>
          <w:rStyle w:val="mainbodyChar"/>
          <w:rFonts w:asciiTheme="minorHAnsi" w:hAnsiTheme="minorHAnsi" w:cstheme="minorHAnsi"/>
          <w:sz w:val="28"/>
          <w:szCs w:val="28"/>
        </w:rPr>
        <w:tab/>
      </w:r>
      <w:r w:rsidR="00007466" w:rsidRPr="006245B1">
        <w:rPr>
          <w:rStyle w:val="mainbodyChar"/>
          <w:rFonts w:asciiTheme="minorHAnsi" w:hAnsiTheme="minorHAnsi" w:cstheme="minorHAnsi"/>
          <w:sz w:val="28"/>
          <w:szCs w:val="28"/>
        </w:rPr>
        <w:tab/>
      </w:r>
      <w:r w:rsidRPr="006245B1">
        <w:rPr>
          <w:rStyle w:val="mainbodyChar"/>
          <w:rFonts w:asciiTheme="minorHAnsi" w:hAnsiTheme="minorHAnsi" w:cstheme="minorHAnsi"/>
          <w:sz w:val="28"/>
          <w:szCs w:val="28"/>
        </w:rPr>
        <w:t>| Mark 1:1; Romans 1:16</w:t>
      </w:r>
    </w:p>
    <w:p w14:paraId="036E0FEB" w14:textId="77777777" w:rsidR="00BA08E4" w:rsidRPr="006245B1" w:rsidRDefault="00BA08E4" w:rsidP="00311E93">
      <w:pPr>
        <w:pStyle w:val="firstparagraph0"/>
        <w:ind w:left="810"/>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Gospel of God                  </w:t>
      </w:r>
      <w:r w:rsidRPr="006245B1">
        <w:rPr>
          <w:rStyle w:val="mainbodyChar"/>
          <w:rFonts w:asciiTheme="minorHAnsi" w:hAnsiTheme="minorHAnsi" w:cstheme="minorHAnsi"/>
          <w:sz w:val="28"/>
          <w:szCs w:val="28"/>
        </w:rPr>
        <w:tab/>
      </w:r>
      <w:r w:rsidRPr="006245B1">
        <w:rPr>
          <w:rStyle w:val="mainbodyChar"/>
          <w:rFonts w:asciiTheme="minorHAnsi" w:hAnsiTheme="minorHAnsi" w:cstheme="minorHAnsi"/>
          <w:sz w:val="28"/>
          <w:szCs w:val="28"/>
        </w:rPr>
        <w:tab/>
        <w:t>| Romans 1:1; 1 Thess 2:8-9</w:t>
      </w:r>
    </w:p>
    <w:p w14:paraId="3065542F" w14:textId="58B6171E" w:rsidR="00BA08E4" w:rsidRPr="006245B1" w:rsidRDefault="00BA08E4" w:rsidP="00311E93">
      <w:pPr>
        <w:pStyle w:val="firstparagraph0"/>
        <w:ind w:left="810"/>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Gospel of the Grace of God</w:t>
      </w:r>
      <w:r w:rsidRPr="006245B1">
        <w:rPr>
          <w:rStyle w:val="mainbodyChar"/>
          <w:rFonts w:asciiTheme="minorHAnsi" w:hAnsiTheme="minorHAnsi" w:cstheme="minorHAnsi"/>
          <w:sz w:val="28"/>
          <w:szCs w:val="28"/>
        </w:rPr>
        <w:tab/>
      </w:r>
      <w:r w:rsidR="00007466" w:rsidRPr="006245B1">
        <w:rPr>
          <w:rStyle w:val="mainbodyChar"/>
          <w:rFonts w:asciiTheme="minorHAnsi" w:hAnsiTheme="minorHAnsi" w:cstheme="minorHAnsi"/>
          <w:sz w:val="28"/>
          <w:szCs w:val="28"/>
        </w:rPr>
        <w:tab/>
      </w:r>
      <w:r w:rsidRPr="006245B1">
        <w:rPr>
          <w:rStyle w:val="mainbodyChar"/>
          <w:rFonts w:asciiTheme="minorHAnsi" w:hAnsiTheme="minorHAnsi" w:cstheme="minorHAnsi"/>
          <w:sz w:val="28"/>
          <w:szCs w:val="28"/>
        </w:rPr>
        <w:t>| Acts 20:24</w:t>
      </w:r>
    </w:p>
    <w:p w14:paraId="3A5B5030" w14:textId="77777777" w:rsidR="00BA08E4" w:rsidRPr="006245B1" w:rsidRDefault="00BA08E4" w:rsidP="00311E93">
      <w:pPr>
        <w:pStyle w:val="firstparagraph0"/>
        <w:ind w:left="810"/>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lastRenderedPageBreak/>
        <w:t xml:space="preserve">Gospel of Salvation            </w:t>
      </w:r>
      <w:r w:rsidRPr="006245B1">
        <w:rPr>
          <w:rStyle w:val="mainbodyChar"/>
          <w:rFonts w:asciiTheme="minorHAnsi" w:hAnsiTheme="minorHAnsi" w:cstheme="minorHAnsi"/>
          <w:sz w:val="28"/>
          <w:szCs w:val="28"/>
        </w:rPr>
        <w:tab/>
      </w:r>
      <w:r w:rsidRPr="006245B1">
        <w:rPr>
          <w:rStyle w:val="mainbodyChar"/>
          <w:rFonts w:asciiTheme="minorHAnsi" w:hAnsiTheme="minorHAnsi" w:cstheme="minorHAnsi"/>
          <w:sz w:val="28"/>
          <w:szCs w:val="28"/>
        </w:rPr>
        <w:tab/>
        <w:t>| Ephesians 1:13</w:t>
      </w:r>
    </w:p>
    <w:p w14:paraId="5C20155B" w14:textId="77777777" w:rsidR="00BA08E4" w:rsidRPr="006245B1" w:rsidRDefault="00BA08E4" w:rsidP="00311E93">
      <w:pPr>
        <w:pStyle w:val="firstparagraph0"/>
        <w:ind w:left="810"/>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Gospel of Peace                </w:t>
      </w:r>
      <w:r w:rsidRPr="006245B1">
        <w:rPr>
          <w:rStyle w:val="mainbodyChar"/>
          <w:rFonts w:asciiTheme="minorHAnsi" w:hAnsiTheme="minorHAnsi" w:cstheme="minorHAnsi"/>
          <w:sz w:val="28"/>
          <w:szCs w:val="28"/>
        </w:rPr>
        <w:tab/>
      </w:r>
      <w:r w:rsidRPr="006245B1">
        <w:rPr>
          <w:rStyle w:val="mainbodyChar"/>
          <w:rFonts w:asciiTheme="minorHAnsi" w:hAnsiTheme="minorHAnsi" w:cstheme="minorHAnsi"/>
          <w:sz w:val="28"/>
          <w:szCs w:val="28"/>
        </w:rPr>
        <w:tab/>
        <w:t>| Ephesians 6:15</w:t>
      </w:r>
    </w:p>
    <w:p w14:paraId="55E02EAE" w14:textId="77777777" w:rsidR="00BA08E4" w:rsidRPr="006245B1" w:rsidRDefault="00BA08E4" w:rsidP="00311E93">
      <w:pPr>
        <w:pStyle w:val="firstparagraph0"/>
        <w:ind w:left="810"/>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Gospel of Glory                </w:t>
      </w:r>
      <w:r w:rsidRPr="006245B1">
        <w:rPr>
          <w:rStyle w:val="mainbodyChar"/>
          <w:rFonts w:asciiTheme="minorHAnsi" w:hAnsiTheme="minorHAnsi" w:cstheme="minorHAnsi"/>
          <w:sz w:val="28"/>
          <w:szCs w:val="28"/>
        </w:rPr>
        <w:tab/>
      </w:r>
      <w:r w:rsidRPr="006245B1">
        <w:rPr>
          <w:rStyle w:val="mainbodyChar"/>
          <w:rFonts w:asciiTheme="minorHAnsi" w:hAnsiTheme="minorHAnsi" w:cstheme="minorHAnsi"/>
          <w:sz w:val="28"/>
          <w:szCs w:val="28"/>
        </w:rPr>
        <w:tab/>
        <w:t>| 2 Cor 4:4; 1 Timothy 1:11</w:t>
      </w:r>
    </w:p>
    <w:p w14:paraId="146BB543" w14:textId="77777777" w:rsidR="00BA08E4" w:rsidRPr="006245B1" w:rsidRDefault="00BA08E4" w:rsidP="00311E93">
      <w:pPr>
        <w:pStyle w:val="firstparagraph0"/>
        <w:ind w:left="810"/>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Gospel of His Son              </w:t>
      </w:r>
      <w:r w:rsidRPr="006245B1">
        <w:rPr>
          <w:rStyle w:val="mainbodyChar"/>
          <w:rFonts w:asciiTheme="minorHAnsi" w:hAnsiTheme="minorHAnsi" w:cstheme="minorHAnsi"/>
          <w:sz w:val="28"/>
          <w:szCs w:val="28"/>
        </w:rPr>
        <w:tab/>
      </w:r>
      <w:r w:rsidRPr="006245B1">
        <w:rPr>
          <w:rStyle w:val="mainbodyChar"/>
          <w:rFonts w:asciiTheme="minorHAnsi" w:hAnsiTheme="minorHAnsi" w:cstheme="minorHAnsi"/>
          <w:sz w:val="28"/>
          <w:szCs w:val="28"/>
        </w:rPr>
        <w:tab/>
        <w:t>| Romans 1:9</w:t>
      </w:r>
    </w:p>
    <w:p w14:paraId="03157BF9" w14:textId="77777777" w:rsidR="00BA08E4" w:rsidRPr="006245B1" w:rsidRDefault="00BA08E4" w:rsidP="00311E93">
      <w:pPr>
        <w:pStyle w:val="firstparagraph0"/>
        <w:ind w:left="810"/>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Gospel of Christ               </w:t>
      </w:r>
      <w:r w:rsidRPr="006245B1">
        <w:rPr>
          <w:rStyle w:val="mainbodyChar"/>
          <w:rFonts w:asciiTheme="minorHAnsi" w:hAnsiTheme="minorHAnsi" w:cstheme="minorHAnsi"/>
          <w:sz w:val="28"/>
          <w:szCs w:val="28"/>
        </w:rPr>
        <w:tab/>
      </w:r>
      <w:r w:rsidRPr="006245B1">
        <w:rPr>
          <w:rStyle w:val="mainbodyChar"/>
          <w:rFonts w:asciiTheme="minorHAnsi" w:hAnsiTheme="minorHAnsi" w:cstheme="minorHAnsi"/>
          <w:sz w:val="28"/>
          <w:szCs w:val="28"/>
        </w:rPr>
        <w:tab/>
        <w:t>| Romans 15:19; 2 Cor 10:14</w:t>
      </w:r>
    </w:p>
    <w:p w14:paraId="6A41AE82" w14:textId="77777777" w:rsidR="00BA08E4" w:rsidRPr="006245B1" w:rsidRDefault="00BA08E4" w:rsidP="00311E93">
      <w:pPr>
        <w:pStyle w:val="firstparagraph0"/>
        <w:ind w:left="810"/>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Gospel of the Kingdom of God   </w:t>
      </w:r>
      <w:r w:rsidRPr="006245B1">
        <w:rPr>
          <w:rStyle w:val="mainbodyChar"/>
          <w:rFonts w:asciiTheme="minorHAnsi" w:hAnsiTheme="minorHAnsi" w:cstheme="minorHAnsi"/>
          <w:sz w:val="28"/>
          <w:szCs w:val="28"/>
        </w:rPr>
        <w:tab/>
        <w:t>| Mark 1:14-15</w:t>
      </w:r>
    </w:p>
    <w:p w14:paraId="74D0B420" w14:textId="77777777" w:rsidR="00BA08E4" w:rsidRPr="006245B1" w:rsidRDefault="00BA08E4" w:rsidP="00311E93">
      <w:pPr>
        <w:pStyle w:val="firstparagraph0"/>
        <w:ind w:left="810"/>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Everlasting Gospel             </w:t>
      </w:r>
      <w:r w:rsidRPr="006245B1">
        <w:rPr>
          <w:rStyle w:val="mainbodyChar"/>
          <w:rFonts w:asciiTheme="minorHAnsi" w:hAnsiTheme="minorHAnsi" w:cstheme="minorHAnsi"/>
          <w:sz w:val="28"/>
          <w:szCs w:val="28"/>
        </w:rPr>
        <w:tab/>
      </w:r>
      <w:r w:rsidRPr="006245B1">
        <w:rPr>
          <w:rStyle w:val="mainbodyChar"/>
          <w:rFonts w:asciiTheme="minorHAnsi" w:hAnsiTheme="minorHAnsi" w:cstheme="minorHAnsi"/>
          <w:sz w:val="28"/>
          <w:szCs w:val="28"/>
        </w:rPr>
        <w:tab/>
        <w:t>| Revelation 14:6</w:t>
      </w:r>
    </w:p>
    <w:p w14:paraId="618F587A" w14:textId="77777777" w:rsidR="00A14CF5" w:rsidRPr="006245B1" w:rsidRDefault="00A14CF5" w:rsidP="009579BE">
      <w:pPr>
        <w:ind w:left="0"/>
        <w:rPr>
          <w:rFonts w:asciiTheme="minorHAnsi" w:hAnsiTheme="minorHAnsi" w:cstheme="minorHAnsi"/>
          <w:sz w:val="28"/>
          <w:szCs w:val="28"/>
        </w:rPr>
      </w:pPr>
    </w:p>
    <w:p w14:paraId="7E111CAB" w14:textId="255691A2" w:rsidR="00707042" w:rsidRPr="006245B1" w:rsidRDefault="00707042" w:rsidP="00311E93">
      <w:pPr>
        <w:pStyle w:val="firstparagraph0"/>
        <w:ind w:left="0"/>
        <w:outlineLvl w:val="2"/>
        <w:rPr>
          <w:rStyle w:val="mainbodyChar"/>
          <w:rFonts w:asciiTheme="minorHAnsi" w:hAnsiTheme="minorHAnsi" w:cstheme="minorHAnsi"/>
          <w:b/>
          <w:bCs/>
          <w:sz w:val="28"/>
          <w:szCs w:val="28"/>
        </w:rPr>
      </w:pPr>
      <w:bookmarkStart w:id="40" w:name="_Toc189322612"/>
      <w:r w:rsidRPr="006245B1">
        <w:rPr>
          <w:rStyle w:val="mainbodyChar"/>
          <w:rFonts w:asciiTheme="minorHAnsi" w:hAnsiTheme="minorHAnsi" w:cstheme="minorHAnsi"/>
          <w:b/>
          <w:bCs/>
          <w:sz w:val="28"/>
          <w:szCs w:val="28"/>
        </w:rPr>
        <w:t>Singular vs plural</w:t>
      </w:r>
      <w:bookmarkEnd w:id="40"/>
    </w:p>
    <w:p w14:paraId="11935CFB" w14:textId="70C62F4A" w:rsidR="0083288A" w:rsidRPr="006245B1" w:rsidRDefault="0083288A" w:rsidP="00B66E52">
      <w:pPr>
        <w:pStyle w:val="firstparagraph0"/>
        <w:ind w:left="720"/>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Another observation is that we typically refer to the scriptures as “they” (plural) but refer to the Word as “it” (singular). </w:t>
      </w:r>
    </w:p>
    <w:p w14:paraId="2EFAFBEE" w14:textId="77777777" w:rsidR="0083288A" w:rsidRPr="006245B1" w:rsidRDefault="0083288A" w:rsidP="00B66E52">
      <w:pPr>
        <w:pStyle w:val="firstparagraph0"/>
        <w:ind w:left="720"/>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Example:</w:t>
      </w:r>
    </w:p>
    <w:p w14:paraId="6D9FB3BF" w14:textId="77777777" w:rsidR="0083288A" w:rsidRPr="006245B1" w:rsidRDefault="0083288A">
      <w:pPr>
        <w:pStyle w:val="firstparagraph0"/>
        <w:numPr>
          <w:ilvl w:val="0"/>
          <w:numId w:val="19"/>
        </w:numPr>
        <w:suppressAutoHyphens/>
        <w:ind w:firstLine="0"/>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“I hold the Word of God in high regard; </w:t>
      </w:r>
      <w:r w:rsidRPr="006245B1">
        <w:rPr>
          <w:rStyle w:val="mainbodyChar"/>
          <w:rFonts w:asciiTheme="minorHAnsi" w:hAnsiTheme="minorHAnsi" w:cstheme="minorHAnsi"/>
          <w:bCs/>
          <w:sz w:val="28"/>
          <w:szCs w:val="28"/>
        </w:rPr>
        <w:t>it</w:t>
      </w:r>
      <w:r w:rsidRPr="006245B1">
        <w:rPr>
          <w:rStyle w:val="mainbodyChar"/>
          <w:rFonts w:asciiTheme="minorHAnsi" w:hAnsiTheme="minorHAnsi" w:cstheme="minorHAnsi"/>
          <w:sz w:val="28"/>
          <w:szCs w:val="28"/>
        </w:rPr>
        <w:t xml:space="preserve"> is important to me.”</w:t>
      </w:r>
    </w:p>
    <w:p w14:paraId="22BFA1DF" w14:textId="77777777" w:rsidR="0083288A" w:rsidRPr="006245B1" w:rsidRDefault="0083288A">
      <w:pPr>
        <w:pStyle w:val="firstparagraph0"/>
        <w:numPr>
          <w:ilvl w:val="0"/>
          <w:numId w:val="19"/>
        </w:numPr>
        <w:suppressAutoHyphens/>
        <w:ind w:firstLine="0"/>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“I hold the scriptures in high regard; </w:t>
      </w:r>
      <w:r w:rsidRPr="006245B1">
        <w:rPr>
          <w:rStyle w:val="mainbodyChar"/>
          <w:rFonts w:asciiTheme="minorHAnsi" w:hAnsiTheme="minorHAnsi" w:cstheme="minorHAnsi"/>
          <w:bCs/>
          <w:sz w:val="28"/>
          <w:szCs w:val="28"/>
        </w:rPr>
        <w:t>they</w:t>
      </w:r>
      <w:r w:rsidRPr="006245B1">
        <w:rPr>
          <w:rStyle w:val="mainbodyChar"/>
          <w:rFonts w:asciiTheme="minorHAnsi" w:hAnsiTheme="minorHAnsi" w:cstheme="minorHAnsi"/>
          <w:sz w:val="28"/>
          <w:szCs w:val="28"/>
        </w:rPr>
        <w:t xml:space="preserve"> are important to me.”</w:t>
      </w:r>
    </w:p>
    <w:p w14:paraId="2CB1A8AD" w14:textId="77777777" w:rsidR="0083288A" w:rsidRPr="006245B1" w:rsidRDefault="0083288A" w:rsidP="0083288A">
      <w:pPr>
        <w:pStyle w:val="firstparagraph0"/>
        <w:rPr>
          <w:rStyle w:val="mainbodyChar"/>
          <w:rFonts w:asciiTheme="minorHAnsi" w:hAnsiTheme="minorHAnsi" w:cstheme="minorHAnsi"/>
          <w:sz w:val="28"/>
          <w:szCs w:val="28"/>
        </w:rPr>
      </w:pPr>
    </w:p>
    <w:p w14:paraId="36A0C552" w14:textId="77777777" w:rsidR="0083288A" w:rsidRPr="006245B1" w:rsidRDefault="0083288A">
      <w:pPr>
        <w:pStyle w:val="firstparagraph0"/>
        <w:numPr>
          <w:ilvl w:val="0"/>
          <w:numId w:val="19"/>
        </w:numPr>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This observation also supports the idea that these two terms are not synonymous.</w:t>
      </w:r>
    </w:p>
    <w:p w14:paraId="3F9D10BB" w14:textId="77777777" w:rsidR="0083288A" w:rsidRPr="006245B1" w:rsidRDefault="0083288A">
      <w:pPr>
        <w:pStyle w:val="firstparagraph0"/>
        <w:numPr>
          <w:ilvl w:val="0"/>
          <w:numId w:val="19"/>
        </w:numPr>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One represents a personal encounter, while the other is a written record. One is living and dynamic, while the other is static and historical.</w:t>
      </w:r>
    </w:p>
    <w:p w14:paraId="352B7CA6" w14:textId="77777777" w:rsidR="007C7AE6" w:rsidRPr="006245B1" w:rsidRDefault="007C7AE6" w:rsidP="00B66E52">
      <w:pPr>
        <w:pStyle w:val="firstparagraph0"/>
        <w:ind w:left="720"/>
        <w:rPr>
          <w:rStyle w:val="mainbodyChar"/>
          <w:rFonts w:asciiTheme="minorHAnsi" w:hAnsiTheme="minorHAnsi" w:cstheme="minorHAnsi"/>
          <w:sz w:val="28"/>
          <w:szCs w:val="28"/>
        </w:rPr>
      </w:pPr>
    </w:p>
    <w:p w14:paraId="0E97F988" w14:textId="107588EA" w:rsidR="00387617" w:rsidRPr="006245B1" w:rsidRDefault="00387617" w:rsidP="001B6B47">
      <w:pPr>
        <w:pStyle w:val="firstparagraph0"/>
        <w:ind w:left="0"/>
        <w:outlineLvl w:val="2"/>
        <w:rPr>
          <w:rStyle w:val="mainbodyChar"/>
          <w:rFonts w:asciiTheme="minorHAnsi" w:hAnsiTheme="minorHAnsi" w:cstheme="minorHAnsi"/>
          <w:b/>
          <w:bCs/>
          <w:sz w:val="28"/>
          <w:szCs w:val="28"/>
        </w:rPr>
      </w:pPr>
      <w:bookmarkStart w:id="41" w:name="_Toc189322613"/>
      <w:r w:rsidRPr="006245B1">
        <w:rPr>
          <w:rStyle w:val="mainbodyChar"/>
          <w:rFonts w:asciiTheme="minorHAnsi" w:hAnsiTheme="minorHAnsi" w:cstheme="minorHAnsi"/>
          <w:b/>
          <w:bCs/>
          <w:sz w:val="28"/>
          <w:szCs w:val="28"/>
        </w:rPr>
        <w:t>Scripture is not the Word</w:t>
      </w:r>
      <w:bookmarkEnd w:id="41"/>
    </w:p>
    <w:p w14:paraId="40ED9D74" w14:textId="517EF55E" w:rsidR="00E75310" w:rsidRPr="006245B1" w:rsidRDefault="00E75310" w:rsidP="00887E1F">
      <w:pPr>
        <w:pStyle w:val="firstparagraph0"/>
        <w:ind w:left="0"/>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1 Thessalonians 2:13 is often cited as a proof text that the scriptures are the “Word of God,” but this passage is nothing of the kind. They are not saying that the scriptures are the Word of God; they are saying that the message that they provided orally was received as the “Word of God.” Read it for yourself.</w:t>
      </w:r>
    </w:p>
    <w:p w14:paraId="76BE38B0" w14:textId="77777777" w:rsidR="00E75310" w:rsidRPr="006245B1" w:rsidRDefault="00E75310" w:rsidP="00E75310">
      <w:pPr>
        <w:pStyle w:val="firstparagraph0"/>
        <w:rPr>
          <w:rStyle w:val="mainbodyChar"/>
          <w:rFonts w:asciiTheme="minorHAnsi" w:hAnsiTheme="minorHAnsi" w:cstheme="minorHAnsi"/>
          <w:sz w:val="28"/>
          <w:szCs w:val="28"/>
        </w:rPr>
      </w:pPr>
    </w:p>
    <w:p w14:paraId="7A91B810" w14:textId="77777777" w:rsidR="00E75310" w:rsidRPr="006245B1" w:rsidRDefault="00E75310">
      <w:pPr>
        <w:pStyle w:val="firstparagraph0"/>
        <w:numPr>
          <w:ilvl w:val="0"/>
          <w:numId w:val="20"/>
        </w:numPr>
        <w:suppressAutoHyphens/>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lastRenderedPageBreak/>
        <w:t>1 Thessalonians 2:13 NLT “</w:t>
      </w:r>
      <w:r w:rsidRPr="006245B1">
        <w:rPr>
          <w:rFonts w:asciiTheme="minorHAnsi" w:eastAsia="Calibri" w:hAnsiTheme="minorHAnsi" w:cstheme="minorHAnsi"/>
          <w:sz w:val="28"/>
          <w:szCs w:val="28"/>
          <w:lang w:val="en-US" w:eastAsia="hi-IN" w:bidi="hi-IN"/>
        </w:rPr>
        <w:t>For this cause also thank we God without ceasing, because, when ye received the word of God which ye heard of us, ye received </w:t>
      </w:r>
      <w:r w:rsidRPr="006245B1">
        <w:rPr>
          <w:rFonts w:asciiTheme="minorHAnsi" w:eastAsia="Calibri" w:hAnsiTheme="minorHAnsi" w:cstheme="minorHAnsi"/>
          <w:i/>
          <w:iCs/>
          <w:sz w:val="28"/>
          <w:szCs w:val="28"/>
          <w:lang w:val="en-US" w:eastAsia="hi-IN" w:bidi="hi-IN"/>
        </w:rPr>
        <w:t>it</w:t>
      </w:r>
      <w:r w:rsidRPr="006245B1">
        <w:rPr>
          <w:rFonts w:asciiTheme="minorHAnsi" w:eastAsia="Calibri" w:hAnsiTheme="minorHAnsi" w:cstheme="minorHAnsi"/>
          <w:sz w:val="28"/>
          <w:szCs w:val="28"/>
          <w:lang w:val="en-US" w:eastAsia="hi-IN" w:bidi="hi-IN"/>
        </w:rPr>
        <w:t> not </w:t>
      </w:r>
      <w:r w:rsidRPr="006245B1">
        <w:rPr>
          <w:rFonts w:asciiTheme="minorHAnsi" w:eastAsia="Calibri" w:hAnsiTheme="minorHAnsi" w:cstheme="minorHAnsi"/>
          <w:i/>
          <w:iCs/>
          <w:sz w:val="28"/>
          <w:szCs w:val="28"/>
          <w:lang w:val="en-US" w:eastAsia="hi-IN" w:bidi="hi-IN"/>
        </w:rPr>
        <w:t>as</w:t>
      </w:r>
      <w:r w:rsidRPr="006245B1">
        <w:rPr>
          <w:rFonts w:asciiTheme="minorHAnsi" w:eastAsia="Calibri" w:hAnsiTheme="minorHAnsi" w:cstheme="minorHAnsi"/>
          <w:sz w:val="28"/>
          <w:szCs w:val="28"/>
          <w:lang w:val="en-US" w:eastAsia="hi-IN" w:bidi="hi-IN"/>
        </w:rPr>
        <w:t> the word of men, but as it is in truth, the word of God, which effectually worketh also in you that believe</w:t>
      </w:r>
      <w:r w:rsidRPr="006245B1">
        <w:rPr>
          <w:rStyle w:val="mainbodyChar"/>
          <w:rFonts w:asciiTheme="minorHAnsi" w:hAnsiTheme="minorHAnsi" w:cstheme="minorHAnsi"/>
          <w:sz w:val="28"/>
          <w:szCs w:val="28"/>
        </w:rPr>
        <w:t>.”</w:t>
      </w:r>
    </w:p>
    <w:p w14:paraId="3BA243FF" w14:textId="77777777" w:rsidR="007C7AE6" w:rsidRPr="006245B1" w:rsidRDefault="007C7AE6" w:rsidP="00B66E52">
      <w:pPr>
        <w:pStyle w:val="firstparagraph0"/>
        <w:ind w:left="720"/>
        <w:rPr>
          <w:rStyle w:val="mainbodyChar"/>
          <w:rFonts w:asciiTheme="minorHAnsi" w:hAnsiTheme="minorHAnsi" w:cstheme="minorHAnsi"/>
          <w:sz w:val="28"/>
          <w:szCs w:val="28"/>
        </w:rPr>
      </w:pPr>
    </w:p>
    <w:p w14:paraId="6B0F46E4" w14:textId="44B214B0" w:rsidR="009579BE" w:rsidRPr="006245B1" w:rsidRDefault="00914DC6" w:rsidP="00B66E52">
      <w:pPr>
        <w:ind w:left="720"/>
        <w:rPr>
          <w:rFonts w:asciiTheme="minorHAnsi" w:hAnsiTheme="minorHAnsi" w:cstheme="minorHAnsi"/>
          <w:sz w:val="28"/>
          <w:szCs w:val="28"/>
        </w:rPr>
      </w:pPr>
      <w:r w:rsidRPr="006245B1">
        <w:rPr>
          <w:rFonts w:asciiTheme="minorHAnsi" w:hAnsiTheme="minorHAnsi" w:cstheme="minorHAnsi"/>
          <w:sz w:val="28"/>
          <w:szCs w:val="28"/>
        </w:rPr>
        <w:t xml:space="preserve">The Bible </w:t>
      </w:r>
      <w:r w:rsidR="002F28F5" w:rsidRPr="006245B1">
        <w:rPr>
          <w:rFonts w:asciiTheme="minorHAnsi" w:hAnsiTheme="minorHAnsi" w:cstheme="minorHAnsi"/>
          <w:sz w:val="28"/>
          <w:szCs w:val="28"/>
        </w:rPr>
        <w:t>is a compilation of writing</w:t>
      </w:r>
      <w:r w:rsidR="00FE41CF" w:rsidRPr="006245B1">
        <w:rPr>
          <w:rFonts w:asciiTheme="minorHAnsi" w:hAnsiTheme="minorHAnsi" w:cstheme="minorHAnsi"/>
          <w:sz w:val="28"/>
          <w:szCs w:val="28"/>
        </w:rPr>
        <w:t>s</w:t>
      </w:r>
      <w:r w:rsidR="002F28F5" w:rsidRPr="006245B1">
        <w:rPr>
          <w:rFonts w:asciiTheme="minorHAnsi" w:hAnsiTheme="minorHAnsi" w:cstheme="minorHAnsi"/>
          <w:sz w:val="28"/>
          <w:szCs w:val="28"/>
        </w:rPr>
        <w:t xml:space="preserve"> that we refer to as the </w:t>
      </w:r>
      <w:r w:rsidRPr="006245B1">
        <w:rPr>
          <w:rFonts w:asciiTheme="minorHAnsi" w:hAnsiTheme="minorHAnsi" w:cstheme="minorHAnsi"/>
          <w:sz w:val="28"/>
          <w:szCs w:val="28"/>
        </w:rPr>
        <w:t>scriptures</w:t>
      </w:r>
      <w:r w:rsidR="00FE41CF" w:rsidRPr="006245B1">
        <w:rPr>
          <w:rFonts w:asciiTheme="minorHAnsi" w:hAnsiTheme="minorHAnsi" w:cstheme="minorHAnsi"/>
          <w:sz w:val="28"/>
          <w:szCs w:val="28"/>
        </w:rPr>
        <w:t>,</w:t>
      </w:r>
      <w:r w:rsidRPr="006245B1">
        <w:rPr>
          <w:rFonts w:asciiTheme="minorHAnsi" w:hAnsiTheme="minorHAnsi" w:cstheme="minorHAnsi"/>
          <w:sz w:val="28"/>
          <w:szCs w:val="28"/>
        </w:rPr>
        <w:t xml:space="preserve"> and the scriptures contain the words of God.  T</w:t>
      </w:r>
      <w:r w:rsidR="009579BE" w:rsidRPr="006245B1">
        <w:rPr>
          <w:rFonts w:asciiTheme="minorHAnsi" w:hAnsiTheme="minorHAnsi" w:cstheme="minorHAnsi"/>
          <w:sz w:val="28"/>
          <w:szCs w:val="28"/>
        </w:rPr>
        <w:t>he scriptures promise that God's word will not change</w:t>
      </w:r>
      <w:r w:rsidRPr="006245B1">
        <w:rPr>
          <w:rFonts w:asciiTheme="minorHAnsi" w:hAnsiTheme="minorHAnsi" w:cstheme="minorHAnsi"/>
          <w:sz w:val="28"/>
          <w:szCs w:val="28"/>
        </w:rPr>
        <w:t xml:space="preserve">, </w:t>
      </w:r>
      <w:r w:rsidR="00FD6489" w:rsidRPr="006245B1">
        <w:rPr>
          <w:rFonts w:asciiTheme="minorHAnsi" w:hAnsiTheme="minorHAnsi" w:cstheme="minorHAnsi"/>
          <w:sz w:val="28"/>
          <w:szCs w:val="28"/>
        </w:rPr>
        <w:t xml:space="preserve">but </w:t>
      </w:r>
      <w:r w:rsidRPr="006245B1">
        <w:rPr>
          <w:rFonts w:asciiTheme="minorHAnsi" w:hAnsiTheme="minorHAnsi" w:cstheme="minorHAnsi"/>
          <w:sz w:val="28"/>
          <w:szCs w:val="28"/>
        </w:rPr>
        <w:t>they do</w:t>
      </w:r>
      <w:r w:rsidR="009579BE" w:rsidRPr="006245B1">
        <w:rPr>
          <w:rFonts w:asciiTheme="minorHAnsi" w:hAnsiTheme="minorHAnsi" w:cstheme="minorHAnsi"/>
          <w:sz w:val="28"/>
          <w:szCs w:val="28"/>
        </w:rPr>
        <w:t xml:space="preserve"> not </w:t>
      </w:r>
      <w:r w:rsidRPr="006245B1">
        <w:rPr>
          <w:rFonts w:asciiTheme="minorHAnsi" w:hAnsiTheme="minorHAnsi" w:cstheme="minorHAnsi"/>
          <w:sz w:val="28"/>
          <w:szCs w:val="28"/>
        </w:rPr>
        <w:t xml:space="preserve">promise that </w:t>
      </w:r>
      <w:r w:rsidR="009579BE" w:rsidRPr="006245B1">
        <w:rPr>
          <w:rFonts w:asciiTheme="minorHAnsi" w:hAnsiTheme="minorHAnsi" w:cstheme="minorHAnsi"/>
          <w:sz w:val="28"/>
          <w:szCs w:val="28"/>
        </w:rPr>
        <w:t>the scriptures</w:t>
      </w:r>
      <w:r w:rsidRPr="006245B1">
        <w:rPr>
          <w:rFonts w:asciiTheme="minorHAnsi" w:hAnsiTheme="minorHAnsi" w:cstheme="minorHAnsi"/>
          <w:sz w:val="28"/>
          <w:szCs w:val="28"/>
        </w:rPr>
        <w:t xml:space="preserve"> won’t change</w:t>
      </w:r>
      <w:r w:rsidR="009579BE" w:rsidRPr="006245B1">
        <w:rPr>
          <w:rFonts w:asciiTheme="minorHAnsi" w:hAnsiTheme="minorHAnsi" w:cstheme="minorHAnsi"/>
          <w:sz w:val="28"/>
          <w:szCs w:val="28"/>
        </w:rPr>
        <w:t xml:space="preserve">. My book goes to </w:t>
      </w:r>
      <w:r w:rsidRPr="006245B1">
        <w:rPr>
          <w:rFonts w:asciiTheme="minorHAnsi" w:hAnsiTheme="minorHAnsi" w:cstheme="minorHAnsi"/>
          <w:sz w:val="28"/>
          <w:szCs w:val="28"/>
        </w:rPr>
        <w:t>g</w:t>
      </w:r>
      <w:r w:rsidR="009579BE" w:rsidRPr="006245B1">
        <w:rPr>
          <w:rFonts w:asciiTheme="minorHAnsi" w:hAnsiTheme="minorHAnsi" w:cstheme="minorHAnsi"/>
          <w:sz w:val="28"/>
          <w:szCs w:val="28"/>
        </w:rPr>
        <w:t xml:space="preserve">reat </w:t>
      </w:r>
      <w:r w:rsidRPr="006245B1">
        <w:rPr>
          <w:rFonts w:asciiTheme="minorHAnsi" w:hAnsiTheme="minorHAnsi" w:cstheme="minorHAnsi"/>
          <w:sz w:val="28"/>
          <w:szCs w:val="28"/>
        </w:rPr>
        <w:t>l</w:t>
      </w:r>
      <w:r w:rsidR="009579BE" w:rsidRPr="006245B1">
        <w:rPr>
          <w:rFonts w:asciiTheme="minorHAnsi" w:hAnsiTheme="minorHAnsi" w:cstheme="minorHAnsi"/>
          <w:sz w:val="28"/>
          <w:szCs w:val="28"/>
        </w:rPr>
        <w:t>engths to show convincingly that the term scripture and the term word of God do not mean the same thing</w:t>
      </w:r>
      <w:r w:rsidRPr="006245B1">
        <w:rPr>
          <w:rFonts w:asciiTheme="minorHAnsi" w:hAnsiTheme="minorHAnsi" w:cstheme="minorHAnsi"/>
          <w:sz w:val="28"/>
          <w:szCs w:val="28"/>
        </w:rPr>
        <w:t xml:space="preserve">.  </w:t>
      </w:r>
      <w:r w:rsidR="00FE41CF" w:rsidRPr="006245B1">
        <w:rPr>
          <w:rFonts w:asciiTheme="minorHAnsi" w:hAnsiTheme="minorHAnsi" w:cstheme="minorHAnsi"/>
          <w:sz w:val="28"/>
          <w:szCs w:val="28"/>
        </w:rPr>
        <w:t xml:space="preserve">If </w:t>
      </w:r>
      <w:proofErr w:type="spellStart"/>
      <w:proofErr w:type="gramStart"/>
      <w:r w:rsidR="00FE41CF" w:rsidRPr="006245B1">
        <w:rPr>
          <w:rFonts w:asciiTheme="minorHAnsi" w:hAnsiTheme="minorHAnsi" w:cstheme="minorHAnsi"/>
          <w:sz w:val="28"/>
          <w:szCs w:val="28"/>
        </w:rPr>
        <w:t>your</w:t>
      </w:r>
      <w:proofErr w:type="spellEnd"/>
      <w:proofErr w:type="gramEnd"/>
      <w:r w:rsidR="00FE41CF" w:rsidRPr="006245B1">
        <w:rPr>
          <w:rFonts w:asciiTheme="minorHAnsi" w:hAnsiTheme="minorHAnsi" w:cstheme="minorHAnsi"/>
          <w:sz w:val="28"/>
          <w:szCs w:val="28"/>
        </w:rPr>
        <w:t xml:space="preserve"> willing to </w:t>
      </w:r>
      <w:r w:rsidRPr="006245B1">
        <w:rPr>
          <w:rFonts w:asciiTheme="minorHAnsi" w:hAnsiTheme="minorHAnsi" w:cstheme="minorHAnsi"/>
          <w:sz w:val="28"/>
          <w:szCs w:val="28"/>
        </w:rPr>
        <w:t>accept this, everything changes.</w:t>
      </w:r>
      <w:r w:rsidR="009579BE" w:rsidRPr="006245B1">
        <w:rPr>
          <w:rFonts w:asciiTheme="minorHAnsi" w:hAnsiTheme="minorHAnsi" w:cstheme="minorHAnsi"/>
          <w:sz w:val="28"/>
          <w:szCs w:val="28"/>
        </w:rPr>
        <w:t xml:space="preserve"> </w:t>
      </w:r>
    </w:p>
    <w:p w14:paraId="441F883F" w14:textId="77777777" w:rsidR="009579BE" w:rsidRPr="006245B1" w:rsidRDefault="009579BE" w:rsidP="009579BE">
      <w:pPr>
        <w:ind w:left="0"/>
        <w:rPr>
          <w:rFonts w:asciiTheme="minorHAnsi" w:hAnsiTheme="minorHAnsi" w:cstheme="minorHAnsi"/>
          <w:sz w:val="28"/>
          <w:szCs w:val="28"/>
        </w:rPr>
      </w:pPr>
    </w:p>
    <w:p w14:paraId="55DB35D6" w14:textId="743E825E" w:rsidR="00393FDE" w:rsidRPr="006245B1" w:rsidRDefault="00393FDE" w:rsidP="009579BE">
      <w:pPr>
        <w:ind w:left="0"/>
        <w:rPr>
          <w:rFonts w:asciiTheme="minorHAnsi" w:hAnsiTheme="minorHAnsi" w:cstheme="minorHAnsi"/>
          <w:b/>
          <w:bCs/>
          <w:sz w:val="28"/>
          <w:szCs w:val="28"/>
        </w:rPr>
      </w:pPr>
    </w:p>
    <w:p w14:paraId="08BAB6A0" w14:textId="2E6E3B07" w:rsidR="009579BE" w:rsidRPr="006245B1" w:rsidRDefault="009579BE" w:rsidP="001B6B47">
      <w:pPr>
        <w:pStyle w:val="Style1"/>
        <w:rPr>
          <w:sz w:val="28"/>
          <w:szCs w:val="28"/>
        </w:rPr>
      </w:pPr>
      <w:bookmarkStart w:id="42" w:name="_Toc189322614"/>
      <w:r w:rsidRPr="006245B1">
        <w:rPr>
          <w:sz w:val="28"/>
          <w:szCs w:val="28"/>
        </w:rPr>
        <w:t>The devil isn't that powerful</w:t>
      </w:r>
      <w:bookmarkEnd w:id="42"/>
      <w:r w:rsidRPr="006245B1">
        <w:rPr>
          <w:sz w:val="28"/>
          <w:szCs w:val="28"/>
        </w:rPr>
        <w:t xml:space="preserve"> </w:t>
      </w:r>
    </w:p>
    <w:p w14:paraId="5B97AD9B" w14:textId="66AFBB50" w:rsidR="009579BE" w:rsidRPr="006245B1" w:rsidRDefault="001C3FC2" w:rsidP="009579BE">
      <w:pPr>
        <w:ind w:left="0"/>
        <w:rPr>
          <w:rFonts w:asciiTheme="minorHAnsi" w:hAnsiTheme="minorHAnsi" w:cstheme="minorHAnsi"/>
          <w:sz w:val="28"/>
          <w:szCs w:val="28"/>
        </w:rPr>
      </w:pPr>
      <w:r w:rsidRPr="006245B1">
        <w:rPr>
          <w:rFonts w:asciiTheme="minorHAnsi" w:hAnsiTheme="minorHAnsi" w:cstheme="minorHAnsi"/>
          <w:sz w:val="28"/>
          <w:szCs w:val="28"/>
        </w:rPr>
        <w:t xml:space="preserve">The only reason people suggest this is because it hasn’t dawned on them that </w:t>
      </w:r>
      <w:r w:rsidR="00E2181A" w:rsidRPr="006245B1">
        <w:rPr>
          <w:rFonts w:asciiTheme="minorHAnsi" w:hAnsiTheme="minorHAnsi" w:cstheme="minorHAnsi"/>
          <w:sz w:val="28"/>
          <w:szCs w:val="28"/>
        </w:rPr>
        <w:t xml:space="preserve">God is the one calling for this.  They immediately assume that we believe the devil has somehow been able to get the upper hand on God.  </w:t>
      </w:r>
      <w:r w:rsidR="00C272A6" w:rsidRPr="006245B1">
        <w:rPr>
          <w:rFonts w:asciiTheme="minorHAnsi" w:hAnsiTheme="minorHAnsi" w:cstheme="minorHAnsi"/>
          <w:sz w:val="28"/>
          <w:szCs w:val="28"/>
        </w:rPr>
        <w:t>Of course,</w:t>
      </w:r>
      <w:r w:rsidR="009579BE" w:rsidRPr="006245B1">
        <w:rPr>
          <w:rFonts w:asciiTheme="minorHAnsi" w:hAnsiTheme="minorHAnsi" w:cstheme="minorHAnsi"/>
          <w:sz w:val="28"/>
          <w:szCs w:val="28"/>
        </w:rPr>
        <w:t xml:space="preserve"> the devil isn't powerful enough to overcome God</w:t>
      </w:r>
      <w:r w:rsidR="00914DC6" w:rsidRPr="006245B1">
        <w:rPr>
          <w:rFonts w:asciiTheme="minorHAnsi" w:hAnsiTheme="minorHAnsi" w:cstheme="minorHAnsi"/>
          <w:sz w:val="28"/>
          <w:szCs w:val="28"/>
        </w:rPr>
        <w:t>,</w:t>
      </w:r>
      <w:r w:rsidR="009579BE" w:rsidRPr="006245B1">
        <w:rPr>
          <w:rFonts w:asciiTheme="minorHAnsi" w:hAnsiTheme="minorHAnsi" w:cstheme="minorHAnsi"/>
          <w:sz w:val="28"/>
          <w:szCs w:val="28"/>
        </w:rPr>
        <w:t xml:space="preserve"> unless </w:t>
      </w:r>
      <w:r w:rsidR="00914DC6" w:rsidRPr="006245B1">
        <w:rPr>
          <w:rFonts w:asciiTheme="minorHAnsi" w:hAnsiTheme="minorHAnsi" w:cstheme="minorHAnsi"/>
          <w:sz w:val="28"/>
          <w:szCs w:val="28"/>
        </w:rPr>
        <w:t xml:space="preserve">God </w:t>
      </w:r>
      <w:r w:rsidR="009579BE" w:rsidRPr="006245B1">
        <w:rPr>
          <w:rFonts w:asciiTheme="minorHAnsi" w:hAnsiTheme="minorHAnsi" w:cstheme="minorHAnsi"/>
          <w:sz w:val="28"/>
          <w:szCs w:val="28"/>
        </w:rPr>
        <w:t>gives him permission. We see this very clearly in chapters 1 and 2 of Jo</w:t>
      </w:r>
      <w:r w:rsidR="00914DC6" w:rsidRPr="006245B1">
        <w:rPr>
          <w:rFonts w:asciiTheme="minorHAnsi" w:hAnsiTheme="minorHAnsi" w:cstheme="minorHAnsi"/>
          <w:sz w:val="28"/>
          <w:szCs w:val="28"/>
        </w:rPr>
        <w:t>b</w:t>
      </w:r>
      <w:r w:rsidR="009579BE" w:rsidRPr="006245B1">
        <w:rPr>
          <w:rFonts w:asciiTheme="minorHAnsi" w:hAnsiTheme="minorHAnsi" w:cstheme="minorHAnsi"/>
          <w:sz w:val="28"/>
          <w:szCs w:val="28"/>
        </w:rPr>
        <w:t xml:space="preserve"> when God gave permission to Satan to overcome </w:t>
      </w:r>
      <w:r w:rsidRPr="006245B1">
        <w:rPr>
          <w:rFonts w:asciiTheme="minorHAnsi" w:hAnsiTheme="minorHAnsi" w:cstheme="minorHAnsi"/>
          <w:sz w:val="28"/>
          <w:szCs w:val="28"/>
        </w:rPr>
        <w:t>J</w:t>
      </w:r>
      <w:r w:rsidR="009579BE" w:rsidRPr="006245B1">
        <w:rPr>
          <w:rFonts w:asciiTheme="minorHAnsi" w:hAnsiTheme="minorHAnsi" w:cstheme="minorHAnsi"/>
          <w:sz w:val="28"/>
          <w:szCs w:val="28"/>
        </w:rPr>
        <w:t>ob</w:t>
      </w:r>
      <w:r w:rsidR="00914DC6" w:rsidRPr="006245B1">
        <w:rPr>
          <w:rFonts w:asciiTheme="minorHAnsi" w:hAnsiTheme="minorHAnsi" w:cstheme="minorHAnsi"/>
          <w:sz w:val="28"/>
          <w:szCs w:val="28"/>
        </w:rPr>
        <w:t xml:space="preserve">.  </w:t>
      </w:r>
      <w:r w:rsidR="009579BE" w:rsidRPr="006245B1">
        <w:rPr>
          <w:rFonts w:asciiTheme="minorHAnsi" w:hAnsiTheme="minorHAnsi" w:cstheme="minorHAnsi"/>
          <w:sz w:val="28"/>
          <w:szCs w:val="28"/>
        </w:rPr>
        <w:t>We also see permission like this given in Revelation 13</w:t>
      </w:r>
      <w:r w:rsidR="00914DC6" w:rsidRPr="006245B1">
        <w:rPr>
          <w:rFonts w:asciiTheme="minorHAnsi" w:hAnsiTheme="minorHAnsi" w:cstheme="minorHAnsi"/>
          <w:sz w:val="28"/>
          <w:szCs w:val="28"/>
        </w:rPr>
        <w:t xml:space="preserve">. </w:t>
      </w:r>
      <w:r w:rsidR="00C272A6" w:rsidRPr="006245B1">
        <w:rPr>
          <w:rFonts w:asciiTheme="minorHAnsi" w:hAnsiTheme="minorHAnsi" w:cstheme="minorHAnsi"/>
          <w:sz w:val="28"/>
          <w:szCs w:val="28"/>
        </w:rPr>
        <w:t>Additionally</w:t>
      </w:r>
      <w:r w:rsidR="00E77E0C" w:rsidRPr="006245B1">
        <w:rPr>
          <w:rFonts w:asciiTheme="minorHAnsi" w:hAnsiTheme="minorHAnsi" w:cstheme="minorHAnsi"/>
          <w:sz w:val="28"/>
          <w:szCs w:val="28"/>
        </w:rPr>
        <w:t>,</w:t>
      </w:r>
      <w:r w:rsidR="00A177A1" w:rsidRPr="006245B1">
        <w:rPr>
          <w:rFonts w:asciiTheme="minorHAnsi" w:hAnsiTheme="minorHAnsi" w:cstheme="minorHAnsi"/>
          <w:sz w:val="28"/>
          <w:szCs w:val="28"/>
        </w:rPr>
        <w:t xml:space="preserve"> </w:t>
      </w:r>
      <w:r w:rsidR="00E77E0C" w:rsidRPr="006245B1">
        <w:rPr>
          <w:rFonts w:asciiTheme="minorHAnsi" w:hAnsiTheme="minorHAnsi" w:cstheme="minorHAnsi"/>
          <w:sz w:val="28"/>
          <w:szCs w:val="28"/>
        </w:rPr>
        <w:t>w</w:t>
      </w:r>
      <w:r w:rsidR="00A177A1" w:rsidRPr="006245B1">
        <w:rPr>
          <w:rFonts w:asciiTheme="minorHAnsi" w:hAnsiTheme="minorHAnsi" w:cstheme="minorHAnsi"/>
          <w:sz w:val="28"/>
          <w:szCs w:val="28"/>
        </w:rPr>
        <w:t xml:space="preserve">e see numerous places in the scriptures where </w:t>
      </w:r>
      <w:r w:rsidR="009579BE" w:rsidRPr="006245B1">
        <w:rPr>
          <w:rFonts w:asciiTheme="minorHAnsi" w:hAnsiTheme="minorHAnsi" w:cstheme="minorHAnsi"/>
          <w:sz w:val="28"/>
          <w:szCs w:val="28"/>
        </w:rPr>
        <w:t>God withdr</w:t>
      </w:r>
      <w:r w:rsidR="00A177A1" w:rsidRPr="006245B1">
        <w:rPr>
          <w:rFonts w:asciiTheme="minorHAnsi" w:hAnsiTheme="minorHAnsi" w:cstheme="minorHAnsi"/>
          <w:sz w:val="28"/>
          <w:szCs w:val="28"/>
        </w:rPr>
        <w:t xml:space="preserve">ew </w:t>
      </w:r>
      <w:r w:rsidR="009579BE" w:rsidRPr="006245B1">
        <w:rPr>
          <w:rFonts w:asciiTheme="minorHAnsi" w:hAnsiTheme="minorHAnsi" w:cstheme="minorHAnsi"/>
          <w:sz w:val="28"/>
          <w:szCs w:val="28"/>
        </w:rPr>
        <w:t>his word as a judgment</w:t>
      </w:r>
      <w:r w:rsidR="00C272A6" w:rsidRPr="006245B1">
        <w:rPr>
          <w:rFonts w:asciiTheme="minorHAnsi" w:hAnsiTheme="minorHAnsi" w:cstheme="minorHAnsi"/>
          <w:sz w:val="28"/>
          <w:szCs w:val="28"/>
        </w:rPr>
        <w:t>.</w:t>
      </w:r>
      <w:r w:rsidR="009579BE" w:rsidRPr="006245B1">
        <w:rPr>
          <w:rFonts w:asciiTheme="minorHAnsi" w:hAnsiTheme="minorHAnsi" w:cstheme="minorHAnsi"/>
          <w:sz w:val="28"/>
          <w:szCs w:val="28"/>
        </w:rPr>
        <w:t xml:space="preserve">  </w:t>
      </w:r>
      <w:r w:rsidR="007B5FD6" w:rsidRPr="006245B1">
        <w:rPr>
          <w:rFonts w:asciiTheme="minorHAnsi" w:hAnsiTheme="minorHAnsi" w:cstheme="minorHAnsi"/>
          <w:sz w:val="28"/>
          <w:szCs w:val="28"/>
        </w:rPr>
        <w:t xml:space="preserve">One example </w:t>
      </w:r>
      <w:r w:rsidR="00E77E0C" w:rsidRPr="006245B1">
        <w:rPr>
          <w:rFonts w:asciiTheme="minorHAnsi" w:hAnsiTheme="minorHAnsi" w:cstheme="minorHAnsi"/>
          <w:sz w:val="28"/>
          <w:szCs w:val="28"/>
        </w:rPr>
        <w:t xml:space="preserve">of course </w:t>
      </w:r>
      <w:r w:rsidR="007B5FD6" w:rsidRPr="006245B1">
        <w:rPr>
          <w:rFonts w:asciiTheme="minorHAnsi" w:hAnsiTheme="minorHAnsi" w:cstheme="minorHAnsi"/>
          <w:sz w:val="28"/>
          <w:szCs w:val="28"/>
        </w:rPr>
        <w:t xml:space="preserve">is </w:t>
      </w:r>
      <w:r w:rsidR="009579BE" w:rsidRPr="006245B1">
        <w:rPr>
          <w:rFonts w:asciiTheme="minorHAnsi" w:hAnsiTheme="minorHAnsi" w:cstheme="minorHAnsi"/>
          <w:sz w:val="28"/>
          <w:szCs w:val="28"/>
        </w:rPr>
        <w:t>Amos 8:11</w:t>
      </w:r>
      <w:r w:rsidR="007B5FD6" w:rsidRPr="006245B1">
        <w:rPr>
          <w:rFonts w:asciiTheme="minorHAnsi" w:hAnsiTheme="minorHAnsi" w:cstheme="minorHAnsi"/>
          <w:sz w:val="28"/>
          <w:szCs w:val="28"/>
        </w:rPr>
        <w:t xml:space="preserve">. This </w:t>
      </w:r>
      <w:r w:rsidR="00A03537" w:rsidRPr="006245B1">
        <w:rPr>
          <w:rFonts w:asciiTheme="minorHAnsi" w:hAnsiTheme="minorHAnsi" w:cstheme="minorHAnsi"/>
          <w:sz w:val="28"/>
          <w:szCs w:val="28"/>
        </w:rPr>
        <w:t xml:space="preserve">passage clearly demonstrates that God is willing to remove His word as a judgement.  If He did it before He would </w:t>
      </w:r>
      <w:r w:rsidR="00C272A6" w:rsidRPr="006245B1">
        <w:rPr>
          <w:rFonts w:asciiTheme="minorHAnsi" w:hAnsiTheme="minorHAnsi" w:cstheme="minorHAnsi"/>
          <w:sz w:val="28"/>
          <w:szCs w:val="28"/>
        </w:rPr>
        <w:t>certainly,</w:t>
      </w:r>
      <w:r w:rsidR="00A03537" w:rsidRPr="006245B1">
        <w:rPr>
          <w:rFonts w:asciiTheme="minorHAnsi" w:hAnsiTheme="minorHAnsi" w:cstheme="minorHAnsi"/>
          <w:sz w:val="28"/>
          <w:szCs w:val="28"/>
        </w:rPr>
        <w:t xml:space="preserve"> do it again.</w:t>
      </w:r>
      <w:r w:rsidR="00C272A6" w:rsidRPr="006245B1">
        <w:rPr>
          <w:rFonts w:asciiTheme="minorHAnsi" w:hAnsiTheme="minorHAnsi" w:cstheme="minorHAnsi"/>
          <w:sz w:val="28"/>
          <w:szCs w:val="28"/>
        </w:rPr>
        <w:t xml:space="preserve"> And if He does, </w:t>
      </w:r>
      <w:proofErr w:type="spellStart"/>
      <w:r w:rsidR="00C272A6" w:rsidRPr="006245B1">
        <w:rPr>
          <w:rFonts w:asciiTheme="minorHAnsi" w:hAnsiTheme="minorHAnsi" w:cstheme="minorHAnsi"/>
          <w:sz w:val="28"/>
          <w:szCs w:val="28"/>
        </w:rPr>
        <w:t>its</w:t>
      </w:r>
      <w:proofErr w:type="spellEnd"/>
      <w:r w:rsidR="00C272A6" w:rsidRPr="006245B1">
        <w:rPr>
          <w:rFonts w:asciiTheme="minorHAnsi" w:hAnsiTheme="minorHAnsi" w:cstheme="minorHAnsi"/>
          <w:sz w:val="28"/>
          <w:szCs w:val="28"/>
        </w:rPr>
        <w:t xml:space="preserve"> not because the devil overpowered Him.  </w:t>
      </w:r>
    </w:p>
    <w:p w14:paraId="64EC0439" w14:textId="77777777" w:rsidR="009579BE" w:rsidRPr="006245B1" w:rsidRDefault="009579BE" w:rsidP="009579BE">
      <w:pPr>
        <w:ind w:left="0"/>
        <w:rPr>
          <w:rFonts w:asciiTheme="minorHAnsi" w:hAnsiTheme="minorHAnsi" w:cstheme="minorHAnsi"/>
          <w:sz w:val="28"/>
          <w:szCs w:val="28"/>
        </w:rPr>
      </w:pPr>
    </w:p>
    <w:p w14:paraId="22FB38EF" w14:textId="4EE219C4" w:rsidR="009579BE" w:rsidRPr="006245B1" w:rsidRDefault="009579BE" w:rsidP="001B6B47">
      <w:pPr>
        <w:pStyle w:val="Style1"/>
        <w:rPr>
          <w:sz w:val="28"/>
          <w:szCs w:val="28"/>
        </w:rPr>
      </w:pPr>
      <w:bookmarkStart w:id="43" w:name="_Toc189322615"/>
      <w:r w:rsidRPr="006245B1">
        <w:rPr>
          <w:sz w:val="28"/>
          <w:szCs w:val="28"/>
        </w:rPr>
        <w:t>You're confused by different versions</w:t>
      </w:r>
      <w:bookmarkEnd w:id="43"/>
      <w:r w:rsidRPr="006245B1">
        <w:rPr>
          <w:sz w:val="28"/>
          <w:szCs w:val="28"/>
        </w:rPr>
        <w:t xml:space="preserve"> </w:t>
      </w:r>
    </w:p>
    <w:p w14:paraId="1D68D361" w14:textId="77777777" w:rsidR="00866938" w:rsidRPr="006245B1" w:rsidRDefault="009579BE" w:rsidP="009579BE">
      <w:pPr>
        <w:ind w:left="0"/>
        <w:rPr>
          <w:rFonts w:asciiTheme="minorHAnsi" w:hAnsiTheme="minorHAnsi" w:cstheme="minorHAnsi"/>
          <w:sz w:val="28"/>
          <w:szCs w:val="28"/>
        </w:rPr>
      </w:pPr>
      <w:r w:rsidRPr="006245B1">
        <w:rPr>
          <w:rFonts w:asciiTheme="minorHAnsi" w:hAnsiTheme="minorHAnsi" w:cstheme="minorHAnsi"/>
          <w:sz w:val="28"/>
          <w:szCs w:val="28"/>
        </w:rPr>
        <w:t xml:space="preserve">Many of the Bible changes that we all recognize are in all versions so we can't be confused by different versions when we're talking about </w:t>
      </w:r>
      <w:r w:rsidR="009856EF" w:rsidRPr="006245B1">
        <w:rPr>
          <w:rFonts w:asciiTheme="minorHAnsi" w:hAnsiTheme="minorHAnsi" w:cstheme="minorHAnsi"/>
          <w:sz w:val="28"/>
          <w:szCs w:val="28"/>
        </w:rPr>
        <w:t>u</w:t>
      </w:r>
      <w:r w:rsidRPr="006245B1">
        <w:rPr>
          <w:rFonts w:asciiTheme="minorHAnsi" w:hAnsiTheme="minorHAnsi" w:cstheme="minorHAnsi"/>
          <w:sz w:val="28"/>
          <w:szCs w:val="28"/>
        </w:rPr>
        <w:t>niversal changes</w:t>
      </w:r>
      <w:r w:rsidR="009856EF" w:rsidRPr="006245B1">
        <w:rPr>
          <w:rFonts w:asciiTheme="minorHAnsi" w:hAnsiTheme="minorHAnsi" w:cstheme="minorHAnsi"/>
          <w:sz w:val="28"/>
          <w:szCs w:val="28"/>
        </w:rPr>
        <w:t>.</w:t>
      </w:r>
      <w:r w:rsidR="00294D1F" w:rsidRPr="006245B1">
        <w:rPr>
          <w:rFonts w:asciiTheme="minorHAnsi" w:hAnsiTheme="minorHAnsi" w:cstheme="minorHAnsi"/>
          <w:sz w:val="28"/>
          <w:szCs w:val="28"/>
        </w:rPr>
        <w:t xml:space="preserve"> You can find a list of universal changes starting on page 82 of </w:t>
      </w:r>
      <w:r w:rsidR="00331374" w:rsidRPr="006245B1">
        <w:rPr>
          <w:rFonts w:asciiTheme="minorHAnsi" w:hAnsiTheme="minorHAnsi" w:cstheme="minorHAnsi"/>
          <w:sz w:val="28"/>
          <w:szCs w:val="28"/>
        </w:rPr>
        <w:t xml:space="preserve">the Supernatural Bible change </w:t>
      </w:r>
      <w:r w:rsidR="00294D1F" w:rsidRPr="006245B1">
        <w:rPr>
          <w:rFonts w:asciiTheme="minorHAnsi" w:hAnsiTheme="minorHAnsi" w:cstheme="minorHAnsi"/>
          <w:sz w:val="28"/>
          <w:szCs w:val="28"/>
        </w:rPr>
        <w:t>book.</w:t>
      </w:r>
      <w:r w:rsidR="00331374" w:rsidRPr="006245B1">
        <w:rPr>
          <w:rFonts w:asciiTheme="minorHAnsi" w:hAnsiTheme="minorHAnsi" w:cstheme="minorHAnsi"/>
          <w:sz w:val="28"/>
          <w:szCs w:val="28"/>
        </w:rPr>
        <w:t xml:space="preserve"> (</w:t>
      </w:r>
      <w:r w:rsidR="00866938" w:rsidRPr="006245B1">
        <w:rPr>
          <w:rFonts w:asciiTheme="minorHAnsi" w:hAnsiTheme="minorHAnsi" w:cstheme="minorHAnsi"/>
          <w:sz w:val="28"/>
          <w:szCs w:val="28"/>
        </w:rPr>
        <w:t>See Wakeuporelse.com)</w:t>
      </w:r>
      <w:r w:rsidR="00294D1F" w:rsidRPr="006245B1">
        <w:rPr>
          <w:rFonts w:asciiTheme="minorHAnsi" w:hAnsiTheme="minorHAnsi" w:cstheme="minorHAnsi"/>
          <w:sz w:val="28"/>
          <w:szCs w:val="28"/>
        </w:rPr>
        <w:t xml:space="preserve">  </w:t>
      </w:r>
    </w:p>
    <w:p w14:paraId="6817E8FE" w14:textId="77777777" w:rsidR="00866938" w:rsidRPr="006245B1" w:rsidRDefault="00866938" w:rsidP="009579BE">
      <w:pPr>
        <w:ind w:left="0"/>
        <w:rPr>
          <w:rFonts w:asciiTheme="minorHAnsi" w:hAnsiTheme="minorHAnsi" w:cstheme="minorHAnsi"/>
          <w:sz w:val="28"/>
          <w:szCs w:val="28"/>
        </w:rPr>
      </w:pPr>
    </w:p>
    <w:p w14:paraId="1AC3E478" w14:textId="0978193D" w:rsidR="009579BE" w:rsidRPr="006245B1" w:rsidRDefault="00294D1F" w:rsidP="009579BE">
      <w:pPr>
        <w:ind w:left="0"/>
        <w:rPr>
          <w:rFonts w:asciiTheme="minorHAnsi" w:hAnsiTheme="minorHAnsi" w:cstheme="minorHAnsi"/>
          <w:sz w:val="28"/>
          <w:szCs w:val="28"/>
        </w:rPr>
      </w:pPr>
      <w:r w:rsidRPr="006245B1">
        <w:rPr>
          <w:rFonts w:asciiTheme="minorHAnsi" w:hAnsiTheme="minorHAnsi" w:cstheme="minorHAnsi"/>
          <w:sz w:val="28"/>
          <w:szCs w:val="28"/>
        </w:rPr>
        <w:t xml:space="preserve">These changes are not only in every translation, they are not only wildly unfamiliar, they are also doctrinal paradoxes. </w:t>
      </w:r>
      <w:r w:rsidR="009579BE" w:rsidRPr="006245B1">
        <w:rPr>
          <w:rFonts w:asciiTheme="minorHAnsi" w:hAnsiTheme="minorHAnsi" w:cstheme="minorHAnsi"/>
          <w:sz w:val="28"/>
          <w:szCs w:val="28"/>
        </w:rPr>
        <w:t xml:space="preserve"> </w:t>
      </w:r>
    </w:p>
    <w:p w14:paraId="70CA7A5E" w14:textId="77777777" w:rsidR="00866938" w:rsidRPr="006245B1" w:rsidRDefault="00866938" w:rsidP="009579BE">
      <w:pPr>
        <w:ind w:left="0"/>
        <w:rPr>
          <w:rFonts w:asciiTheme="minorHAnsi" w:hAnsiTheme="minorHAnsi" w:cstheme="minorHAnsi"/>
          <w:sz w:val="28"/>
          <w:szCs w:val="28"/>
        </w:rPr>
      </w:pPr>
    </w:p>
    <w:p w14:paraId="6820998C" w14:textId="5F6CECEF" w:rsidR="009579BE" w:rsidRPr="006245B1" w:rsidRDefault="009579BE" w:rsidP="009579BE">
      <w:pPr>
        <w:ind w:left="0"/>
        <w:rPr>
          <w:rFonts w:asciiTheme="minorHAnsi" w:hAnsiTheme="minorHAnsi" w:cstheme="minorHAnsi"/>
          <w:sz w:val="28"/>
          <w:szCs w:val="28"/>
        </w:rPr>
      </w:pPr>
      <w:r w:rsidRPr="006245B1">
        <w:rPr>
          <w:rFonts w:asciiTheme="minorHAnsi" w:hAnsiTheme="minorHAnsi" w:cstheme="minorHAnsi"/>
          <w:sz w:val="28"/>
          <w:szCs w:val="28"/>
        </w:rPr>
        <w:t>Universal changes would also eliminate the modernization and the misprint argument</w:t>
      </w:r>
      <w:r w:rsidR="009A4C2B" w:rsidRPr="006245B1">
        <w:rPr>
          <w:rFonts w:asciiTheme="minorHAnsi" w:hAnsiTheme="minorHAnsi" w:cstheme="minorHAnsi"/>
          <w:sz w:val="28"/>
          <w:szCs w:val="28"/>
        </w:rPr>
        <w:t>s</w:t>
      </w:r>
      <w:r w:rsidR="007B5FBD" w:rsidRPr="006245B1">
        <w:rPr>
          <w:rFonts w:asciiTheme="minorHAnsi" w:hAnsiTheme="minorHAnsi" w:cstheme="minorHAnsi"/>
          <w:sz w:val="28"/>
          <w:szCs w:val="28"/>
        </w:rPr>
        <w:t>. Anyone that makes this claim simply hasn’t done their research and should be ashamed of themselves for treating this important topic with</w:t>
      </w:r>
      <w:r w:rsidR="00BD77BE" w:rsidRPr="006245B1">
        <w:rPr>
          <w:rFonts w:asciiTheme="minorHAnsi" w:hAnsiTheme="minorHAnsi" w:cstheme="minorHAnsi"/>
          <w:sz w:val="28"/>
          <w:szCs w:val="28"/>
        </w:rPr>
        <w:t xml:space="preserve"> such a cavalier attitude.</w:t>
      </w:r>
      <w:r w:rsidR="009A4C2B" w:rsidRPr="006245B1">
        <w:rPr>
          <w:rFonts w:asciiTheme="minorHAnsi" w:hAnsiTheme="minorHAnsi" w:cstheme="minorHAnsi"/>
          <w:sz w:val="28"/>
          <w:szCs w:val="28"/>
        </w:rPr>
        <w:t xml:space="preserve"> If church leaders do not stop </w:t>
      </w:r>
      <w:r w:rsidR="008B515C" w:rsidRPr="006245B1">
        <w:rPr>
          <w:rFonts w:asciiTheme="minorHAnsi" w:hAnsiTheme="minorHAnsi" w:cstheme="minorHAnsi"/>
          <w:sz w:val="28"/>
          <w:szCs w:val="28"/>
        </w:rPr>
        <w:t>denying the obvious</w:t>
      </w:r>
      <w:r w:rsidR="00E02A4C" w:rsidRPr="006245B1">
        <w:rPr>
          <w:rFonts w:asciiTheme="minorHAnsi" w:hAnsiTheme="minorHAnsi" w:cstheme="minorHAnsi"/>
          <w:sz w:val="28"/>
          <w:szCs w:val="28"/>
        </w:rPr>
        <w:t xml:space="preserve"> God </w:t>
      </w:r>
      <w:r w:rsidR="009A4C2B" w:rsidRPr="006245B1">
        <w:rPr>
          <w:rFonts w:asciiTheme="minorHAnsi" w:hAnsiTheme="minorHAnsi" w:cstheme="minorHAnsi"/>
          <w:sz w:val="28"/>
          <w:szCs w:val="28"/>
        </w:rPr>
        <w:t xml:space="preserve">is going to remove His hand from you and paint ichabod </w:t>
      </w:r>
      <w:r w:rsidR="00FD5032" w:rsidRPr="006245B1">
        <w:rPr>
          <w:rFonts w:asciiTheme="minorHAnsi" w:hAnsiTheme="minorHAnsi" w:cstheme="minorHAnsi"/>
          <w:sz w:val="28"/>
          <w:szCs w:val="28"/>
        </w:rPr>
        <w:t>across</w:t>
      </w:r>
      <w:r w:rsidR="009A4C2B" w:rsidRPr="006245B1">
        <w:rPr>
          <w:rFonts w:asciiTheme="minorHAnsi" w:hAnsiTheme="minorHAnsi" w:cstheme="minorHAnsi"/>
          <w:sz w:val="28"/>
          <w:szCs w:val="28"/>
        </w:rPr>
        <w:t xml:space="preserve"> the door post of your church.</w:t>
      </w:r>
      <w:r w:rsidRPr="006245B1">
        <w:rPr>
          <w:rFonts w:asciiTheme="minorHAnsi" w:hAnsiTheme="minorHAnsi" w:cstheme="minorHAnsi"/>
          <w:sz w:val="28"/>
          <w:szCs w:val="28"/>
        </w:rPr>
        <w:t xml:space="preserve"> </w:t>
      </w:r>
    </w:p>
    <w:p w14:paraId="45AF746A" w14:textId="77777777" w:rsidR="009579BE" w:rsidRPr="006245B1" w:rsidRDefault="009579BE" w:rsidP="009579BE">
      <w:pPr>
        <w:ind w:left="0"/>
        <w:rPr>
          <w:rFonts w:asciiTheme="minorHAnsi" w:hAnsiTheme="minorHAnsi" w:cstheme="minorHAnsi"/>
          <w:sz w:val="28"/>
          <w:szCs w:val="28"/>
        </w:rPr>
      </w:pPr>
    </w:p>
    <w:p w14:paraId="7711D734" w14:textId="77777777" w:rsidR="009579BE" w:rsidRPr="006245B1" w:rsidRDefault="009579BE" w:rsidP="00391D98">
      <w:pPr>
        <w:pStyle w:val="Style1"/>
        <w:rPr>
          <w:sz w:val="28"/>
          <w:szCs w:val="28"/>
        </w:rPr>
      </w:pPr>
      <w:bookmarkStart w:id="44" w:name="_Toc189322616"/>
      <w:r w:rsidRPr="006245B1">
        <w:rPr>
          <w:sz w:val="28"/>
          <w:szCs w:val="28"/>
        </w:rPr>
        <w:t>You're confused because you're biblically illiterate</w:t>
      </w:r>
      <w:bookmarkEnd w:id="44"/>
      <w:r w:rsidRPr="006245B1">
        <w:rPr>
          <w:sz w:val="28"/>
          <w:szCs w:val="28"/>
        </w:rPr>
        <w:t xml:space="preserve"> </w:t>
      </w:r>
    </w:p>
    <w:p w14:paraId="2571DA97" w14:textId="13541EA2" w:rsidR="00C9587C" w:rsidRPr="006245B1" w:rsidRDefault="009579BE" w:rsidP="009579BE">
      <w:pPr>
        <w:ind w:left="0"/>
        <w:rPr>
          <w:rFonts w:asciiTheme="minorHAnsi" w:hAnsiTheme="minorHAnsi" w:cstheme="minorHAnsi"/>
          <w:sz w:val="28"/>
          <w:szCs w:val="28"/>
        </w:rPr>
      </w:pPr>
      <w:r w:rsidRPr="006245B1">
        <w:rPr>
          <w:rFonts w:asciiTheme="minorHAnsi" w:hAnsiTheme="minorHAnsi" w:cstheme="minorHAnsi"/>
          <w:sz w:val="28"/>
          <w:szCs w:val="28"/>
        </w:rPr>
        <w:t xml:space="preserve">Biblical literacy has nothing to do with the validity of </w:t>
      </w:r>
      <w:r w:rsidR="003D4EFE" w:rsidRPr="006245B1">
        <w:rPr>
          <w:rFonts w:asciiTheme="minorHAnsi" w:hAnsiTheme="minorHAnsi" w:cstheme="minorHAnsi"/>
          <w:sz w:val="28"/>
          <w:szCs w:val="28"/>
        </w:rPr>
        <w:t xml:space="preserve">someone’s </w:t>
      </w:r>
      <w:r w:rsidRPr="006245B1">
        <w:rPr>
          <w:rFonts w:asciiTheme="minorHAnsi" w:hAnsiTheme="minorHAnsi" w:cstheme="minorHAnsi"/>
          <w:sz w:val="28"/>
          <w:szCs w:val="28"/>
        </w:rPr>
        <w:t>testimony</w:t>
      </w:r>
      <w:r w:rsidR="003D4EFE" w:rsidRPr="006245B1">
        <w:rPr>
          <w:rFonts w:asciiTheme="minorHAnsi" w:hAnsiTheme="minorHAnsi" w:cstheme="minorHAnsi"/>
          <w:sz w:val="28"/>
          <w:szCs w:val="28"/>
        </w:rPr>
        <w:t xml:space="preserve"> of whether </w:t>
      </w:r>
      <w:r w:rsidR="00E02A4C" w:rsidRPr="006245B1">
        <w:rPr>
          <w:rFonts w:asciiTheme="minorHAnsi" w:hAnsiTheme="minorHAnsi" w:cstheme="minorHAnsi"/>
          <w:sz w:val="28"/>
          <w:szCs w:val="28"/>
        </w:rPr>
        <w:t xml:space="preserve">or not </w:t>
      </w:r>
      <w:r w:rsidR="003D4EFE" w:rsidRPr="006245B1">
        <w:rPr>
          <w:rFonts w:asciiTheme="minorHAnsi" w:hAnsiTheme="minorHAnsi" w:cstheme="minorHAnsi"/>
          <w:sz w:val="28"/>
          <w:szCs w:val="28"/>
        </w:rPr>
        <w:t xml:space="preserve">they believe the Bible is supernaturally changing. </w:t>
      </w:r>
      <w:r w:rsidR="003B2A3C" w:rsidRPr="006245B1">
        <w:rPr>
          <w:rFonts w:asciiTheme="minorHAnsi" w:hAnsiTheme="minorHAnsi" w:cstheme="minorHAnsi"/>
          <w:sz w:val="28"/>
          <w:szCs w:val="28"/>
        </w:rPr>
        <w:t xml:space="preserve">The </w:t>
      </w:r>
      <w:r w:rsidR="00713AC2" w:rsidRPr="006245B1">
        <w:rPr>
          <w:rFonts w:asciiTheme="minorHAnsi" w:hAnsiTheme="minorHAnsi" w:cstheme="minorHAnsi"/>
          <w:sz w:val="28"/>
          <w:szCs w:val="28"/>
        </w:rPr>
        <w:t>validity</w:t>
      </w:r>
      <w:r w:rsidR="003B2A3C" w:rsidRPr="006245B1">
        <w:rPr>
          <w:rFonts w:asciiTheme="minorHAnsi" w:hAnsiTheme="minorHAnsi" w:cstheme="minorHAnsi"/>
          <w:sz w:val="28"/>
          <w:szCs w:val="28"/>
        </w:rPr>
        <w:t xml:space="preserve"> of our testimony is based on the reliability of the human memory. </w:t>
      </w:r>
      <w:r w:rsidR="00E02A4C" w:rsidRPr="006245B1">
        <w:rPr>
          <w:rFonts w:asciiTheme="minorHAnsi" w:hAnsiTheme="minorHAnsi" w:cstheme="minorHAnsi"/>
          <w:sz w:val="28"/>
          <w:szCs w:val="28"/>
        </w:rPr>
        <w:t>Well</w:t>
      </w:r>
      <w:proofErr w:type="gramStart"/>
      <w:r w:rsidR="00E02A4C" w:rsidRPr="006245B1">
        <w:rPr>
          <w:rFonts w:asciiTheme="minorHAnsi" w:hAnsiTheme="minorHAnsi" w:cstheme="minorHAnsi"/>
          <w:sz w:val="28"/>
          <w:szCs w:val="28"/>
        </w:rPr>
        <w:t>….</w:t>
      </w:r>
      <w:r w:rsidR="003D4EFE" w:rsidRPr="006245B1">
        <w:rPr>
          <w:rFonts w:asciiTheme="minorHAnsi" w:hAnsiTheme="minorHAnsi" w:cstheme="minorHAnsi"/>
          <w:sz w:val="28"/>
          <w:szCs w:val="28"/>
        </w:rPr>
        <w:t>God</w:t>
      </w:r>
      <w:proofErr w:type="gramEnd"/>
      <w:r w:rsidR="003D4EFE" w:rsidRPr="006245B1">
        <w:rPr>
          <w:rFonts w:asciiTheme="minorHAnsi" w:hAnsiTheme="minorHAnsi" w:cstheme="minorHAnsi"/>
          <w:sz w:val="28"/>
          <w:szCs w:val="28"/>
        </w:rPr>
        <w:t xml:space="preserve"> commands you to remember 8 different times in the Bible.  Do you think </w:t>
      </w:r>
      <w:r w:rsidR="00C9587C" w:rsidRPr="006245B1">
        <w:rPr>
          <w:rFonts w:asciiTheme="minorHAnsi" w:hAnsiTheme="minorHAnsi" w:cstheme="minorHAnsi"/>
          <w:sz w:val="28"/>
          <w:szCs w:val="28"/>
        </w:rPr>
        <w:t xml:space="preserve">He would command you to do something that you were </w:t>
      </w:r>
      <w:r w:rsidR="002560E2" w:rsidRPr="006245B1">
        <w:rPr>
          <w:rFonts w:asciiTheme="minorHAnsi" w:hAnsiTheme="minorHAnsi" w:cstheme="minorHAnsi"/>
          <w:sz w:val="28"/>
          <w:szCs w:val="28"/>
        </w:rPr>
        <w:t>incapable</w:t>
      </w:r>
      <w:r w:rsidR="00C9587C" w:rsidRPr="006245B1">
        <w:rPr>
          <w:rFonts w:asciiTheme="minorHAnsi" w:hAnsiTheme="minorHAnsi" w:cstheme="minorHAnsi"/>
          <w:sz w:val="28"/>
          <w:szCs w:val="28"/>
        </w:rPr>
        <w:t xml:space="preserve"> of doing?</w:t>
      </w:r>
    </w:p>
    <w:p w14:paraId="51D6C45E" w14:textId="77777777" w:rsidR="00C9587C" w:rsidRPr="006245B1" w:rsidRDefault="00C9587C" w:rsidP="009579BE">
      <w:pPr>
        <w:ind w:left="0"/>
        <w:rPr>
          <w:rFonts w:asciiTheme="minorHAnsi" w:hAnsiTheme="minorHAnsi" w:cstheme="minorHAnsi"/>
          <w:sz w:val="28"/>
          <w:szCs w:val="28"/>
        </w:rPr>
      </w:pPr>
    </w:p>
    <w:p w14:paraId="23C8EC9B" w14:textId="6A456EFC" w:rsidR="009579BE" w:rsidRPr="006245B1" w:rsidRDefault="00713AC2" w:rsidP="009579BE">
      <w:pPr>
        <w:ind w:left="0"/>
        <w:rPr>
          <w:rFonts w:asciiTheme="minorHAnsi" w:hAnsiTheme="minorHAnsi" w:cstheme="minorHAnsi"/>
          <w:sz w:val="28"/>
          <w:szCs w:val="28"/>
        </w:rPr>
      </w:pPr>
      <w:r w:rsidRPr="006245B1">
        <w:rPr>
          <w:rFonts w:asciiTheme="minorHAnsi" w:hAnsiTheme="minorHAnsi" w:cstheme="minorHAnsi"/>
          <w:sz w:val="28"/>
          <w:szCs w:val="28"/>
        </w:rPr>
        <w:t xml:space="preserve">18 US Code 3502 </w:t>
      </w:r>
      <w:r w:rsidR="00C9587C" w:rsidRPr="006245B1">
        <w:rPr>
          <w:rFonts w:asciiTheme="minorHAnsi" w:hAnsiTheme="minorHAnsi" w:cstheme="minorHAnsi"/>
          <w:sz w:val="28"/>
          <w:szCs w:val="28"/>
        </w:rPr>
        <w:t xml:space="preserve">is the law that recognizes the </w:t>
      </w:r>
      <w:r w:rsidR="002560E2" w:rsidRPr="006245B1">
        <w:rPr>
          <w:rFonts w:asciiTheme="minorHAnsi" w:hAnsiTheme="minorHAnsi" w:cstheme="minorHAnsi"/>
          <w:sz w:val="28"/>
          <w:szCs w:val="28"/>
        </w:rPr>
        <w:t>reliability</w:t>
      </w:r>
      <w:r w:rsidR="00C9587C" w:rsidRPr="006245B1">
        <w:rPr>
          <w:rFonts w:asciiTheme="minorHAnsi" w:hAnsiTheme="minorHAnsi" w:cstheme="minorHAnsi"/>
          <w:sz w:val="28"/>
          <w:szCs w:val="28"/>
        </w:rPr>
        <w:t xml:space="preserve"> of the human memory. </w:t>
      </w:r>
      <w:r w:rsidRPr="006245B1">
        <w:rPr>
          <w:rFonts w:asciiTheme="minorHAnsi" w:hAnsiTheme="minorHAnsi" w:cstheme="minorHAnsi"/>
          <w:sz w:val="28"/>
          <w:szCs w:val="28"/>
        </w:rPr>
        <w:t>“Testimony is admissible in evidence.”</w:t>
      </w:r>
      <w:r w:rsidR="00C9587C" w:rsidRPr="006245B1">
        <w:rPr>
          <w:rFonts w:asciiTheme="minorHAnsi" w:hAnsiTheme="minorHAnsi" w:cstheme="minorHAnsi"/>
          <w:sz w:val="28"/>
          <w:szCs w:val="28"/>
        </w:rPr>
        <w:t xml:space="preserve">  </w:t>
      </w:r>
      <w:r w:rsidR="009579BE" w:rsidRPr="006245B1">
        <w:rPr>
          <w:rFonts w:asciiTheme="minorHAnsi" w:hAnsiTheme="minorHAnsi" w:cstheme="minorHAnsi"/>
          <w:sz w:val="28"/>
          <w:szCs w:val="28"/>
        </w:rPr>
        <w:t xml:space="preserve">Someone could memorize five scriptures throughout their entire life and never read any other part of the </w:t>
      </w:r>
      <w:r w:rsidR="002560E2" w:rsidRPr="006245B1">
        <w:rPr>
          <w:rFonts w:asciiTheme="minorHAnsi" w:hAnsiTheme="minorHAnsi" w:cstheme="minorHAnsi"/>
          <w:sz w:val="28"/>
          <w:szCs w:val="28"/>
        </w:rPr>
        <w:t xml:space="preserve">rest of the </w:t>
      </w:r>
      <w:r w:rsidR="009579BE" w:rsidRPr="006245B1">
        <w:rPr>
          <w:rFonts w:asciiTheme="minorHAnsi" w:hAnsiTheme="minorHAnsi" w:cstheme="minorHAnsi"/>
          <w:sz w:val="28"/>
          <w:szCs w:val="28"/>
        </w:rPr>
        <w:t>Bible</w:t>
      </w:r>
      <w:r w:rsidR="004C2CC1" w:rsidRPr="006245B1">
        <w:rPr>
          <w:rFonts w:asciiTheme="minorHAnsi" w:hAnsiTheme="minorHAnsi" w:cstheme="minorHAnsi"/>
          <w:sz w:val="28"/>
          <w:szCs w:val="28"/>
        </w:rPr>
        <w:t xml:space="preserve">.  By </w:t>
      </w:r>
      <w:r w:rsidR="00866938" w:rsidRPr="006245B1">
        <w:rPr>
          <w:rFonts w:asciiTheme="minorHAnsi" w:hAnsiTheme="minorHAnsi" w:cstheme="minorHAnsi"/>
          <w:sz w:val="28"/>
          <w:szCs w:val="28"/>
        </w:rPr>
        <w:t>anyone’s</w:t>
      </w:r>
      <w:r w:rsidR="004C2CC1" w:rsidRPr="006245B1">
        <w:rPr>
          <w:rFonts w:asciiTheme="minorHAnsi" w:hAnsiTheme="minorHAnsi" w:cstheme="minorHAnsi"/>
          <w:sz w:val="28"/>
          <w:szCs w:val="28"/>
        </w:rPr>
        <w:t xml:space="preserve"> </w:t>
      </w:r>
      <w:r w:rsidR="00866938" w:rsidRPr="006245B1">
        <w:rPr>
          <w:rFonts w:asciiTheme="minorHAnsi" w:hAnsiTheme="minorHAnsi" w:cstheme="minorHAnsi"/>
          <w:sz w:val="28"/>
          <w:szCs w:val="28"/>
        </w:rPr>
        <w:t>standards,</w:t>
      </w:r>
      <w:r w:rsidR="004C2CC1" w:rsidRPr="006245B1">
        <w:rPr>
          <w:rFonts w:asciiTheme="minorHAnsi" w:hAnsiTheme="minorHAnsi" w:cstheme="minorHAnsi"/>
          <w:sz w:val="28"/>
          <w:szCs w:val="28"/>
        </w:rPr>
        <w:t xml:space="preserve"> these people would be biblically illiterate, however, </w:t>
      </w:r>
      <w:r w:rsidR="003423DD" w:rsidRPr="006245B1">
        <w:rPr>
          <w:rFonts w:asciiTheme="minorHAnsi" w:hAnsiTheme="minorHAnsi" w:cstheme="minorHAnsi"/>
          <w:sz w:val="28"/>
          <w:szCs w:val="28"/>
        </w:rPr>
        <w:t xml:space="preserve">for those few scriptures, </w:t>
      </w:r>
      <w:r w:rsidR="002560E2" w:rsidRPr="006245B1">
        <w:rPr>
          <w:rFonts w:asciiTheme="minorHAnsi" w:hAnsiTheme="minorHAnsi" w:cstheme="minorHAnsi"/>
          <w:sz w:val="28"/>
          <w:szCs w:val="28"/>
        </w:rPr>
        <w:t>t</w:t>
      </w:r>
      <w:r w:rsidR="009579BE" w:rsidRPr="006245B1">
        <w:rPr>
          <w:rFonts w:asciiTheme="minorHAnsi" w:hAnsiTheme="minorHAnsi" w:cstheme="minorHAnsi"/>
          <w:sz w:val="28"/>
          <w:szCs w:val="28"/>
        </w:rPr>
        <w:t xml:space="preserve">heir testimony would be </w:t>
      </w:r>
      <w:r w:rsidR="002560E2" w:rsidRPr="006245B1">
        <w:rPr>
          <w:rFonts w:asciiTheme="minorHAnsi" w:hAnsiTheme="minorHAnsi" w:cstheme="minorHAnsi"/>
          <w:sz w:val="28"/>
          <w:szCs w:val="28"/>
        </w:rPr>
        <w:t>as reliable as someone with a PHD in theology.</w:t>
      </w:r>
      <w:r w:rsidR="004C2CC1" w:rsidRPr="006245B1">
        <w:rPr>
          <w:rFonts w:asciiTheme="minorHAnsi" w:hAnsiTheme="minorHAnsi" w:cstheme="minorHAnsi"/>
          <w:sz w:val="28"/>
          <w:szCs w:val="28"/>
        </w:rPr>
        <w:t xml:space="preserve"> Wouldn’t it?</w:t>
      </w:r>
      <w:r w:rsidR="009579BE" w:rsidRPr="006245B1">
        <w:rPr>
          <w:rFonts w:asciiTheme="minorHAnsi" w:hAnsiTheme="minorHAnsi" w:cstheme="minorHAnsi"/>
          <w:sz w:val="28"/>
          <w:szCs w:val="28"/>
        </w:rPr>
        <w:t xml:space="preserve"> </w:t>
      </w:r>
    </w:p>
    <w:p w14:paraId="6E29BA57" w14:textId="77777777" w:rsidR="009579BE" w:rsidRPr="006245B1" w:rsidRDefault="009579BE" w:rsidP="009579BE">
      <w:pPr>
        <w:ind w:left="0"/>
        <w:rPr>
          <w:rFonts w:asciiTheme="minorHAnsi" w:hAnsiTheme="minorHAnsi" w:cstheme="minorHAnsi"/>
          <w:sz w:val="28"/>
          <w:szCs w:val="28"/>
        </w:rPr>
      </w:pPr>
    </w:p>
    <w:p w14:paraId="45462DE6" w14:textId="77777777" w:rsidR="00760414" w:rsidRPr="006245B1" w:rsidRDefault="009579BE" w:rsidP="00391D98">
      <w:pPr>
        <w:pStyle w:val="Style1"/>
        <w:rPr>
          <w:sz w:val="28"/>
          <w:szCs w:val="28"/>
        </w:rPr>
      </w:pPr>
      <w:bookmarkStart w:id="45" w:name="_Toc189322617"/>
      <w:r w:rsidRPr="006245B1">
        <w:rPr>
          <w:sz w:val="28"/>
          <w:szCs w:val="28"/>
        </w:rPr>
        <w:t>You're confused by implanted thoughts</w:t>
      </w:r>
      <w:bookmarkEnd w:id="45"/>
      <w:r w:rsidRPr="006245B1">
        <w:rPr>
          <w:sz w:val="28"/>
          <w:szCs w:val="28"/>
        </w:rPr>
        <w:t xml:space="preserve"> </w:t>
      </w:r>
    </w:p>
    <w:p w14:paraId="7BD4427F" w14:textId="139659D2" w:rsidR="00B7431A" w:rsidRPr="006245B1" w:rsidRDefault="009579BE" w:rsidP="009579BE">
      <w:pPr>
        <w:ind w:left="0"/>
        <w:rPr>
          <w:rFonts w:asciiTheme="minorHAnsi" w:hAnsiTheme="minorHAnsi" w:cstheme="minorHAnsi"/>
          <w:sz w:val="28"/>
          <w:szCs w:val="28"/>
        </w:rPr>
      </w:pPr>
      <w:r w:rsidRPr="006245B1">
        <w:rPr>
          <w:rFonts w:asciiTheme="minorHAnsi" w:hAnsiTheme="minorHAnsi" w:cstheme="minorHAnsi"/>
          <w:sz w:val="28"/>
          <w:szCs w:val="28"/>
        </w:rPr>
        <w:t>It's very common for people to invoke the Planters peanut guy as an explanation for why we believe the Monopoly guy always had a monocle</w:t>
      </w:r>
      <w:r w:rsidR="00E50AB3" w:rsidRPr="006245B1">
        <w:rPr>
          <w:rFonts w:asciiTheme="minorHAnsi" w:hAnsiTheme="minorHAnsi" w:cstheme="minorHAnsi"/>
          <w:sz w:val="28"/>
          <w:szCs w:val="28"/>
        </w:rPr>
        <w:t>.</w:t>
      </w:r>
      <w:r w:rsidRPr="006245B1">
        <w:rPr>
          <w:rFonts w:asciiTheme="minorHAnsi" w:hAnsiTheme="minorHAnsi" w:cstheme="minorHAnsi"/>
          <w:sz w:val="28"/>
          <w:szCs w:val="28"/>
        </w:rPr>
        <w:t xml:space="preserve"> </w:t>
      </w:r>
      <w:r w:rsidR="00E50AB3" w:rsidRPr="006245B1">
        <w:rPr>
          <w:rFonts w:asciiTheme="minorHAnsi" w:hAnsiTheme="minorHAnsi" w:cstheme="minorHAnsi"/>
          <w:sz w:val="28"/>
          <w:szCs w:val="28"/>
        </w:rPr>
        <w:t xml:space="preserve"> They are suggesting that we are confusing the two icons </w:t>
      </w:r>
      <w:r w:rsidR="00627699" w:rsidRPr="006245B1">
        <w:rPr>
          <w:rFonts w:asciiTheme="minorHAnsi" w:hAnsiTheme="minorHAnsi" w:cstheme="minorHAnsi"/>
          <w:sz w:val="28"/>
          <w:szCs w:val="28"/>
        </w:rPr>
        <w:t xml:space="preserve">and that we’re just befuddled.  But this </w:t>
      </w:r>
      <w:r w:rsidRPr="006245B1">
        <w:rPr>
          <w:rFonts w:asciiTheme="minorHAnsi" w:hAnsiTheme="minorHAnsi" w:cstheme="minorHAnsi"/>
          <w:sz w:val="28"/>
          <w:szCs w:val="28"/>
        </w:rPr>
        <w:t xml:space="preserve">implanted thought </w:t>
      </w:r>
      <w:r w:rsidR="00627699" w:rsidRPr="006245B1">
        <w:rPr>
          <w:rFonts w:asciiTheme="minorHAnsi" w:hAnsiTheme="minorHAnsi" w:cstheme="minorHAnsi"/>
          <w:sz w:val="28"/>
          <w:szCs w:val="28"/>
        </w:rPr>
        <w:t xml:space="preserve">theory is then </w:t>
      </w:r>
      <w:r w:rsidR="006F1BFE" w:rsidRPr="006245B1">
        <w:rPr>
          <w:rFonts w:asciiTheme="minorHAnsi" w:hAnsiTheme="minorHAnsi" w:cstheme="minorHAnsi"/>
          <w:sz w:val="28"/>
          <w:szCs w:val="28"/>
        </w:rPr>
        <w:t xml:space="preserve">being </w:t>
      </w:r>
      <w:r w:rsidRPr="006245B1">
        <w:rPr>
          <w:rFonts w:asciiTheme="minorHAnsi" w:hAnsiTheme="minorHAnsi" w:cstheme="minorHAnsi"/>
          <w:sz w:val="28"/>
          <w:szCs w:val="28"/>
        </w:rPr>
        <w:t>recklessly applied to the entire phenomenon</w:t>
      </w:r>
      <w:r w:rsidR="006F1BFE" w:rsidRPr="006245B1">
        <w:rPr>
          <w:rFonts w:asciiTheme="minorHAnsi" w:hAnsiTheme="minorHAnsi" w:cstheme="minorHAnsi"/>
          <w:sz w:val="28"/>
          <w:szCs w:val="28"/>
        </w:rPr>
        <w:t xml:space="preserve">.  </w:t>
      </w:r>
      <w:r w:rsidR="00B7431A" w:rsidRPr="006245B1">
        <w:rPr>
          <w:rFonts w:asciiTheme="minorHAnsi" w:hAnsiTheme="minorHAnsi" w:cstheme="minorHAnsi"/>
          <w:sz w:val="28"/>
          <w:szCs w:val="28"/>
        </w:rPr>
        <w:t>The insinuation is that this implanted thought brain malfunction is happening on a broad scale across hundreds of different things.</w:t>
      </w:r>
    </w:p>
    <w:p w14:paraId="643A4ABF" w14:textId="77777777" w:rsidR="00B7431A" w:rsidRPr="006245B1" w:rsidRDefault="00B7431A" w:rsidP="009579BE">
      <w:pPr>
        <w:ind w:left="0"/>
        <w:rPr>
          <w:rFonts w:asciiTheme="minorHAnsi" w:hAnsiTheme="minorHAnsi" w:cstheme="minorHAnsi"/>
          <w:sz w:val="28"/>
          <w:szCs w:val="28"/>
        </w:rPr>
      </w:pPr>
    </w:p>
    <w:p w14:paraId="61FA9866" w14:textId="5E174501" w:rsidR="009579BE" w:rsidRPr="006245B1" w:rsidRDefault="006F1BFE" w:rsidP="009579BE">
      <w:pPr>
        <w:ind w:left="0"/>
        <w:rPr>
          <w:rFonts w:asciiTheme="minorHAnsi" w:hAnsiTheme="minorHAnsi" w:cstheme="minorHAnsi"/>
          <w:sz w:val="28"/>
          <w:szCs w:val="28"/>
        </w:rPr>
      </w:pPr>
      <w:r w:rsidRPr="006245B1">
        <w:rPr>
          <w:rFonts w:asciiTheme="minorHAnsi" w:hAnsiTheme="minorHAnsi" w:cstheme="minorHAnsi"/>
          <w:sz w:val="28"/>
          <w:szCs w:val="28"/>
        </w:rPr>
        <w:t xml:space="preserve">It is a huge leap to apply this one example to the entire phenomenon.  </w:t>
      </w:r>
      <w:r w:rsidR="00B74482" w:rsidRPr="006245B1">
        <w:rPr>
          <w:rFonts w:asciiTheme="minorHAnsi" w:hAnsiTheme="minorHAnsi" w:cstheme="minorHAnsi"/>
          <w:sz w:val="28"/>
          <w:szCs w:val="28"/>
        </w:rPr>
        <w:t xml:space="preserve">But in order for this </w:t>
      </w:r>
      <w:r w:rsidR="008A658A" w:rsidRPr="006245B1">
        <w:rPr>
          <w:rFonts w:asciiTheme="minorHAnsi" w:hAnsiTheme="minorHAnsi" w:cstheme="minorHAnsi"/>
          <w:sz w:val="28"/>
          <w:szCs w:val="28"/>
        </w:rPr>
        <w:t xml:space="preserve">to be possible you would have to produce a surrogate for each of the reported Mandela effects.  </w:t>
      </w:r>
      <w:r w:rsidR="002B021B" w:rsidRPr="006245B1">
        <w:rPr>
          <w:rFonts w:asciiTheme="minorHAnsi" w:hAnsiTheme="minorHAnsi" w:cstheme="minorHAnsi"/>
          <w:sz w:val="28"/>
          <w:szCs w:val="28"/>
        </w:rPr>
        <w:t>In other words, I</w:t>
      </w:r>
      <w:r w:rsidR="009579BE" w:rsidRPr="006245B1">
        <w:rPr>
          <w:rFonts w:asciiTheme="minorHAnsi" w:hAnsiTheme="minorHAnsi" w:cstheme="minorHAnsi"/>
          <w:sz w:val="28"/>
          <w:szCs w:val="28"/>
        </w:rPr>
        <w:t xml:space="preserve">'m not confusing mirror </w:t>
      </w:r>
      <w:proofErr w:type="spellStart"/>
      <w:r w:rsidR="009579BE" w:rsidRPr="006245B1">
        <w:rPr>
          <w:rFonts w:asciiTheme="minorHAnsi" w:hAnsiTheme="minorHAnsi" w:cstheme="minorHAnsi"/>
          <w:sz w:val="28"/>
          <w:szCs w:val="28"/>
        </w:rPr>
        <w:t>mirror</w:t>
      </w:r>
      <w:proofErr w:type="spellEnd"/>
      <w:r w:rsidR="009579BE" w:rsidRPr="006245B1">
        <w:rPr>
          <w:rFonts w:asciiTheme="minorHAnsi" w:hAnsiTheme="minorHAnsi" w:cstheme="minorHAnsi"/>
          <w:sz w:val="28"/>
          <w:szCs w:val="28"/>
        </w:rPr>
        <w:t xml:space="preserve"> on the wall because of the platters peanut guy</w:t>
      </w:r>
      <w:r w:rsidR="008A658A" w:rsidRPr="006245B1">
        <w:rPr>
          <w:rFonts w:asciiTheme="minorHAnsi" w:hAnsiTheme="minorHAnsi" w:cstheme="minorHAnsi"/>
          <w:sz w:val="28"/>
          <w:szCs w:val="28"/>
        </w:rPr>
        <w:t>.</w:t>
      </w:r>
      <w:r w:rsidR="009579BE" w:rsidRPr="006245B1">
        <w:rPr>
          <w:rFonts w:asciiTheme="minorHAnsi" w:hAnsiTheme="minorHAnsi" w:cstheme="minorHAnsi"/>
          <w:sz w:val="28"/>
          <w:szCs w:val="28"/>
        </w:rPr>
        <w:t xml:space="preserve"> </w:t>
      </w:r>
    </w:p>
    <w:p w14:paraId="65B55D97" w14:textId="77777777" w:rsidR="009579BE" w:rsidRPr="006245B1" w:rsidRDefault="009579BE" w:rsidP="009579BE">
      <w:pPr>
        <w:ind w:left="0"/>
        <w:rPr>
          <w:rFonts w:asciiTheme="minorHAnsi" w:hAnsiTheme="minorHAnsi" w:cstheme="minorHAnsi"/>
          <w:sz w:val="28"/>
          <w:szCs w:val="28"/>
        </w:rPr>
      </w:pPr>
    </w:p>
    <w:p w14:paraId="7B934E5E" w14:textId="3EFEF23B" w:rsidR="009579BE" w:rsidRPr="006245B1" w:rsidRDefault="009579BE" w:rsidP="00391D98">
      <w:pPr>
        <w:pStyle w:val="Style1"/>
        <w:rPr>
          <w:sz w:val="28"/>
          <w:szCs w:val="28"/>
        </w:rPr>
      </w:pPr>
      <w:bookmarkStart w:id="46" w:name="_Toc189322618"/>
      <w:r w:rsidRPr="006245B1">
        <w:rPr>
          <w:sz w:val="28"/>
          <w:szCs w:val="28"/>
        </w:rPr>
        <w:t xml:space="preserve">You're charlatan or a </w:t>
      </w:r>
      <w:r w:rsidR="00BE7B36" w:rsidRPr="006245B1">
        <w:rPr>
          <w:sz w:val="28"/>
          <w:szCs w:val="28"/>
        </w:rPr>
        <w:t>d</w:t>
      </w:r>
      <w:r w:rsidRPr="006245B1">
        <w:rPr>
          <w:sz w:val="28"/>
          <w:szCs w:val="28"/>
        </w:rPr>
        <w:t>eceiver</w:t>
      </w:r>
      <w:bookmarkEnd w:id="46"/>
      <w:r w:rsidRPr="006245B1">
        <w:rPr>
          <w:sz w:val="28"/>
          <w:szCs w:val="28"/>
        </w:rPr>
        <w:t xml:space="preserve"> </w:t>
      </w:r>
    </w:p>
    <w:p w14:paraId="569FBC67" w14:textId="284E193C" w:rsidR="00BE7B36" w:rsidRPr="006245B1" w:rsidRDefault="009579BE" w:rsidP="009579BE">
      <w:pPr>
        <w:ind w:left="0"/>
        <w:rPr>
          <w:rFonts w:asciiTheme="minorHAnsi" w:hAnsiTheme="minorHAnsi" w:cstheme="minorHAnsi"/>
          <w:sz w:val="28"/>
          <w:szCs w:val="28"/>
        </w:rPr>
      </w:pPr>
      <w:r w:rsidRPr="006245B1">
        <w:rPr>
          <w:rFonts w:asciiTheme="minorHAnsi" w:hAnsiTheme="minorHAnsi" w:cstheme="minorHAnsi"/>
          <w:sz w:val="28"/>
          <w:szCs w:val="28"/>
        </w:rPr>
        <w:lastRenderedPageBreak/>
        <w:t xml:space="preserve">This is an </w:t>
      </w:r>
      <w:r w:rsidR="00A50172" w:rsidRPr="006245B1">
        <w:rPr>
          <w:rFonts w:asciiTheme="minorHAnsi" w:hAnsiTheme="minorHAnsi" w:cstheme="minorHAnsi"/>
          <w:sz w:val="28"/>
          <w:szCs w:val="28"/>
        </w:rPr>
        <w:t xml:space="preserve">outrageous </w:t>
      </w:r>
      <w:r w:rsidRPr="006245B1">
        <w:rPr>
          <w:rFonts w:asciiTheme="minorHAnsi" w:hAnsiTheme="minorHAnsi" w:cstheme="minorHAnsi"/>
          <w:sz w:val="28"/>
          <w:szCs w:val="28"/>
        </w:rPr>
        <w:t xml:space="preserve">unfounded accusation </w:t>
      </w:r>
      <w:r w:rsidR="00374FE1" w:rsidRPr="006245B1">
        <w:rPr>
          <w:rFonts w:asciiTheme="minorHAnsi" w:hAnsiTheme="minorHAnsi" w:cstheme="minorHAnsi"/>
          <w:sz w:val="28"/>
          <w:szCs w:val="28"/>
        </w:rPr>
        <w:t xml:space="preserve">and any hopped-up preacher that </w:t>
      </w:r>
      <w:r w:rsidR="00BE7B36" w:rsidRPr="006245B1">
        <w:rPr>
          <w:rFonts w:asciiTheme="minorHAnsi" w:hAnsiTheme="minorHAnsi" w:cstheme="minorHAnsi"/>
          <w:sz w:val="28"/>
          <w:szCs w:val="28"/>
        </w:rPr>
        <w:t>tries this should be ashamed of himself.</w:t>
      </w:r>
    </w:p>
    <w:p w14:paraId="5C0AFAEA" w14:textId="77777777" w:rsidR="00BE7B36" w:rsidRPr="006245B1" w:rsidRDefault="00BE7B36" w:rsidP="009579BE">
      <w:pPr>
        <w:ind w:left="0"/>
        <w:rPr>
          <w:rFonts w:asciiTheme="minorHAnsi" w:hAnsiTheme="minorHAnsi" w:cstheme="minorHAnsi"/>
          <w:sz w:val="28"/>
          <w:szCs w:val="28"/>
        </w:rPr>
      </w:pPr>
    </w:p>
    <w:p w14:paraId="73DDBA25" w14:textId="4AC41C0A" w:rsidR="009579BE" w:rsidRPr="006245B1" w:rsidRDefault="00A50172" w:rsidP="009579BE">
      <w:pPr>
        <w:ind w:left="0"/>
        <w:rPr>
          <w:rFonts w:asciiTheme="minorHAnsi" w:hAnsiTheme="minorHAnsi" w:cstheme="minorHAnsi"/>
          <w:sz w:val="28"/>
          <w:szCs w:val="28"/>
        </w:rPr>
      </w:pPr>
      <w:r w:rsidRPr="006245B1">
        <w:rPr>
          <w:rFonts w:asciiTheme="minorHAnsi" w:hAnsiTheme="minorHAnsi" w:cstheme="minorHAnsi"/>
          <w:sz w:val="28"/>
          <w:szCs w:val="28"/>
        </w:rPr>
        <w:t xml:space="preserve">How do you know the minds and hearts of </w:t>
      </w:r>
      <w:r w:rsidR="00A61DCC" w:rsidRPr="006245B1">
        <w:rPr>
          <w:rFonts w:asciiTheme="minorHAnsi" w:hAnsiTheme="minorHAnsi" w:cstheme="minorHAnsi"/>
          <w:sz w:val="28"/>
          <w:szCs w:val="28"/>
        </w:rPr>
        <w:t>hundreds</w:t>
      </w:r>
      <w:r w:rsidRPr="006245B1">
        <w:rPr>
          <w:rFonts w:asciiTheme="minorHAnsi" w:hAnsiTheme="minorHAnsi" w:cstheme="minorHAnsi"/>
          <w:sz w:val="28"/>
          <w:szCs w:val="28"/>
        </w:rPr>
        <w:t xml:space="preserve"> of thousands or millions of Christians.  Anyone trying this is going to be </w:t>
      </w:r>
      <w:r w:rsidR="00374FE1" w:rsidRPr="006245B1">
        <w:rPr>
          <w:rFonts w:asciiTheme="minorHAnsi" w:hAnsiTheme="minorHAnsi" w:cstheme="minorHAnsi"/>
          <w:sz w:val="28"/>
          <w:szCs w:val="28"/>
        </w:rPr>
        <w:t>guilty of b</w:t>
      </w:r>
      <w:r w:rsidR="009579BE" w:rsidRPr="006245B1">
        <w:rPr>
          <w:rFonts w:asciiTheme="minorHAnsi" w:hAnsiTheme="minorHAnsi" w:cstheme="minorHAnsi"/>
          <w:sz w:val="28"/>
          <w:szCs w:val="28"/>
        </w:rPr>
        <w:t xml:space="preserve">earing false witness against </w:t>
      </w:r>
      <w:r w:rsidR="00DC1640" w:rsidRPr="006245B1">
        <w:rPr>
          <w:rFonts w:asciiTheme="minorHAnsi" w:hAnsiTheme="minorHAnsi" w:cstheme="minorHAnsi"/>
          <w:sz w:val="28"/>
          <w:szCs w:val="28"/>
        </w:rPr>
        <w:t>some of God’s children.</w:t>
      </w:r>
      <w:r w:rsidR="008641BA" w:rsidRPr="006245B1">
        <w:rPr>
          <w:rFonts w:asciiTheme="minorHAnsi" w:hAnsiTheme="minorHAnsi" w:cstheme="minorHAnsi"/>
          <w:sz w:val="28"/>
          <w:szCs w:val="28"/>
        </w:rPr>
        <w:t xml:space="preserve">  </w:t>
      </w:r>
      <w:r w:rsidR="00374FE1" w:rsidRPr="006245B1">
        <w:rPr>
          <w:rFonts w:asciiTheme="minorHAnsi" w:hAnsiTheme="minorHAnsi" w:cstheme="minorHAnsi"/>
          <w:sz w:val="28"/>
          <w:szCs w:val="28"/>
        </w:rPr>
        <w:t>D</w:t>
      </w:r>
      <w:r w:rsidR="009579BE" w:rsidRPr="006245B1">
        <w:rPr>
          <w:rFonts w:asciiTheme="minorHAnsi" w:hAnsiTheme="minorHAnsi" w:cstheme="minorHAnsi"/>
          <w:sz w:val="28"/>
          <w:szCs w:val="28"/>
        </w:rPr>
        <w:t xml:space="preserve">o you really believe that an </w:t>
      </w:r>
      <w:r w:rsidR="00374FE1" w:rsidRPr="006245B1">
        <w:rPr>
          <w:rFonts w:asciiTheme="minorHAnsi" w:hAnsiTheme="minorHAnsi" w:cstheme="minorHAnsi"/>
          <w:sz w:val="28"/>
          <w:szCs w:val="28"/>
        </w:rPr>
        <w:t>u</w:t>
      </w:r>
      <w:r w:rsidR="009579BE" w:rsidRPr="006245B1">
        <w:rPr>
          <w:rFonts w:asciiTheme="minorHAnsi" w:hAnsiTheme="minorHAnsi" w:cstheme="minorHAnsi"/>
          <w:sz w:val="28"/>
          <w:szCs w:val="28"/>
        </w:rPr>
        <w:t xml:space="preserve">ntold number of Christians are all </w:t>
      </w:r>
      <w:r w:rsidR="00374FE1" w:rsidRPr="006245B1">
        <w:rPr>
          <w:rFonts w:asciiTheme="minorHAnsi" w:hAnsiTheme="minorHAnsi" w:cstheme="minorHAnsi"/>
          <w:sz w:val="28"/>
          <w:szCs w:val="28"/>
        </w:rPr>
        <w:t xml:space="preserve">premeditated </w:t>
      </w:r>
      <w:r w:rsidR="009579BE" w:rsidRPr="006245B1">
        <w:rPr>
          <w:rFonts w:asciiTheme="minorHAnsi" w:hAnsiTheme="minorHAnsi" w:cstheme="minorHAnsi"/>
          <w:sz w:val="28"/>
          <w:szCs w:val="28"/>
        </w:rPr>
        <w:t>liars</w:t>
      </w:r>
      <w:r w:rsidR="00374FE1" w:rsidRPr="006245B1">
        <w:rPr>
          <w:rFonts w:asciiTheme="minorHAnsi" w:hAnsiTheme="minorHAnsi" w:cstheme="minorHAnsi"/>
          <w:sz w:val="28"/>
          <w:szCs w:val="28"/>
        </w:rPr>
        <w:t xml:space="preserve">? </w:t>
      </w:r>
      <w:r w:rsidR="00DC1640" w:rsidRPr="006245B1">
        <w:rPr>
          <w:rFonts w:asciiTheme="minorHAnsi" w:hAnsiTheme="minorHAnsi" w:cstheme="minorHAnsi"/>
          <w:sz w:val="28"/>
          <w:szCs w:val="28"/>
        </w:rPr>
        <w:t xml:space="preserve"> </w:t>
      </w:r>
      <w:r w:rsidR="00374FE1" w:rsidRPr="006245B1">
        <w:rPr>
          <w:rFonts w:asciiTheme="minorHAnsi" w:hAnsiTheme="minorHAnsi" w:cstheme="minorHAnsi"/>
          <w:sz w:val="28"/>
          <w:szCs w:val="28"/>
        </w:rPr>
        <w:t>T</w:t>
      </w:r>
      <w:r w:rsidR="009579BE" w:rsidRPr="006245B1">
        <w:rPr>
          <w:rFonts w:asciiTheme="minorHAnsi" w:hAnsiTheme="minorHAnsi" w:cstheme="minorHAnsi"/>
          <w:sz w:val="28"/>
          <w:szCs w:val="28"/>
        </w:rPr>
        <w:t>hat's your explanation</w:t>
      </w:r>
      <w:r w:rsidR="00374FE1" w:rsidRPr="006245B1">
        <w:rPr>
          <w:rFonts w:asciiTheme="minorHAnsi" w:hAnsiTheme="minorHAnsi" w:cstheme="minorHAnsi"/>
          <w:sz w:val="28"/>
          <w:szCs w:val="28"/>
        </w:rPr>
        <w:t xml:space="preserve"> for hundreds of thousands and possibly millions of </w:t>
      </w:r>
      <w:r w:rsidR="00DC1640" w:rsidRPr="006245B1">
        <w:rPr>
          <w:rFonts w:asciiTheme="minorHAnsi" w:hAnsiTheme="minorHAnsi" w:cstheme="minorHAnsi"/>
          <w:sz w:val="28"/>
          <w:szCs w:val="28"/>
        </w:rPr>
        <w:t xml:space="preserve">Christians </w:t>
      </w:r>
      <w:r w:rsidR="00374FE1" w:rsidRPr="006245B1">
        <w:rPr>
          <w:rFonts w:asciiTheme="minorHAnsi" w:hAnsiTheme="minorHAnsi" w:cstheme="minorHAnsi"/>
          <w:sz w:val="28"/>
          <w:szCs w:val="28"/>
        </w:rPr>
        <w:t xml:space="preserve">claiming their Bibles are changing? </w:t>
      </w:r>
      <w:r w:rsidR="008641BA" w:rsidRPr="006245B1">
        <w:rPr>
          <w:rFonts w:asciiTheme="minorHAnsi" w:hAnsiTheme="minorHAnsi" w:cstheme="minorHAnsi"/>
          <w:sz w:val="28"/>
          <w:szCs w:val="28"/>
        </w:rPr>
        <w:t xml:space="preserve"> </w:t>
      </w:r>
      <w:r w:rsidR="00604E1F" w:rsidRPr="006245B1">
        <w:rPr>
          <w:rFonts w:asciiTheme="minorHAnsi" w:hAnsiTheme="minorHAnsi" w:cstheme="minorHAnsi"/>
          <w:sz w:val="28"/>
          <w:szCs w:val="28"/>
        </w:rPr>
        <w:t xml:space="preserve">I have heard </w:t>
      </w:r>
      <w:r w:rsidR="00A61DCC" w:rsidRPr="006245B1">
        <w:rPr>
          <w:rFonts w:asciiTheme="minorHAnsi" w:hAnsiTheme="minorHAnsi" w:cstheme="minorHAnsi"/>
          <w:sz w:val="28"/>
          <w:szCs w:val="28"/>
        </w:rPr>
        <w:t>preachers</w:t>
      </w:r>
      <w:r w:rsidR="00604E1F" w:rsidRPr="006245B1">
        <w:rPr>
          <w:rFonts w:asciiTheme="minorHAnsi" w:hAnsiTheme="minorHAnsi" w:cstheme="minorHAnsi"/>
          <w:sz w:val="28"/>
          <w:szCs w:val="28"/>
        </w:rPr>
        <w:t xml:space="preserve"> also claim that the entire </w:t>
      </w:r>
      <w:r w:rsidR="00824E46" w:rsidRPr="006245B1">
        <w:rPr>
          <w:rFonts w:asciiTheme="minorHAnsi" w:hAnsiTheme="minorHAnsi" w:cstheme="minorHAnsi"/>
          <w:sz w:val="28"/>
          <w:szCs w:val="28"/>
        </w:rPr>
        <w:t>Christian Man</w:t>
      </w:r>
      <w:r w:rsidR="008641BA" w:rsidRPr="006245B1">
        <w:rPr>
          <w:rFonts w:asciiTheme="minorHAnsi" w:hAnsiTheme="minorHAnsi" w:cstheme="minorHAnsi"/>
          <w:sz w:val="28"/>
          <w:szCs w:val="28"/>
        </w:rPr>
        <w:t>d</w:t>
      </w:r>
      <w:r w:rsidR="00824E46" w:rsidRPr="006245B1">
        <w:rPr>
          <w:rFonts w:asciiTheme="minorHAnsi" w:hAnsiTheme="minorHAnsi" w:cstheme="minorHAnsi"/>
          <w:sz w:val="28"/>
          <w:szCs w:val="28"/>
        </w:rPr>
        <w:t xml:space="preserve">ela effect </w:t>
      </w:r>
      <w:r w:rsidR="00604E1F" w:rsidRPr="006245B1">
        <w:rPr>
          <w:rFonts w:asciiTheme="minorHAnsi" w:hAnsiTheme="minorHAnsi" w:cstheme="minorHAnsi"/>
          <w:sz w:val="28"/>
          <w:szCs w:val="28"/>
        </w:rPr>
        <w:t xml:space="preserve">community </w:t>
      </w:r>
      <w:r w:rsidR="00824E46" w:rsidRPr="006245B1">
        <w:rPr>
          <w:rFonts w:asciiTheme="minorHAnsi" w:hAnsiTheme="minorHAnsi" w:cstheme="minorHAnsi"/>
          <w:sz w:val="28"/>
          <w:szCs w:val="28"/>
        </w:rPr>
        <w:t xml:space="preserve">is simply made up of Youtube Christians or </w:t>
      </w:r>
      <w:r w:rsidR="002F2610" w:rsidRPr="006245B1">
        <w:rPr>
          <w:rFonts w:asciiTheme="minorHAnsi" w:hAnsiTheme="minorHAnsi" w:cstheme="minorHAnsi"/>
          <w:sz w:val="28"/>
          <w:szCs w:val="28"/>
        </w:rPr>
        <w:t>pseudo-Christians</w:t>
      </w:r>
      <w:r w:rsidR="00824E46" w:rsidRPr="006245B1">
        <w:rPr>
          <w:rFonts w:asciiTheme="minorHAnsi" w:hAnsiTheme="minorHAnsi" w:cstheme="minorHAnsi"/>
          <w:sz w:val="28"/>
          <w:szCs w:val="28"/>
        </w:rPr>
        <w:t xml:space="preserve">.  The insinuation is that this </w:t>
      </w:r>
      <w:r w:rsidR="008641BA" w:rsidRPr="006245B1">
        <w:rPr>
          <w:rFonts w:asciiTheme="minorHAnsi" w:hAnsiTheme="minorHAnsi" w:cstheme="minorHAnsi"/>
          <w:sz w:val="28"/>
          <w:szCs w:val="28"/>
        </w:rPr>
        <w:t xml:space="preserve">entire </w:t>
      </w:r>
      <w:r w:rsidR="00824E46" w:rsidRPr="006245B1">
        <w:rPr>
          <w:rFonts w:asciiTheme="minorHAnsi" w:hAnsiTheme="minorHAnsi" w:cstheme="minorHAnsi"/>
          <w:sz w:val="28"/>
          <w:szCs w:val="28"/>
        </w:rPr>
        <w:t>group</w:t>
      </w:r>
      <w:r w:rsidR="008641BA" w:rsidRPr="006245B1">
        <w:rPr>
          <w:rFonts w:asciiTheme="minorHAnsi" w:hAnsiTheme="minorHAnsi" w:cstheme="minorHAnsi"/>
          <w:sz w:val="28"/>
          <w:szCs w:val="28"/>
        </w:rPr>
        <w:t xml:space="preserve"> is so disreputable that no one should pay any attention to</w:t>
      </w:r>
      <w:r w:rsidR="00BF0372" w:rsidRPr="006245B1">
        <w:rPr>
          <w:rFonts w:asciiTheme="minorHAnsi" w:hAnsiTheme="minorHAnsi" w:cstheme="minorHAnsi"/>
          <w:sz w:val="28"/>
          <w:szCs w:val="28"/>
        </w:rPr>
        <w:t xml:space="preserve"> them.  They will also suggest that anyone speaking out about this topic is just “in it for the money.”  </w:t>
      </w:r>
      <w:r w:rsidR="006828BE" w:rsidRPr="006245B1">
        <w:rPr>
          <w:rFonts w:asciiTheme="minorHAnsi" w:hAnsiTheme="minorHAnsi" w:cstheme="minorHAnsi"/>
          <w:sz w:val="28"/>
          <w:szCs w:val="28"/>
        </w:rPr>
        <w:t>We</w:t>
      </w:r>
      <w:r w:rsidR="009554B1" w:rsidRPr="006245B1">
        <w:rPr>
          <w:rFonts w:asciiTheme="minorHAnsi" w:hAnsiTheme="minorHAnsi" w:cstheme="minorHAnsi"/>
          <w:sz w:val="28"/>
          <w:szCs w:val="28"/>
        </w:rPr>
        <w:t>l</w:t>
      </w:r>
      <w:r w:rsidR="006828BE" w:rsidRPr="006245B1">
        <w:rPr>
          <w:rFonts w:asciiTheme="minorHAnsi" w:hAnsiTheme="minorHAnsi" w:cstheme="minorHAnsi"/>
          <w:sz w:val="28"/>
          <w:szCs w:val="28"/>
        </w:rPr>
        <w:t>l…my channel is not monetized, my books are free and I don’t sell T-shirts, vitamins or annuities.  My wife divorced me and my children bar</w:t>
      </w:r>
      <w:r w:rsidR="00C948A9" w:rsidRPr="006245B1">
        <w:rPr>
          <w:rFonts w:asciiTheme="minorHAnsi" w:hAnsiTheme="minorHAnsi" w:cstheme="minorHAnsi"/>
          <w:sz w:val="28"/>
          <w:szCs w:val="28"/>
        </w:rPr>
        <w:t>e</w:t>
      </w:r>
      <w:r w:rsidR="006828BE" w:rsidRPr="006245B1">
        <w:rPr>
          <w:rFonts w:asciiTheme="minorHAnsi" w:hAnsiTheme="minorHAnsi" w:cstheme="minorHAnsi"/>
          <w:sz w:val="28"/>
          <w:szCs w:val="28"/>
        </w:rPr>
        <w:t xml:space="preserve">ly talk to me.  Right </w:t>
      </w:r>
      <w:proofErr w:type="gramStart"/>
      <w:r w:rsidR="006828BE" w:rsidRPr="006245B1">
        <w:rPr>
          <w:rFonts w:asciiTheme="minorHAnsi" w:hAnsiTheme="minorHAnsi" w:cstheme="minorHAnsi"/>
          <w:sz w:val="28"/>
          <w:szCs w:val="28"/>
        </w:rPr>
        <w:t>now</w:t>
      </w:r>
      <w:proofErr w:type="gramEnd"/>
      <w:r w:rsidR="006828BE" w:rsidRPr="006245B1">
        <w:rPr>
          <w:rFonts w:asciiTheme="minorHAnsi" w:hAnsiTheme="minorHAnsi" w:cstheme="minorHAnsi"/>
          <w:sz w:val="28"/>
          <w:szCs w:val="28"/>
        </w:rPr>
        <w:t xml:space="preserve"> I am living with someone else so I am basically homeless.</w:t>
      </w:r>
      <w:r w:rsidR="008641BA" w:rsidRPr="006245B1">
        <w:rPr>
          <w:rFonts w:asciiTheme="minorHAnsi" w:hAnsiTheme="minorHAnsi" w:cstheme="minorHAnsi"/>
          <w:sz w:val="28"/>
          <w:szCs w:val="28"/>
        </w:rPr>
        <w:t xml:space="preserve"> </w:t>
      </w:r>
      <w:r w:rsidR="009554B1" w:rsidRPr="006245B1">
        <w:rPr>
          <w:rFonts w:asciiTheme="minorHAnsi" w:hAnsiTheme="minorHAnsi" w:cstheme="minorHAnsi"/>
          <w:sz w:val="28"/>
          <w:szCs w:val="28"/>
        </w:rPr>
        <w:t>I’m not in it for the money. God supernaturally spoke to me to do this</w:t>
      </w:r>
      <w:r w:rsidR="00C948A9" w:rsidRPr="006245B1">
        <w:rPr>
          <w:rFonts w:asciiTheme="minorHAnsi" w:hAnsiTheme="minorHAnsi" w:cstheme="minorHAnsi"/>
          <w:sz w:val="28"/>
          <w:szCs w:val="28"/>
        </w:rPr>
        <w:t xml:space="preserve">, so </w:t>
      </w:r>
      <w:r w:rsidR="009554B1" w:rsidRPr="006245B1">
        <w:rPr>
          <w:rFonts w:asciiTheme="minorHAnsi" w:hAnsiTheme="minorHAnsi" w:cstheme="minorHAnsi"/>
          <w:sz w:val="28"/>
          <w:szCs w:val="28"/>
        </w:rPr>
        <w:t xml:space="preserve">I’m </w:t>
      </w:r>
      <w:r w:rsidR="00C948A9" w:rsidRPr="006245B1">
        <w:rPr>
          <w:rFonts w:asciiTheme="minorHAnsi" w:hAnsiTheme="minorHAnsi" w:cstheme="minorHAnsi"/>
          <w:sz w:val="28"/>
          <w:szCs w:val="28"/>
        </w:rPr>
        <w:t>“</w:t>
      </w:r>
      <w:r w:rsidR="009554B1" w:rsidRPr="006245B1">
        <w:rPr>
          <w:rFonts w:asciiTheme="minorHAnsi" w:hAnsiTheme="minorHAnsi" w:cstheme="minorHAnsi"/>
          <w:sz w:val="28"/>
          <w:szCs w:val="28"/>
        </w:rPr>
        <w:t xml:space="preserve">in it for the fear of the Lord and a zeal for God’s house.  </w:t>
      </w:r>
      <w:r w:rsidR="00824E46" w:rsidRPr="006245B1">
        <w:rPr>
          <w:rFonts w:asciiTheme="minorHAnsi" w:hAnsiTheme="minorHAnsi" w:cstheme="minorHAnsi"/>
          <w:sz w:val="28"/>
          <w:szCs w:val="28"/>
        </w:rPr>
        <w:t xml:space="preserve"> </w:t>
      </w:r>
    </w:p>
    <w:p w14:paraId="4D021756" w14:textId="77777777" w:rsidR="008641BA" w:rsidRPr="006245B1" w:rsidRDefault="008641BA" w:rsidP="009579BE">
      <w:pPr>
        <w:ind w:left="0"/>
        <w:rPr>
          <w:rFonts w:asciiTheme="minorHAnsi" w:hAnsiTheme="minorHAnsi" w:cstheme="minorHAnsi"/>
          <w:sz w:val="28"/>
          <w:szCs w:val="28"/>
        </w:rPr>
      </w:pPr>
    </w:p>
    <w:p w14:paraId="1C3B0FA2" w14:textId="77777777" w:rsidR="009579BE" w:rsidRPr="006245B1" w:rsidRDefault="009579BE" w:rsidP="00391D98">
      <w:pPr>
        <w:pStyle w:val="Style1"/>
        <w:rPr>
          <w:sz w:val="28"/>
          <w:szCs w:val="28"/>
        </w:rPr>
      </w:pPr>
      <w:bookmarkStart w:id="47" w:name="_Toc189322619"/>
      <w:r w:rsidRPr="006245B1">
        <w:rPr>
          <w:sz w:val="28"/>
          <w:szCs w:val="28"/>
        </w:rPr>
        <w:t>You're deceived by a government psyop</w:t>
      </w:r>
      <w:bookmarkEnd w:id="47"/>
    </w:p>
    <w:p w14:paraId="3D6819CC" w14:textId="24C7C1FC" w:rsidR="002F2610" w:rsidRPr="006245B1" w:rsidRDefault="009579BE" w:rsidP="009579BE">
      <w:pPr>
        <w:ind w:left="0"/>
        <w:rPr>
          <w:rFonts w:asciiTheme="minorHAnsi" w:hAnsiTheme="minorHAnsi" w:cstheme="minorHAnsi"/>
          <w:sz w:val="28"/>
          <w:szCs w:val="28"/>
        </w:rPr>
      </w:pPr>
      <w:r w:rsidRPr="006245B1">
        <w:rPr>
          <w:rFonts w:asciiTheme="minorHAnsi" w:hAnsiTheme="minorHAnsi" w:cstheme="minorHAnsi"/>
          <w:sz w:val="28"/>
          <w:szCs w:val="28"/>
        </w:rPr>
        <w:t>If you want to suggest that we're simply deceived by a government psyop or photoshop tricks</w:t>
      </w:r>
      <w:r w:rsidR="00A61DCC" w:rsidRPr="006245B1">
        <w:rPr>
          <w:rFonts w:asciiTheme="minorHAnsi" w:hAnsiTheme="minorHAnsi" w:cstheme="minorHAnsi"/>
          <w:sz w:val="28"/>
          <w:szCs w:val="28"/>
        </w:rPr>
        <w:t>,</w:t>
      </w:r>
      <w:r w:rsidRPr="006245B1">
        <w:rPr>
          <w:rFonts w:asciiTheme="minorHAnsi" w:hAnsiTheme="minorHAnsi" w:cstheme="minorHAnsi"/>
          <w:sz w:val="28"/>
          <w:szCs w:val="28"/>
        </w:rPr>
        <w:t xml:space="preserve"> I would simply ask you to explain how</w:t>
      </w:r>
      <w:r w:rsidR="00A61DCC" w:rsidRPr="006245B1">
        <w:rPr>
          <w:rFonts w:asciiTheme="minorHAnsi" w:hAnsiTheme="minorHAnsi" w:cstheme="minorHAnsi"/>
          <w:sz w:val="28"/>
          <w:szCs w:val="28"/>
        </w:rPr>
        <w:t xml:space="preserve">.  This one level argument has no substance past the </w:t>
      </w:r>
      <w:r w:rsidR="002F2610" w:rsidRPr="006245B1">
        <w:rPr>
          <w:rFonts w:asciiTheme="minorHAnsi" w:hAnsiTheme="minorHAnsi" w:cstheme="minorHAnsi"/>
          <w:sz w:val="28"/>
          <w:szCs w:val="28"/>
        </w:rPr>
        <w:t>initial</w:t>
      </w:r>
      <w:r w:rsidR="00A61DCC" w:rsidRPr="006245B1">
        <w:rPr>
          <w:rFonts w:asciiTheme="minorHAnsi" w:hAnsiTheme="minorHAnsi" w:cstheme="minorHAnsi"/>
          <w:sz w:val="28"/>
          <w:szCs w:val="28"/>
        </w:rPr>
        <w:t xml:space="preserve"> statement.  There’s no way to explain how the government psyop could accomplish what we are experiencing.  </w:t>
      </w:r>
      <w:r w:rsidRPr="006245B1">
        <w:rPr>
          <w:rFonts w:asciiTheme="minorHAnsi" w:hAnsiTheme="minorHAnsi" w:cstheme="minorHAnsi"/>
          <w:sz w:val="28"/>
          <w:szCs w:val="28"/>
        </w:rPr>
        <w:t xml:space="preserve">How </w:t>
      </w:r>
      <w:r w:rsidR="00A61DCC" w:rsidRPr="006245B1">
        <w:rPr>
          <w:rFonts w:asciiTheme="minorHAnsi" w:hAnsiTheme="minorHAnsi" w:cstheme="minorHAnsi"/>
          <w:sz w:val="28"/>
          <w:szCs w:val="28"/>
        </w:rPr>
        <w:t xml:space="preserve">did the government get </w:t>
      </w:r>
      <w:r w:rsidRPr="006245B1">
        <w:rPr>
          <w:rFonts w:asciiTheme="minorHAnsi" w:hAnsiTheme="minorHAnsi" w:cstheme="minorHAnsi"/>
          <w:sz w:val="28"/>
          <w:szCs w:val="28"/>
        </w:rPr>
        <w:t xml:space="preserve">everybody in the world </w:t>
      </w:r>
      <w:r w:rsidR="00A61DCC" w:rsidRPr="006245B1">
        <w:rPr>
          <w:rFonts w:asciiTheme="minorHAnsi" w:hAnsiTheme="minorHAnsi" w:cstheme="minorHAnsi"/>
          <w:sz w:val="28"/>
          <w:szCs w:val="28"/>
        </w:rPr>
        <w:t xml:space="preserve">to </w:t>
      </w:r>
      <w:r w:rsidRPr="006245B1">
        <w:rPr>
          <w:rFonts w:asciiTheme="minorHAnsi" w:hAnsiTheme="minorHAnsi" w:cstheme="minorHAnsi"/>
          <w:sz w:val="28"/>
          <w:szCs w:val="28"/>
        </w:rPr>
        <w:t xml:space="preserve">remember </w:t>
      </w:r>
      <w:r w:rsidR="00A61DCC" w:rsidRPr="006245B1">
        <w:rPr>
          <w:rFonts w:asciiTheme="minorHAnsi" w:hAnsiTheme="minorHAnsi" w:cstheme="minorHAnsi"/>
          <w:sz w:val="28"/>
          <w:szCs w:val="28"/>
        </w:rPr>
        <w:t>“</w:t>
      </w:r>
      <w:r w:rsidRPr="006245B1">
        <w:rPr>
          <w:rFonts w:asciiTheme="minorHAnsi" w:hAnsiTheme="minorHAnsi" w:cstheme="minorHAnsi"/>
          <w:sz w:val="28"/>
          <w:szCs w:val="28"/>
        </w:rPr>
        <w:t>judge not lest ye be judged</w:t>
      </w:r>
      <w:r w:rsidR="00A61DCC" w:rsidRPr="006245B1">
        <w:rPr>
          <w:rFonts w:asciiTheme="minorHAnsi" w:hAnsiTheme="minorHAnsi" w:cstheme="minorHAnsi"/>
          <w:sz w:val="28"/>
          <w:szCs w:val="28"/>
        </w:rPr>
        <w:t>”</w:t>
      </w:r>
      <w:r w:rsidRPr="006245B1">
        <w:rPr>
          <w:rFonts w:asciiTheme="minorHAnsi" w:hAnsiTheme="minorHAnsi" w:cstheme="minorHAnsi"/>
          <w:sz w:val="28"/>
          <w:szCs w:val="28"/>
        </w:rPr>
        <w:t xml:space="preserve"> and </w:t>
      </w:r>
      <w:r w:rsidR="00A61DCC" w:rsidRPr="006245B1">
        <w:rPr>
          <w:rFonts w:asciiTheme="minorHAnsi" w:hAnsiTheme="minorHAnsi" w:cstheme="minorHAnsi"/>
          <w:sz w:val="28"/>
          <w:szCs w:val="28"/>
        </w:rPr>
        <w:t>“</w:t>
      </w:r>
      <w:r w:rsidRPr="006245B1">
        <w:rPr>
          <w:rFonts w:asciiTheme="minorHAnsi" w:hAnsiTheme="minorHAnsi" w:cstheme="minorHAnsi"/>
          <w:sz w:val="28"/>
          <w:szCs w:val="28"/>
        </w:rPr>
        <w:t>the lord giveth and the lord taketh away</w:t>
      </w:r>
      <w:r w:rsidR="00A61DCC" w:rsidRPr="006245B1">
        <w:rPr>
          <w:rFonts w:asciiTheme="minorHAnsi" w:hAnsiTheme="minorHAnsi" w:cstheme="minorHAnsi"/>
          <w:sz w:val="28"/>
          <w:szCs w:val="28"/>
        </w:rPr>
        <w:t>.”  If that’s your theory you have to be able to provide an explanation for how it was carried out.</w:t>
      </w:r>
    </w:p>
    <w:p w14:paraId="73035852" w14:textId="77777777" w:rsidR="004D102B" w:rsidRPr="006245B1" w:rsidRDefault="004D102B" w:rsidP="009579BE">
      <w:pPr>
        <w:ind w:left="0"/>
        <w:rPr>
          <w:rFonts w:asciiTheme="minorHAnsi" w:hAnsiTheme="minorHAnsi" w:cstheme="minorHAnsi"/>
          <w:sz w:val="28"/>
          <w:szCs w:val="28"/>
        </w:rPr>
      </w:pPr>
    </w:p>
    <w:p w14:paraId="217762F5" w14:textId="3331F0B9" w:rsidR="004D102B" w:rsidRPr="006245B1" w:rsidRDefault="004D102B" w:rsidP="004D102B">
      <w:pPr>
        <w:pStyle w:val="Style1"/>
        <w:rPr>
          <w:sz w:val="28"/>
          <w:szCs w:val="28"/>
        </w:rPr>
      </w:pPr>
      <w:bookmarkStart w:id="48" w:name="_Toc189322620"/>
      <w:r w:rsidRPr="006245B1">
        <w:rPr>
          <w:sz w:val="28"/>
          <w:szCs w:val="28"/>
        </w:rPr>
        <w:t>Prophecy foretelling the event</w:t>
      </w:r>
      <w:bookmarkEnd w:id="48"/>
    </w:p>
    <w:p w14:paraId="1E205F40" w14:textId="77777777" w:rsidR="004D102B" w:rsidRPr="006245B1" w:rsidRDefault="004D102B" w:rsidP="009579BE">
      <w:pPr>
        <w:ind w:left="0"/>
        <w:rPr>
          <w:rFonts w:asciiTheme="minorHAnsi" w:hAnsiTheme="minorHAnsi" w:cstheme="minorHAnsi"/>
          <w:sz w:val="28"/>
          <w:szCs w:val="28"/>
        </w:rPr>
      </w:pPr>
    </w:p>
    <w:p w14:paraId="4CF6E958" w14:textId="77777777" w:rsidR="004D102B" w:rsidRPr="006245B1" w:rsidRDefault="004D102B" w:rsidP="004D102B">
      <w:pPr>
        <w:pStyle w:val="firstparagraph0"/>
        <w:ind w:left="90"/>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Most Christians who were confronted with the possibility that the Bible was supernaturally changing had the same reaction. They said, “God, if this is really happening, I’m going to need you to show it to me in the Scriptures.”</w:t>
      </w:r>
    </w:p>
    <w:p w14:paraId="254A3D26" w14:textId="77777777" w:rsidR="00C069D8" w:rsidRPr="006245B1" w:rsidRDefault="00C069D8" w:rsidP="004D102B">
      <w:pPr>
        <w:pStyle w:val="firstparagraph0"/>
        <w:ind w:left="90"/>
        <w:rPr>
          <w:rFonts w:asciiTheme="minorHAnsi" w:hAnsiTheme="minorHAnsi" w:cstheme="minorHAnsi"/>
          <w:sz w:val="28"/>
          <w:szCs w:val="28"/>
          <w:lang w:val="en-US" w:bidi="hi-IN"/>
        </w:rPr>
      </w:pPr>
    </w:p>
    <w:p w14:paraId="48478D19" w14:textId="6FF0A438" w:rsidR="00C069D8" w:rsidRPr="006245B1" w:rsidRDefault="00C069D8" w:rsidP="004D102B">
      <w:pPr>
        <w:pStyle w:val="firstparagraph0"/>
        <w:ind w:left="90"/>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lastRenderedPageBreak/>
        <w:t xml:space="preserve">Here are four (4) passages that seem to foretell this event.  These passages are treated in detail in the Supernatural Bible Change book starting on page </w:t>
      </w:r>
      <w:r w:rsidR="007F1A08" w:rsidRPr="006245B1">
        <w:rPr>
          <w:rFonts w:asciiTheme="minorHAnsi" w:hAnsiTheme="minorHAnsi" w:cstheme="minorHAnsi"/>
          <w:sz w:val="28"/>
          <w:szCs w:val="28"/>
          <w:lang w:val="en-US" w:bidi="hi-IN"/>
        </w:rPr>
        <w:t>112</w:t>
      </w:r>
    </w:p>
    <w:p w14:paraId="0836EAFA" w14:textId="77777777" w:rsidR="007F1A08" w:rsidRPr="006245B1" w:rsidRDefault="007F1A08" w:rsidP="004D102B">
      <w:pPr>
        <w:pStyle w:val="firstparagraph0"/>
        <w:ind w:left="90"/>
        <w:rPr>
          <w:rFonts w:asciiTheme="minorHAnsi" w:hAnsiTheme="minorHAnsi" w:cstheme="minorHAnsi"/>
          <w:sz w:val="28"/>
          <w:szCs w:val="28"/>
          <w:lang w:val="en-US" w:bidi="hi-IN"/>
        </w:rPr>
      </w:pPr>
    </w:p>
    <w:p w14:paraId="6AC24E3F" w14:textId="77777777" w:rsidR="001755A1" w:rsidRPr="006245B1" w:rsidRDefault="001755A1">
      <w:pPr>
        <w:pStyle w:val="firstparagraph0"/>
        <w:numPr>
          <w:ilvl w:val="0"/>
          <w:numId w:val="20"/>
        </w:numPr>
        <w:rPr>
          <w:rFonts w:asciiTheme="minorHAnsi" w:hAnsiTheme="minorHAnsi" w:cstheme="minorHAnsi"/>
          <w:sz w:val="28"/>
          <w:szCs w:val="28"/>
          <w:lang w:bidi="hi-IN"/>
        </w:rPr>
      </w:pPr>
      <w:r w:rsidRPr="006245B1">
        <w:rPr>
          <w:rFonts w:asciiTheme="minorHAnsi" w:hAnsiTheme="minorHAnsi" w:cstheme="minorHAnsi"/>
          <w:sz w:val="28"/>
          <w:szCs w:val="28"/>
          <w:lang w:bidi="hi-IN"/>
        </w:rPr>
        <w:t xml:space="preserve">Revelation 22:18 KJV: "For I testify unto every man that heareth the words of the prophecy of this book, </w:t>
      </w:r>
      <w:proofErr w:type="gramStart"/>
      <w:r w:rsidRPr="006245B1">
        <w:rPr>
          <w:rFonts w:asciiTheme="minorHAnsi" w:hAnsiTheme="minorHAnsi" w:cstheme="minorHAnsi"/>
          <w:sz w:val="28"/>
          <w:szCs w:val="28"/>
          <w:lang w:bidi="hi-IN"/>
        </w:rPr>
        <w:t>If</w:t>
      </w:r>
      <w:proofErr w:type="gramEnd"/>
      <w:r w:rsidRPr="006245B1">
        <w:rPr>
          <w:rFonts w:asciiTheme="minorHAnsi" w:hAnsiTheme="minorHAnsi" w:cstheme="minorHAnsi"/>
          <w:sz w:val="28"/>
          <w:szCs w:val="28"/>
          <w:lang w:bidi="hi-IN"/>
        </w:rPr>
        <w:t xml:space="preserve"> any man shall add unto these things, God shall add unto him the plagues that are written in this book."</w:t>
      </w:r>
    </w:p>
    <w:p w14:paraId="3B40AF56" w14:textId="77777777" w:rsidR="001755A1" w:rsidRPr="006245B1" w:rsidRDefault="001755A1">
      <w:pPr>
        <w:pStyle w:val="firstparagraph0"/>
        <w:numPr>
          <w:ilvl w:val="0"/>
          <w:numId w:val="20"/>
        </w:numPr>
        <w:rPr>
          <w:rFonts w:asciiTheme="minorHAnsi" w:hAnsiTheme="minorHAnsi" w:cstheme="minorHAnsi"/>
          <w:sz w:val="28"/>
          <w:szCs w:val="28"/>
          <w:lang w:bidi="hi-IN"/>
        </w:rPr>
      </w:pPr>
      <w:r w:rsidRPr="006245B1">
        <w:rPr>
          <w:rFonts w:asciiTheme="minorHAnsi" w:hAnsiTheme="minorHAnsi" w:cstheme="minorHAnsi"/>
          <w:sz w:val="28"/>
          <w:szCs w:val="28"/>
          <w:lang w:bidi="hi-IN"/>
        </w:rPr>
        <w:t xml:space="preserve">Daniel 12:4 KJV: "But thou, O Daniel, shut up the words, and seal the book, even to the time of the end: many shall run to and </w:t>
      </w:r>
      <w:proofErr w:type="spellStart"/>
      <w:r w:rsidRPr="006245B1">
        <w:rPr>
          <w:rFonts w:asciiTheme="minorHAnsi" w:hAnsiTheme="minorHAnsi" w:cstheme="minorHAnsi"/>
          <w:sz w:val="28"/>
          <w:szCs w:val="28"/>
          <w:lang w:bidi="hi-IN"/>
        </w:rPr>
        <w:t>fro</w:t>
      </w:r>
      <w:proofErr w:type="spellEnd"/>
      <w:r w:rsidRPr="006245B1">
        <w:rPr>
          <w:rFonts w:asciiTheme="minorHAnsi" w:hAnsiTheme="minorHAnsi" w:cstheme="minorHAnsi"/>
          <w:sz w:val="28"/>
          <w:szCs w:val="28"/>
          <w:lang w:bidi="hi-IN"/>
        </w:rPr>
        <w:t>, and knowledge shall be increased."</w:t>
      </w:r>
    </w:p>
    <w:p w14:paraId="3B935806" w14:textId="77777777" w:rsidR="001755A1" w:rsidRPr="006245B1" w:rsidRDefault="001755A1">
      <w:pPr>
        <w:pStyle w:val="firstparagraph0"/>
        <w:numPr>
          <w:ilvl w:val="0"/>
          <w:numId w:val="20"/>
        </w:numPr>
        <w:rPr>
          <w:rFonts w:asciiTheme="minorHAnsi" w:hAnsiTheme="minorHAnsi" w:cstheme="minorHAnsi"/>
          <w:sz w:val="28"/>
          <w:szCs w:val="28"/>
          <w:lang w:bidi="hi-IN"/>
        </w:rPr>
      </w:pPr>
      <w:r w:rsidRPr="006245B1">
        <w:rPr>
          <w:rFonts w:asciiTheme="minorHAnsi" w:hAnsiTheme="minorHAnsi" w:cstheme="minorHAnsi"/>
          <w:sz w:val="28"/>
          <w:szCs w:val="28"/>
          <w:lang w:bidi="hi-IN"/>
        </w:rPr>
        <w:t xml:space="preserve">Daniel 7:25 KJV: "And he shall speak great words against the </w:t>
      </w:r>
      <w:proofErr w:type="gramStart"/>
      <w:r w:rsidRPr="006245B1">
        <w:rPr>
          <w:rFonts w:asciiTheme="minorHAnsi" w:hAnsiTheme="minorHAnsi" w:cstheme="minorHAnsi"/>
          <w:sz w:val="28"/>
          <w:szCs w:val="28"/>
          <w:lang w:bidi="hi-IN"/>
        </w:rPr>
        <w:t>most High</w:t>
      </w:r>
      <w:proofErr w:type="gramEnd"/>
      <w:r w:rsidRPr="006245B1">
        <w:rPr>
          <w:rFonts w:asciiTheme="minorHAnsi" w:hAnsiTheme="minorHAnsi" w:cstheme="minorHAnsi"/>
          <w:sz w:val="28"/>
          <w:szCs w:val="28"/>
          <w:lang w:bidi="hi-IN"/>
        </w:rPr>
        <w:t>, and shall wear out the saints of the most High, and think to change times and laws: and they shall be given into his hand until a time and times and the dividing of time."</w:t>
      </w:r>
    </w:p>
    <w:p w14:paraId="1EA4B998" w14:textId="77777777" w:rsidR="001755A1" w:rsidRPr="006245B1" w:rsidRDefault="001755A1">
      <w:pPr>
        <w:pStyle w:val="firstparagraph0"/>
        <w:numPr>
          <w:ilvl w:val="0"/>
          <w:numId w:val="20"/>
        </w:numPr>
        <w:rPr>
          <w:rFonts w:asciiTheme="minorHAnsi" w:hAnsiTheme="minorHAnsi" w:cstheme="minorHAnsi"/>
          <w:sz w:val="28"/>
          <w:szCs w:val="28"/>
          <w:lang w:bidi="hi-IN"/>
        </w:rPr>
      </w:pPr>
      <w:r w:rsidRPr="006245B1">
        <w:rPr>
          <w:rFonts w:asciiTheme="minorHAnsi" w:hAnsiTheme="minorHAnsi" w:cstheme="minorHAnsi"/>
          <w:sz w:val="28"/>
          <w:szCs w:val="28"/>
          <w:lang w:bidi="hi-IN"/>
        </w:rPr>
        <w:t>Amos 8:11 KJV: "Behold, the days come, saith the Lord GOD, that I will send a famine in the land, not a famine of bread, nor a thirst for water, but of hearing the words of the LORD."</w:t>
      </w:r>
    </w:p>
    <w:p w14:paraId="3070C6C6" w14:textId="176C4CCB" w:rsidR="001755A1" w:rsidRPr="006245B1" w:rsidRDefault="001755A1" w:rsidP="001755A1">
      <w:pPr>
        <w:pStyle w:val="firstparagraph0"/>
        <w:ind w:left="90"/>
        <w:rPr>
          <w:rFonts w:asciiTheme="minorHAnsi" w:hAnsiTheme="minorHAnsi" w:cstheme="minorHAnsi"/>
          <w:sz w:val="28"/>
          <w:szCs w:val="28"/>
          <w:lang w:bidi="hi-IN"/>
        </w:rPr>
      </w:pPr>
    </w:p>
    <w:p w14:paraId="4BF34758" w14:textId="77777777" w:rsidR="00670E60" w:rsidRPr="006245B1" w:rsidRDefault="00670E60" w:rsidP="00670E60">
      <w:pPr>
        <w:pStyle w:val="firstparagraph0"/>
        <w:ind w:left="0"/>
        <w:outlineLvl w:val="0"/>
        <w:rPr>
          <w:rFonts w:asciiTheme="minorHAnsi" w:hAnsiTheme="minorHAnsi" w:cstheme="minorHAnsi"/>
          <w:sz w:val="28"/>
          <w:szCs w:val="28"/>
          <w:lang w:val="en-US" w:bidi="hi-IN"/>
        </w:rPr>
      </w:pPr>
      <w:bookmarkStart w:id="49" w:name="_Toc189322621"/>
      <w:r w:rsidRPr="006245B1">
        <w:rPr>
          <w:rFonts w:asciiTheme="minorHAnsi" w:hAnsiTheme="minorHAnsi" w:cstheme="minorHAnsi"/>
          <w:sz w:val="28"/>
          <w:szCs w:val="28"/>
          <w:lang w:val="en-US" w:bidi="hi-IN"/>
        </w:rPr>
        <w:t>Examples of where God removed His word as a judgement</w:t>
      </w:r>
      <w:bookmarkEnd w:id="49"/>
    </w:p>
    <w:p w14:paraId="7B754AC8" w14:textId="41CB123A" w:rsidR="00670E60" w:rsidRPr="006245B1" w:rsidRDefault="006D02ED" w:rsidP="00670E60">
      <w:pPr>
        <w:pStyle w:val="firstparagraph0"/>
        <w:ind w:left="0"/>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I</w:t>
      </w:r>
      <w:r w:rsidR="00670E60" w:rsidRPr="006245B1">
        <w:rPr>
          <w:rFonts w:asciiTheme="minorHAnsi" w:hAnsiTheme="minorHAnsi" w:cstheme="minorHAnsi"/>
          <w:sz w:val="28"/>
          <w:szCs w:val="28"/>
          <w:lang w:val="en-US" w:bidi="hi-IN"/>
        </w:rPr>
        <w:t xml:space="preserve">t’s not a heresy to suggest that God is allowing the Bible to be changed if He has done </w:t>
      </w:r>
      <w:proofErr w:type="gramStart"/>
      <w:r w:rsidR="00670E60" w:rsidRPr="006245B1">
        <w:rPr>
          <w:rFonts w:asciiTheme="minorHAnsi" w:hAnsiTheme="minorHAnsi" w:cstheme="minorHAnsi"/>
          <w:sz w:val="28"/>
          <w:szCs w:val="28"/>
          <w:lang w:val="en-US" w:bidi="hi-IN"/>
        </w:rPr>
        <w:t>this many times</w:t>
      </w:r>
      <w:proofErr w:type="gramEnd"/>
      <w:r w:rsidR="00670E60" w:rsidRPr="006245B1">
        <w:rPr>
          <w:rFonts w:asciiTheme="minorHAnsi" w:hAnsiTheme="minorHAnsi" w:cstheme="minorHAnsi"/>
          <w:sz w:val="28"/>
          <w:szCs w:val="28"/>
          <w:lang w:val="en-US" w:bidi="hi-IN"/>
        </w:rPr>
        <w:t xml:space="preserve"> before</w:t>
      </w:r>
    </w:p>
    <w:p w14:paraId="4F04CEE3" w14:textId="77777777" w:rsidR="00670E60" w:rsidRPr="006245B1" w:rsidRDefault="00670E60">
      <w:pPr>
        <w:pStyle w:val="firstparagraph0"/>
        <w:numPr>
          <w:ilvl w:val="0"/>
          <w:numId w:val="22"/>
        </w:numPr>
        <w:rPr>
          <w:rFonts w:asciiTheme="minorHAnsi" w:hAnsiTheme="minorHAnsi" w:cstheme="minorHAnsi"/>
          <w:b/>
          <w:bCs/>
          <w:sz w:val="28"/>
          <w:szCs w:val="28"/>
        </w:rPr>
      </w:pPr>
      <w:r w:rsidRPr="006245B1">
        <w:rPr>
          <w:rFonts w:asciiTheme="minorHAnsi" w:hAnsiTheme="minorHAnsi" w:cstheme="minorHAnsi"/>
          <w:b/>
          <w:bCs/>
          <w:sz w:val="28"/>
          <w:szCs w:val="28"/>
        </w:rPr>
        <w:t>Amos 8:11 “</w:t>
      </w:r>
      <w:r w:rsidRPr="006245B1">
        <w:rPr>
          <w:rFonts w:asciiTheme="minorHAnsi" w:hAnsiTheme="minorHAnsi" w:cstheme="minorHAnsi"/>
          <w:sz w:val="28"/>
          <w:szCs w:val="28"/>
        </w:rPr>
        <w:t>Behold, the days are coming, declares the Lord GOD, when I will send a famine on the land - not a famine of bread or a thirst for water, but a famine of hearing the words of the LORD.”</w:t>
      </w:r>
    </w:p>
    <w:p w14:paraId="0681C517" w14:textId="77777777" w:rsidR="00670E60" w:rsidRPr="006245B1" w:rsidRDefault="00670E60">
      <w:pPr>
        <w:pStyle w:val="firstparagraph0"/>
        <w:numPr>
          <w:ilvl w:val="0"/>
          <w:numId w:val="22"/>
        </w:numPr>
        <w:rPr>
          <w:rFonts w:asciiTheme="minorHAnsi" w:hAnsiTheme="minorHAnsi" w:cstheme="minorHAnsi"/>
          <w:sz w:val="28"/>
          <w:szCs w:val="28"/>
        </w:rPr>
      </w:pPr>
      <w:r w:rsidRPr="006245B1">
        <w:rPr>
          <w:rFonts w:asciiTheme="minorHAnsi" w:hAnsiTheme="minorHAnsi" w:cstheme="minorHAnsi"/>
          <w:b/>
          <w:bCs/>
          <w:sz w:val="28"/>
          <w:szCs w:val="28"/>
        </w:rPr>
        <w:t xml:space="preserve">Lamentations </w:t>
      </w:r>
      <w:proofErr w:type="gramStart"/>
      <w:r w:rsidRPr="006245B1">
        <w:rPr>
          <w:rFonts w:asciiTheme="minorHAnsi" w:hAnsiTheme="minorHAnsi" w:cstheme="minorHAnsi"/>
          <w:b/>
          <w:bCs/>
          <w:sz w:val="28"/>
          <w:szCs w:val="28"/>
        </w:rPr>
        <w:t>2:9  “</w:t>
      </w:r>
      <w:proofErr w:type="gramEnd"/>
      <w:r w:rsidRPr="006245B1">
        <w:rPr>
          <w:rFonts w:asciiTheme="minorHAnsi" w:hAnsiTheme="minorHAnsi" w:cstheme="minorHAnsi"/>
          <w:sz w:val="28"/>
          <w:szCs w:val="28"/>
        </w:rPr>
        <w:t>Her king and her princes are exiled among the nations, the law is no more, and even her prophets find no vision from the LORD.”</w:t>
      </w:r>
    </w:p>
    <w:p w14:paraId="3B72C90A" w14:textId="77777777" w:rsidR="00670E60" w:rsidRPr="006245B1" w:rsidRDefault="00670E60">
      <w:pPr>
        <w:pStyle w:val="firstparagraph0"/>
        <w:numPr>
          <w:ilvl w:val="0"/>
          <w:numId w:val="22"/>
        </w:numPr>
        <w:rPr>
          <w:rFonts w:asciiTheme="minorHAnsi" w:hAnsiTheme="minorHAnsi" w:cstheme="minorHAnsi"/>
          <w:sz w:val="28"/>
          <w:szCs w:val="28"/>
        </w:rPr>
      </w:pPr>
      <w:r w:rsidRPr="006245B1">
        <w:rPr>
          <w:rFonts w:asciiTheme="minorHAnsi" w:hAnsiTheme="minorHAnsi" w:cstheme="minorHAnsi"/>
          <w:b/>
          <w:bCs/>
          <w:sz w:val="28"/>
          <w:szCs w:val="28"/>
        </w:rPr>
        <w:t>Psalm 74:9</w:t>
      </w:r>
      <w:r w:rsidRPr="006245B1">
        <w:rPr>
          <w:rFonts w:asciiTheme="minorHAnsi" w:hAnsiTheme="minorHAnsi" w:cstheme="minorHAnsi"/>
          <w:sz w:val="28"/>
          <w:szCs w:val="28"/>
        </w:rPr>
        <w:t xml:space="preserve"> “We do not see our signs; There is no longer any prophet; Nor is there any among us who knows how long. O God, how long will the adversary </w:t>
      </w:r>
      <w:r w:rsidRPr="006245B1">
        <w:rPr>
          <w:rFonts w:asciiTheme="minorHAnsi" w:hAnsiTheme="minorHAnsi" w:cstheme="minorHAnsi"/>
          <w:sz w:val="28"/>
          <w:szCs w:val="28"/>
        </w:rPr>
        <w:lastRenderedPageBreak/>
        <w:t>reproach? Will the enemy blaspheme Your name forever? Why do You withdraw Your hand, even Your right hand?”</w:t>
      </w:r>
    </w:p>
    <w:p w14:paraId="3D975BA0" w14:textId="77777777" w:rsidR="00670E60" w:rsidRPr="006245B1" w:rsidRDefault="00670E60">
      <w:pPr>
        <w:pStyle w:val="firstparagraph0"/>
        <w:numPr>
          <w:ilvl w:val="0"/>
          <w:numId w:val="22"/>
        </w:numPr>
        <w:rPr>
          <w:rFonts w:asciiTheme="minorHAnsi" w:hAnsiTheme="minorHAnsi" w:cstheme="minorHAnsi"/>
          <w:sz w:val="28"/>
          <w:szCs w:val="28"/>
        </w:rPr>
      </w:pPr>
      <w:r w:rsidRPr="006245B1">
        <w:rPr>
          <w:rFonts w:asciiTheme="minorHAnsi" w:hAnsiTheme="minorHAnsi" w:cstheme="minorHAnsi"/>
          <w:b/>
          <w:bCs/>
          <w:sz w:val="28"/>
          <w:szCs w:val="28"/>
        </w:rPr>
        <w:t>1 Samuel 3:1</w:t>
      </w:r>
      <w:r w:rsidRPr="006245B1">
        <w:rPr>
          <w:rFonts w:asciiTheme="minorHAnsi" w:hAnsiTheme="minorHAnsi" w:cstheme="minorHAnsi"/>
          <w:sz w:val="28"/>
          <w:szCs w:val="28"/>
        </w:rPr>
        <w:t xml:space="preserve"> “Now the boy Samuel ministered to the Lord before Eli. And the word of the Lord was rare in those days; there was no widespread revelation.”</w:t>
      </w:r>
    </w:p>
    <w:p w14:paraId="72A2DE8A" w14:textId="77777777" w:rsidR="00670E60" w:rsidRPr="006245B1" w:rsidRDefault="00670E60">
      <w:pPr>
        <w:pStyle w:val="firstparagraph0"/>
        <w:numPr>
          <w:ilvl w:val="0"/>
          <w:numId w:val="22"/>
        </w:numPr>
        <w:rPr>
          <w:rFonts w:asciiTheme="minorHAnsi" w:hAnsiTheme="minorHAnsi" w:cstheme="minorHAnsi"/>
          <w:sz w:val="28"/>
          <w:szCs w:val="28"/>
        </w:rPr>
      </w:pPr>
      <w:r w:rsidRPr="006245B1">
        <w:rPr>
          <w:rFonts w:asciiTheme="minorHAnsi" w:hAnsiTheme="minorHAnsi" w:cstheme="minorHAnsi"/>
          <w:b/>
          <w:bCs/>
          <w:sz w:val="28"/>
          <w:szCs w:val="28"/>
        </w:rPr>
        <w:t>2 Chronicles 15:3</w:t>
      </w:r>
      <w:r w:rsidRPr="006245B1">
        <w:rPr>
          <w:rFonts w:asciiTheme="minorHAnsi" w:hAnsiTheme="minorHAnsi" w:cstheme="minorHAnsi"/>
          <w:sz w:val="28"/>
          <w:szCs w:val="28"/>
        </w:rPr>
        <w:t xml:space="preserve"> “For a long time Israel was without the true God, without a priest to teach, and without the law.”</w:t>
      </w:r>
    </w:p>
    <w:p w14:paraId="6D405708" w14:textId="77777777" w:rsidR="00670E60" w:rsidRPr="006245B1" w:rsidRDefault="00670E60">
      <w:pPr>
        <w:pStyle w:val="firstparagraph0"/>
        <w:numPr>
          <w:ilvl w:val="0"/>
          <w:numId w:val="22"/>
        </w:numPr>
        <w:rPr>
          <w:rFonts w:asciiTheme="minorHAnsi" w:hAnsiTheme="minorHAnsi" w:cstheme="minorHAnsi"/>
          <w:sz w:val="28"/>
          <w:szCs w:val="28"/>
          <w:lang w:val="en-US"/>
        </w:rPr>
      </w:pPr>
      <w:r w:rsidRPr="006245B1">
        <w:rPr>
          <w:rFonts w:asciiTheme="minorHAnsi" w:hAnsiTheme="minorHAnsi" w:cstheme="minorHAnsi"/>
          <w:b/>
          <w:bCs/>
          <w:sz w:val="28"/>
          <w:szCs w:val="28"/>
        </w:rPr>
        <w:t>Ezekiel 7:26</w:t>
      </w:r>
      <w:r w:rsidRPr="006245B1">
        <w:rPr>
          <w:rFonts w:asciiTheme="minorHAnsi" w:hAnsiTheme="minorHAnsi" w:cstheme="minorHAnsi"/>
          <w:sz w:val="28"/>
          <w:szCs w:val="28"/>
        </w:rPr>
        <w:t xml:space="preserve"> “Mischief shall come upon mischief, and rumour shall be upon rumour; then shall they seek a vision of the prophet; </w:t>
      </w:r>
      <w:r w:rsidRPr="006245B1">
        <w:rPr>
          <w:rFonts w:asciiTheme="minorHAnsi" w:hAnsiTheme="minorHAnsi" w:cstheme="minorHAnsi"/>
          <w:b/>
          <w:bCs/>
          <w:sz w:val="28"/>
          <w:szCs w:val="28"/>
        </w:rPr>
        <w:t>but the law shall perish from the priest, and counsel from the ancients</w:t>
      </w:r>
      <w:r w:rsidRPr="006245B1">
        <w:rPr>
          <w:rFonts w:asciiTheme="minorHAnsi" w:hAnsiTheme="minorHAnsi" w:cstheme="minorHAnsi"/>
          <w:sz w:val="28"/>
          <w:szCs w:val="28"/>
          <w:lang w:val="en-US"/>
        </w:rPr>
        <w:t>."</w:t>
      </w:r>
    </w:p>
    <w:p w14:paraId="5857B455" w14:textId="77777777" w:rsidR="00670E60" w:rsidRPr="006245B1" w:rsidRDefault="00670E60">
      <w:pPr>
        <w:pStyle w:val="firstparagraph0"/>
        <w:numPr>
          <w:ilvl w:val="0"/>
          <w:numId w:val="22"/>
        </w:numPr>
        <w:rPr>
          <w:rFonts w:asciiTheme="minorHAnsi" w:hAnsiTheme="minorHAnsi" w:cstheme="minorHAnsi"/>
          <w:sz w:val="28"/>
          <w:szCs w:val="28"/>
          <w:lang w:val="en-US"/>
        </w:rPr>
      </w:pPr>
      <w:r w:rsidRPr="006245B1">
        <w:rPr>
          <w:rFonts w:asciiTheme="minorHAnsi" w:hAnsiTheme="minorHAnsi" w:cstheme="minorHAnsi"/>
          <w:b/>
          <w:bCs/>
          <w:sz w:val="28"/>
          <w:szCs w:val="28"/>
          <w:lang w:val="en-US"/>
        </w:rPr>
        <w:t>Micah 3:6-7</w:t>
      </w:r>
      <w:r w:rsidRPr="006245B1">
        <w:rPr>
          <w:rFonts w:asciiTheme="minorHAnsi" w:hAnsiTheme="minorHAnsi" w:cstheme="minorHAnsi"/>
          <w:sz w:val="28"/>
          <w:szCs w:val="28"/>
          <w:lang w:val="en-US"/>
        </w:rPr>
        <w:t xml:space="preserve"> "Therefore night will come over you, without visions, and darkness, without divination. The sun will set for the prophets, and the day will go dark for them. The seers will be ashamed and the diviners disgraced. They will all cover their faces because there is no answer from God."</w:t>
      </w:r>
    </w:p>
    <w:p w14:paraId="37AE0668" w14:textId="77777777" w:rsidR="00670E60" w:rsidRPr="006245B1" w:rsidRDefault="00670E60">
      <w:pPr>
        <w:pStyle w:val="firstparagraph0"/>
        <w:numPr>
          <w:ilvl w:val="0"/>
          <w:numId w:val="22"/>
        </w:numPr>
        <w:rPr>
          <w:rFonts w:asciiTheme="minorHAnsi" w:hAnsiTheme="minorHAnsi" w:cstheme="minorHAnsi"/>
          <w:sz w:val="28"/>
          <w:szCs w:val="28"/>
          <w:lang w:val="en-US"/>
        </w:rPr>
      </w:pPr>
      <w:r w:rsidRPr="006245B1">
        <w:rPr>
          <w:rFonts w:asciiTheme="minorHAnsi" w:hAnsiTheme="minorHAnsi" w:cstheme="minorHAnsi"/>
          <w:b/>
          <w:bCs/>
          <w:sz w:val="28"/>
          <w:szCs w:val="28"/>
          <w:lang w:val="en-US"/>
        </w:rPr>
        <w:t>Hosea 4:6</w:t>
      </w:r>
      <w:r w:rsidRPr="006245B1">
        <w:rPr>
          <w:rFonts w:asciiTheme="minorHAnsi" w:hAnsiTheme="minorHAnsi" w:cstheme="minorHAnsi"/>
          <w:sz w:val="28"/>
          <w:szCs w:val="28"/>
          <w:lang w:val="en-US"/>
        </w:rPr>
        <w:t xml:space="preserve"> "My people are destroyed from lack of knowledge. ‘Because you have rejected knowledge, I also reject you as my priests; because you have ignored the law of your God, I also will ignore your children.”</w:t>
      </w:r>
    </w:p>
    <w:p w14:paraId="2A38A258" w14:textId="77777777" w:rsidR="00670E60" w:rsidRPr="006245B1" w:rsidRDefault="00670E60">
      <w:pPr>
        <w:pStyle w:val="firstparagraph0"/>
        <w:numPr>
          <w:ilvl w:val="0"/>
          <w:numId w:val="22"/>
        </w:numPr>
        <w:rPr>
          <w:rFonts w:asciiTheme="minorHAnsi" w:hAnsiTheme="minorHAnsi" w:cstheme="minorHAnsi"/>
          <w:sz w:val="28"/>
          <w:szCs w:val="28"/>
          <w:lang w:val="en-US"/>
        </w:rPr>
      </w:pPr>
      <w:r w:rsidRPr="006245B1">
        <w:rPr>
          <w:rFonts w:asciiTheme="minorHAnsi" w:hAnsiTheme="minorHAnsi" w:cstheme="minorHAnsi"/>
          <w:b/>
          <w:bCs/>
          <w:sz w:val="28"/>
          <w:szCs w:val="28"/>
          <w:lang w:val="en-US"/>
        </w:rPr>
        <w:t>Ezekiel 14:4</w:t>
      </w:r>
      <w:r w:rsidRPr="006245B1">
        <w:rPr>
          <w:rFonts w:asciiTheme="minorHAnsi" w:hAnsiTheme="minorHAnsi" w:cstheme="minorHAnsi"/>
          <w:sz w:val="28"/>
          <w:szCs w:val="28"/>
          <w:lang w:val="en-US"/>
        </w:rPr>
        <w:t xml:space="preserve"> “I, the Lord, will answer him who comes, according to the multitude of his idols, that I may seize the house of Israel by their heart, because they are all estranged from Me by their idols.”</w:t>
      </w:r>
    </w:p>
    <w:p w14:paraId="59B8C649" w14:textId="77777777" w:rsidR="00670E60" w:rsidRPr="006245B1" w:rsidRDefault="00670E60">
      <w:pPr>
        <w:pStyle w:val="firstparagraph0"/>
        <w:numPr>
          <w:ilvl w:val="0"/>
          <w:numId w:val="22"/>
        </w:numPr>
        <w:rPr>
          <w:rFonts w:asciiTheme="minorHAnsi" w:hAnsiTheme="minorHAnsi" w:cstheme="minorHAnsi"/>
          <w:sz w:val="28"/>
          <w:szCs w:val="28"/>
        </w:rPr>
      </w:pPr>
      <w:r w:rsidRPr="006245B1">
        <w:rPr>
          <w:rFonts w:asciiTheme="minorHAnsi" w:hAnsiTheme="minorHAnsi" w:cstheme="minorHAnsi"/>
          <w:b/>
          <w:bCs/>
          <w:sz w:val="28"/>
          <w:szCs w:val="28"/>
          <w:lang w:val="en-US"/>
        </w:rPr>
        <w:t>Ezekiel 14:9</w:t>
      </w:r>
      <w:r w:rsidRPr="006245B1">
        <w:rPr>
          <w:rFonts w:asciiTheme="minorHAnsi" w:hAnsiTheme="minorHAnsi" w:cstheme="minorHAnsi"/>
          <w:sz w:val="28"/>
          <w:szCs w:val="28"/>
          <w:lang w:val="en-US"/>
        </w:rPr>
        <w:t xml:space="preserve"> “And if the prophet is deceived and speaks a word, </w:t>
      </w:r>
      <w:r w:rsidRPr="006245B1">
        <w:rPr>
          <w:rFonts w:asciiTheme="minorHAnsi" w:hAnsiTheme="minorHAnsi" w:cstheme="minorHAnsi"/>
          <w:b/>
          <w:bCs/>
          <w:sz w:val="28"/>
          <w:szCs w:val="28"/>
          <w:lang w:val="en-US"/>
        </w:rPr>
        <w:t>I, the LORD, have deceived that prophet</w:t>
      </w:r>
      <w:r w:rsidRPr="006245B1">
        <w:rPr>
          <w:rFonts w:asciiTheme="minorHAnsi" w:hAnsiTheme="minorHAnsi" w:cstheme="minorHAnsi"/>
          <w:sz w:val="28"/>
          <w:szCs w:val="28"/>
          <w:lang w:val="en-US"/>
        </w:rPr>
        <w:t>, and I will stretch out My hand against him and will destroy him from the midst of My people Israel.”</w:t>
      </w:r>
      <w:r w:rsidRPr="006245B1">
        <w:rPr>
          <w:rFonts w:asciiTheme="minorHAnsi" w:hAnsiTheme="minorHAnsi" w:cstheme="minorHAnsi"/>
          <w:sz w:val="28"/>
          <w:szCs w:val="28"/>
        </w:rPr>
        <w:t xml:space="preserve"> </w:t>
      </w:r>
    </w:p>
    <w:p w14:paraId="209BC0D4" w14:textId="77777777" w:rsidR="00670E60" w:rsidRPr="006245B1" w:rsidRDefault="00670E60" w:rsidP="00670E60">
      <w:pPr>
        <w:rPr>
          <w:rFonts w:asciiTheme="minorHAnsi" w:hAnsiTheme="minorHAnsi" w:cstheme="minorHAnsi"/>
          <w:sz w:val="28"/>
          <w:szCs w:val="28"/>
        </w:rPr>
      </w:pPr>
    </w:p>
    <w:p w14:paraId="299B64E7" w14:textId="24F04624" w:rsidR="006D02ED" w:rsidRPr="006245B1" w:rsidRDefault="006D02ED" w:rsidP="006D02ED">
      <w:pPr>
        <w:pStyle w:val="firstparagraph0"/>
        <w:ind w:left="0"/>
        <w:outlineLvl w:val="0"/>
        <w:rPr>
          <w:rFonts w:asciiTheme="minorHAnsi" w:hAnsiTheme="minorHAnsi" w:cstheme="minorHAnsi"/>
          <w:sz w:val="28"/>
          <w:szCs w:val="28"/>
          <w:lang w:val="en-US" w:bidi="hi-IN"/>
        </w:rPr>
      </w:pPr>
      <w:bookmarkStart w:id="50" w:name="_Toc189322622"/>
      <w:r w:rsidRPr="006245B1">
        <w:rPr>
          <w:rFonts w:asciiTheme="minorHAnsi" w:hAnsiTheme="minorHAnsi" w:cstheme="minorHAnsi"/>
          <w:sz w:val="28"/>
          <w:szCs w:val="28"/>
          <w:lang w:val="en-US" w:bidi="hi-IN"/>
        </w:rPr>
        <w:t xml:space="preserve">Examples of where </w:t>
      </w:r>
      <w:r w:rsidR="00C945A3" w:rsidRPr="006245B1">
        <w:rPr>
          <w:rFonts w:asciiTheme="minorHAnsi" w:hAnsiTheme="minorHAnsi" w:cstheme="minorHAnsi"/>
          <w:sz w:val="28"/>
          <w:szCs w:val="28"/>
          <w:lang w:val="en-US" w:bidi="hi-IN"/>
        </w:rPr>
        <w:t>the Bible changed</w:t>
      </w:r>
      <w:bookmarkEnd w:id="50"/>
    </w:p>
    <w:p w14:paraId="7806064A" w14:textId="2C088728" w:rsidR="00CD5EDE" w:rsidRPr="006245B1" w:rsidRDefault="00CD5EDE" w:rsidP="00CD5EDE">
      <w:pPr>
        <w:pStyle w:val="firstparagraph0"/>
        <w:ind w:left="0"/>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This topic is covered in detail starting on page 351 of the Supernatural Bible Changes book.  Here are a few observations</w:t>
      </w:r>
    </w:p>
    <w:p w14:paraId="680FD471" w14:textId="77777777" w:rsidR="00CD5EDE" w:rsidRPr="006245B1" w:rsidRDefault="00CD5EDE" w:rsidP="00CD5EDE">
      <w:pPr>
        <w:pStyle w:val="firstparagraph0"/>
        <w:ind w:left="0"/>
        <w:jc w:val="left"/>
        <w:rPr>
          <w:rFonts w:asciiTheme="minorHAnsi" w:hAnsiTheme="minorHAnsi" w:cstheme="minorHAnsi"/>
          <w:b/>
          <w:bCs/>
          <w:sz w:val="28"/>
          <w:szCs w:val="28"/>
          <w:lang w:val="en-US" w:bidi="hi-IN"/>
        </w:rPr>
      </w:pPr>
    </w:p>
    <w:p w14:paraId="02641724" w14:textId="227E396E" w:rsidR="006D02ED" w:rsidRPr="006245B1" w:rsidRDefault="00C945A3" w:rsidP="006D02ED">
      <w:pPr>
        <w:pStyle w:val="firstparagraph0"/>
        <w:ind w:left="0"/>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If the Bible has been changing since its inception, it’s not heresy to suggest that it’s changing now</w:t>
      </w:r>
    </w:p>
    <w:p w14:paraId="38776EAC" w14:textId="7EC8D761" w:rsidR="004144BE" w:rsidRPr="006245B1" w:rsidRDefault="004144BE" w:rsidP="004144BE">
      <w:pPr>
        <w:pStyle w:val="firstparagraph0"/>
        <w:ind w:left="0"/>
        <w:rPr>
          <w:rFonts w:asciiTheme="minorHAnsi" w:hAnsiTheme="minorHAnsi" w:cstheme="minorHAnsi"/>
          <w:b/>
          <w:bCs/>
          <w:sz w:val="28"/>
          <w:szCs w:val="28"/>
          <w:lang w:val="en-US"/>
        </w:rPr>
      </w:pPr>
      <w:r w:rsidRPr="006245B1">
        <w:rPr>
          <w:rFonts w:asciiTheme="minorHAnsi" w:hAnsiTheme="minorHAnsi" w:cstheme="minorHAnsi"/>
          <w:b/>
          <w:bCs/>
          <w:sz w:val="28"/>
          <w:szCs w:val="28"/>
          <w:lang w:val="en-US"/>
        </w:rPr>
        <w:t xml:space="preserve">Each new covenant introduces changes to the scripture.  </w:t>
      </w:r>
    </w:p>
    <w:p w14:paraId="7374E801" w14:textId="77777777" w:rsidR="00504783" w:rsidRPr="006245B1" w:rsidRDefault="00504783" w:rsidP="00504783">
      <w:pPr>
        <w:pStyle w:val="firstparagraph0"/>
        <w:ind w:left="0"/>
        <w:rPr>
          <w:rFonts w:asciiTheme="minorHAnsi" w:hAnsiTheme="minorHAnsi" w:cstheme="minorHAnsi"/>
          <w:sz w:val="28"/>
          <w:szCs w:val="28"/>
          <w:lang w:val="en-US"/>
        </w:rPr>
      </w:pPr>
    </w:p>
    <w:p w14:paraId="6C9FC1AD" w14:textId="5751AD5F" w:rsidR="004144BE" w:rsidRPr="006245B1" w:rsidRDefault="004144BE" w:rsidP="00504783">
      <w:pPr>
        <w:pStyle w:val="firstparagraph0"/>
        <w:ind w:left="0"/>
        <w:rPr>
          <w:rFonts w:asciiTheme="minorHAnsi" w:hAnsiTheme="minorHAnsi" w:cstheme="minorHAnsi"/>
          <w:sz w:val="28"/>
          <w:szCs w:val="28"/>
          <w:lang w:val="en-US"/>
        </w:rPr>
      </w:pPr>
      <w:r w:rsidRPr="006245B1">
        <w:rPr>
          <w:rFonts w:asciiTheme="minorHAnsi" w:hAnsiTheme="minorHAnsi" w:cstheme="minorHAnsi"/>
          <w:sz w:val="28"/>
          <w:szCs w:val="28"/>
          <w:lang w:val="en-US"/>
        </w:rPr>
        <w:t>Covenants for Israel</w:t>
      </w:r>
    </w:p>
    <w:p w14:paraId="47D6051B" w14:textId="77777777" w:rsidR="004144BE" w:rsidRPr="006245B1" w:rsidRDefault="004144BE">
      <w:pPr>
        <w:pStyle w:val="firstparagraph0"/>
        <w:numPr>
          <w:ilvl w:val="0"/>
          <w:numId w:val="25"/>
        </w:numPr>
        <w:suppressAutoHyphens/>
        <w:rPr>
          <w:rFonts w:asciiTheme="minorHAnsi" w:hAnsiTheme="minorHAnsi" w:cstheme="minorHAnsi"/>
          <w:sz w:val="28"/>
          <w:szCs w:val="28"/>
          <w:lang w:val="en-US"/>
        </w:rPr>
      </w:pPr>
      <w:r w:rsidRPr="006245B1">
        <w:rPr>
          <w:rFonts w:asciiTheme="minorHAnsi" w:hAnsiTheme="minorHAnsi" w:cstheme="minorHAnsi"/>
          <w:sz w:val="28"/>
          <w:szCs w:val="28"/>
          <w:lang w:val="en-US"/>
        </w:rPr>
        <w:t>Abrahamic</w:t>
      </w:r>
    </w:p>
    <w:p w14:paraId="788EAF00" w14:textId="77777777" w:rsidR="004144BE" w:rsidRPr="006245B1" w:rsidRDefault="004144BE">
      <w:pPr>
        <w:pStyle w:val="firstparagraph0"/>
        <w:numPr>
          <w:ilvl w:val="0"/>
          <w:numId w:val="25"/>
        </w:numPr>
        <w:suppressAutoHyphens/>
        <w:rPr>
          <w:rFonts w:asciiTheme="minorHAnsi" w:hAnsiTheme="minorHAnsi" w:cstheme="minorHAnsi"/>
          <w:sz w:val="28"/>
          <w:szCs w:val="28"/>
          <w:lang w:val="en-US"/>
        </w:rPr>
      </w:pPr>
      <w:r w:rsidRPr="006245B1">
        <w:rPr>
          <w:rFonts w:asciiTheme="minorHAnsi" w:hAnsiTheme="minorHAnsi" w:cstheme="minorHAnsi"/>
          <w:sz w:val="28"/>
          <w:szCs w:val="28"/>
          <w:lang w:val="en-US"/>
        </w:rPr>
        <w:t>Palestinian</w:t>
      </w:r>
    </w:p>
    <w:p w14:paraId="14DC9D2C" w14:textId="77777777" w:rsidR="004144BE" w:rsidRPr="006245B1" w:rsidRDefault="004144BE">
      <w:pPr>
        <w:pStyle w:val="firstparagraph0"/>
        <w:numPr>
          <w:ilvl w:val="0"/>
          <w:numId w:val="25"/>
        </w:numPr>
        <w:suppressAutoHyphens/>
        <w:rPr>
          <w:rFonts w:asciiTheme="minorHAnsi" w:hAnsiTheme="minorHAnsi" w:cstheme="minorHAnsi"/>
          <w:sz w:val="28"/>
          <w:szCs w:val="28"/>
          <w:lang w:val="en-US"/>
        </w:rPr>
      </w:pPr>
      <w:r w:rsidRPr="006245B1">
        <w:rPr>
          <w:rFonts w:asciiTheme="minorHAnsi" w:hAnsiTheme="minorHAnsi" w:cstheme="minorHAnsi"/>
          <w:sz w:val="28"/>
          <w:szCs w:val="28"/>
          <w:lang w:val="en-US"/>
        </w:rPr>
        <w:t>Mosaic</w:t>
      </w:r>
    </w:p>
    <w:p w14:paraId="6E86525C" w14:textId="77777777" w:rsidR="004144BE" w:rsidRPr="006245B1" w:rsidRDefault="004144BE">
      <w:pPr>
        <w:pStyle w:val="firstparagraph0"/>
        <w:numPr>
          <w:ilvl w:val="0"/>
          <w:numId w:val="25"/>
        </w:numPr>
        <w:suppressAutoHyphens/>
        <w:rPr>
          <w:rFonts w:asciiTheme="minorHAnsi" w:hAnsiTheme="minorHAnsi" w:cstheme="minorHAnsi"/>
          <w:sz w:val="28"/>
          <w:szCs w:val="28"/>
          <w:lang w:val="en-US"/>
        </w:rPr>
      </w:pPr>
      <w:r w:rsidRPr="006245B1">
        <w:rPr>
          <w:rFonts w:asciiTheme="minorHAnsi" w:hAnsiTheme="minorHAnsi" w:cstheme="minorHAnsi"/>
          <w:sz w:val="28"/>
          <w:szCs w:val="28"/>
          <w:lang w:val="en-US"/>
        </w:rPr>
        <w:t>Davidic</w:t>
      </w:r>
    </w:p>
    <w:p w14:paraId="32128829" w14:textId="77777777" w:rsidR="004144BE" w:rsidRPr="006245B1" w:rsidRDefault="004144BE" w:rsidP="004144BE">
      <w:pPr>
        <w:pStyle w:val="firstparagraph0"/>
        <w:rPr>
          <w:rFonts w:asciiTheme="minorHAnsi" w:hAnsiTheme="minorHAnsi" w:cstheme="minorHAnsi"/>
          <w:sz w:val="28"/>
          <w:szCs w:val="28"/>
          <w:lang w:val="en-US"/>
        </w:rPr>
      </w:pPr>
    </w:p>
    <w:p w14:paraId="0BFE66BD" w14:textId="77777777" w:rsidR="004144BE" w:rsidRPr="006245B1" w:rsidRDefault="004144BE" w:rsidP="00504783">
      <w:pPr>
        <w:pStyle w:val="firstparagraph0"/>
        <w:ind w:left="0"/>
        <w:rPr>
          <w:rFonts w:asciiTheme="minorHAnsi" w:hAnsiTheme="minorHAnsi" w:cstheme="minorHAnsi"/>
          <w:sz w:val="28"/>
          <w:szCs w:val="28"/>
          <w:lang w:val="en-US"/>
        </w:rPr>
      </w:pPr>
      <w:r w:rsidRPr="006245B1">
        <w:rPr>
          <w:rFonts w:asciiTheme="minorHAnsi" w:hAnsiTheme="minorHAnsi" w:cstheme="minorHAnsi"/>
          <w:sz w:val="28"/>
          <w:szCs w:val="28"/>
          <w:lang w:val="en-US"/>
        </w:rPr>
        <w:t>Covenants for all mankind</w:t>
      </w:r>
    </w:p>
    <w:p w14:paraId="39B80BF8" w14:textId="77777777" w:rsidR="004144BE" w:rsidRPr="006245B1" w:rsidRDefault="004144BE">
      <w:pPr>
        <w:pStyle w:val="firstparagraph0"/>
        <w:numPr>
          <w:ilvl w:val="0"/>
          <w:numId w:val="26"/>
        </w:numPr>
        <w:suppressAutoHyphens/>
        <w:rPr>
          <w:rFonts w:asciiTheme="minorHAnsi" w:hAnsiTheme="minorHAnsi" w:cstheme="minorHAnsi"/>
          <w:sz w:val="28"/>
          <w:szCs w:val="28"/>
          <w:lang w:val="en-US"/>
        </w:rPr>
      </w:pPr>
      <w:r w:rsidRPr="006245B1">
        <w:rPr>
          <w:rFonts w:asciiTheme="minorHAnsi" w:hAnsiTheme="minorHAnsi" w:cstheme="minorHAnsi"/>
          <w:sz w:val="28"/>
          <w:szCs w:val="28"/>
          <w:lang w:val="en-US"/>
        </w:rPr>
        <w:t>Adamic</w:t>
      </w:r>
    </w:p>
    <w:p w14:paraId="64B0027B" w14:textId="77777777" w:rsidR="004144BE" w:rsidRPr="006245B1" w:rsidRDefault="004144BE">
      <w:pPr>
        <w:pStyle w:val="firstparagraph0"/>
        <w:numPr>
          <w:ilvl w:val="0"/>
          <w:numId w:val="26"/>
        </w:numPr>
        <w:suppressAutoHyphens/>
        <w:rPr>
          <w:rFonts w:asciiTheme="minorHAnsi" w:hAnsiTheme="minorHAnsi" w:cstheme="minorHAnsi"/>
          <w:sz w:val="28"/>
          <w:szCs w:val="28"/>
          <w:lang w:val="en-US"/>
        </w:rPr>
      </w:pPr>
      <w:r w:rsidRPr="006245B1">
        <w:rPr>
          <w:rFonts w:asciiTheme="minorHAnsi" w:hAnsiTheme="minorHAnsi" w:cstheme="minorHAnsi"/>
          <w:sz w:val="28"/>
          <w:szCs w:val="28"/>
          <w:lang w:val="en-US"/>
        </w:rPr>
        <w:t>Noahic</w:t>
      </w:r>
    </w:p>
    <w:p w14:paraId="4F5C1D45" w14:textId="77777777" w:rsidR="004144BE" w:rsidRPr="006245B1" w:rsidRDefault="004144BE">
      <w:pPr>
        <w:pStyle w:val="firstparagraph0"/>
        <w:numPr>
          <w:ilvl w:val="0"/>
          <w:numId w:val="26"/>
        </w:numPr>
        <w:suppressAutoHyphens/>
        <w:rPr>
          <w:rFonts w:asciiTheme="minorHAnsi" w:hAnsiTheme="minorHAnsi" w:cstheme="minorHAnsi"/>
          <w:sz w:val="28"/>
          <w:szCs w:val="28"/>
          <w:lang w:val="en-US"/>
        </w:rPr>
      </w:pPr>
      <w:r w:rsidRPr="006245B1">
        <w:rPr>
          <w:rFonts w:asciiTheme="minorHAnsi" w:hAnsiTheme="minorHAnsi" w:cstheme="minorHAnsi"/>
          <w:sz w:val="28"/>
          <w:szCs w:val="28"/>
          <w:lang w:val="en-US"/>
        </w:rPr>
        <w:t>New</w:t>
      </w:r>
    </w:p>
    <w:p w14:paraId="4D8B9465" w14:textId="77777777" w:rsidR="00A849D4" w:rsidRPr="006245B1" w:rsidRDefault="00A849D4" w:rsidP="005D3F8C">
      <w:pPr>
        <w:pStyle w:val="firstparagraph0"/>
        <w:ind w:left="90"/>
        <w:outlineLvl w:val="0"/>
        <w:rPr>
          <w:rFonts w:asciiTheme="minorHAnsi" w:hAnsiTheme="minorHAnsi" w:cstheme="minorHAnsi"/>
          <w:sz w:val="28"/>
          <w:szCs w:val="28"/>
          <w:lang w:bidi="hi-IN"/>
        </w:rPr>
      </w:pPr>
    </w:p>
    <w:p w14:paraId="35959B52" w14:textId="77777777" w:rsidR="00FD4632" w:rsidRPr="006245B1" w:rsidRDefault="00FD4632" w:rsidP="00A849D4">
      <w:pPr>
        <w:pStyle w:val="firstparagraph0"/>
        <w:ind w:left="90"/>
        <w:rPr>
          <w:rFonts w:asciiTheme="minorHAnsi" w:hAnsiTheme="minorHAnsi" w:cstheme="minorHAnsi"/>
          <w:b/>
          <w:bCs/>
          <w:sz w:val="28"/>
          <w:szCs w:val="28"/>
          <w:lang w:bidi="hi-IN"/>
        </w:rPr>
      </w:pPr>
    </w:p>
    <w:p w14:paraId="1F5D5432" w14:textId="77777777" w:rsidR="001435F2" w:rsidRPr="006245B1" w:rsidRDefault="001435F2" w:rsidP="00A849D4">
      <w:pPr>
        <w:pStyle w:val="firstparagraph0"/>
        <w:ind w:left="90"/>
        <w:rPr>
          <w:rFonts w:asciiTheme="minorHAnsi" w:hAnsiTheme="minorHAnsi" w:cstheme="minorHAnsi"/>
          <w:b/>
          <w:bCs/>
          <w:sz w:val="28"/>
          <w:szCs w:val="28"/>
          <w:lang w:bidi="hi-IN"/>
        </w:rPr>
      </w:pPr>
    </w:p>
    <w:p w14:paraId="39D35215" w14:textId="5A73C41A" w:rsidR="00670E60" w:rsidRPr="006245B1" w:rsidRDefault="00504783" w:rsidP="001435F2">
      <w:pPr>
        <w:pStyle w:val="firstparagraph0"/>
        <w:ind w:left="0"/>
        <w:rPr>
          <w:rFonts w:asciiTheme="minorHAnsi" w:hAnsiTheme="minorHAnsi" w:cstheme="minorHAnsi"/>
          <w:b/>
          <w:bCs/>
          <w:sz w:val="28"/>
          <w:szCs w:val="28"/>
          <w:lang w:bidi="hi-IN"/>
        </w:rPr>
      </w:pPr>
      <w:r w:rsidRPr="006245B1">
        <w:rPr>
          <w:rFonts w:asciiTheme="minorHAnsi" w:hAnsiTheme="minorHAnsi" w:cstheme="minorHAnsi"/>
          <w:b/>
          <w:bCs/>
          <w:sz w:val="28"/>
          <w:szCs w:val="28"/>
          <w:lang w:bidi="hi-IN"/>
        </w:rPr>
        <w:t>The Old Testament and the New Testament</w:t>
      </w:r>
      <w:r w:rsidR="00A849D4" w:rsidRPr="006245B1">
        <w:rPr>
          <w:rFonts w:asciiTheme="minorHAnsi" w:hAnsiTheme="minorHAnsi" w:cstheme="minorHAnsi"/>
          <w:b/>
          <w:bCs/>
          <w:sz w:val="28"/>
          <w:szCs w:val="28"/>
          <w:lang w:bidi="hi-IN"/>
        </w:rPr>
        <w:t xml:space="preserve"> </w:t>
      </w:r>
      <w:r w:rsidR="00E90A85" w:rsidRPr="006245B1">
        <w:rPr>
          <w:rFonts w:asciiTheme="minorHAnsi" w:hAnsiTheme="minorHAnsi" w:cstheme="minorHAnsi"/>
          <w:b/>
          <w:bCs/>
          <w:sz w:val="28"/>
          <w:szCs w:val="28"/>
          <w:lang w:bidi="hi-IN"/>
        </w:rPr>
        <w:t>represents a changing Bible</w:t>
      </w:r>
    </w:p>
    <w:p w14:paraId="695A6576" w14:textId="4B0C1AAB" w:rsidR="00670E60" w:rsidRPr="006245B1" w:rsidRDefault="00E04545" w:rsidP="00E90A85">
      <w:pPr>
        <w:pStyle w:val="firstparagraph0"/>
        <w:ind w:left="0"/>
        <w:rPr>
          <w:rFonts w:asciiTheme="minorHAnsi" w:hAnsiTheme="minorHAnsi" w:cstheme="minorHAnsi"/>
          <w:sz w:val="28"/>
          <w:szCs w:val="28"/>
          <w:lang w:bidi="hi-IN"/>
        </w:rPr>
      </w:pPr>
      <w:r w:rsidRPr="006245B1">
        <w:rPr>
          <w:rFonts w:asciiTheme="minorHAnsi" w:hAnsiTheme="minorHAnsi" w:cstheme="minorHAnsi"/>
          <w:sz w:val="28"/>
          <w:szCs w:val="28"/>
          <w:lang w:bidi="hi-IN"/>
        </w:rPr>
        <w:t>It doesn’t matter what narrative you attach to this observation.  The pure and simple observation is that the transition from the Old to New Testament introduced “change” into the text.</w:t>
      </w:r>
    </w:p>
    <w:p w14:paraId="2D3F4111" w14:textId="2E5FE5A7" w:rsidR="0062444C" w:rsidRPr="006245B1" w:rsidRDefault="0062444C">
      <w:pPr>
        <w:pStyle w:val="firstparagraph0"/>
        <w:numPr>
          <w:ilvl w:val="0"/>
          <w:numId w:val="27"/>
        </w:numPr>
        <w:rPr>
          <w:rFonts w:asciiTheme="minorHAnsi" w:hAnsiTheme="minorHAnsi" w:cstheme="minorHAnsi"/>
          <w:sz w:val="28"/>
          <w:szCs w:val="28"/>
          <w:lang w:val="en-US" w:bidi="hi-IN"/>
        </w:rPr>
      </w:pPr>
      <w:r w:rsidRPr="006245B1">
        <w:rPr>
          <w:rFonts w:asciiTheme="minorHAnsi" w:hAnsiTheme="minorHAnsi" w:cstheme="minorHAnsi"/>
          <w:sz w:val="28"/>
          <w:szCs w:val="28"/>
          <w:lang w:bidi="hi-IN"/>
        </w:rPr>
        <w:t xml:space="preserve">Hebrews 8:7-8 </w:t>
      </w:r>
      <w:r w:rsidRPr="006245B1">
        <w:rPr>
          <w:rFonts w:asciiTheme="minorHAnsi" w:hAnsiTheme="minorHAnsi" w:cstheme="minorHAnsi"/>
          <w:sz w:val="28"/>
          <w:szCs w:val="28"/>
          <w:lang w:val="en-US" w:bidi="hi-IN"/>
        </w:rPr>
        <w:t>"For if that first covenant had been faultless, then should no place have been sought for the second. For finding fault with them, he saith, Behold, the days come, saith the Lord, when I will make a new covenant with the house of Israel and with the house of Judah."</w:t>
      </w:r>
    </w:p>
    <w:p w14:paraId="022A94CB" w14:textId="77777777" w:rsidR="00F25AAC" w:rsidRPr="006245B1" w:rsidRDefault="00F25AAC" w:rsidP="00E90A85">
      <w:pPr>
        <w:pStyle w:val="firstparagraph0"/>
        <w:ind w:left="0"/>
        <w:rPr>
          <w:rFonts w:asciiTheme="minorHAnsi" w:hAnsiTheme="minorHAnsi" w:cstheme="minorHAnsi"/>
          <w:sz w:val="28"/>
          <w:szCs w:val="28"/>
          <w:lang w:val="en-US" w:bidi="hi-IN"/>
        </w:rPr>
      </w:pPr>
    </w:p>
    <w:p w14:paraId="53BCDFA3" w14:textId="5BD1294F" w:rsidR="0062444C" w:rsidRPr="006245B1" w:rsidRDefault="0062444C" w:rsidP="00E90A85">
      <w:pPr>
        <w:pStyle w:val="firstparagraph0"/>
        <w:ind w:left="0"/>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lastRenderedPageBreak/>
        <w:t xml:space="preserve">A “new” covenant is a changed covenant. </w:t>
      </w:r>
    </w:p>
    <w:p w14:paraId="6EE0B552" w14:textId="1DCB7BF7" w:rsidR="00F25AAC" w:rsidRPr="006245B1" w:rsidRDefault="00F25AAC" w:rsidP="00E90A85">
      <w:pPr>
        <w:pStyle w:val="firstparagraph0"/>
        <w:ind w:left="0"/>
        <w:rPr>
          <w:rFonts w:asciiTheme="minorHAnsi" w:hAnsiTheme="minorHAnsi" w:cstheme="minorHAnsi"/>
          <w:sz w:val="28"/>
          <w:szCs w:val="28"/>
          <w:lang w:bidi="hi-IN"/>
        </w:rPr>
      </w:pPr>
      <w:r w:rsidRPr="006245B1">
        <w:rPr>
          <w:rFonts w:asciiTheme="minorHAnsi" w:hAnsiTheme="minorHAnsi" w:cstheme="minorHAnsi"/>
          <w:sz w:val="28"/>
          <w:szCs w:val="28"/>
          <w:lang w:val="en-US" w:bidi="hi-IN"/>
        </w:rPr>
        <w:t>Scripture modifying scripture</w:t>
      </w:r>
    </w:p>
    <w:p w14:paraId="7AFEA4B4" w14:textId="77777777" w:rsidR="00556F08" w:rsidRPr="006245B1" w:rsidRDefault="00556F08">
      <w:pPr>
        <w:pStyle w:val="firstparagraph0"/>
        <w:numPr>
          <w:ilvl w:val="0"/>
          <w:numId w:val="28"/>
        </w:numPr>
        <w:suppressAutoHyphens/>
        <w:rPr>
          <w:rFonts w:asciiTheme="minorHAnsi" w:hAnsiTheme="minorHAnsi" w:cstheme="minorHAnsi"/>
          <w:sz w:val="28"/>
          <w:szCs w:val="28"/>
        </w:rPr>
      </w:pPr>
      <w:r w:rsidRPr="006245B1">
        <w:rPr>
          <w:rFonts w:asciiTheme="minorHAnsi" w:hAnsiTheme="minorHAnsi" w:cstheme="minorHAnsi"/>
          <w:b/>
          <w:bCs/>
          <w:sz w:val="28"/>
          <w:szCs w:val="28"/>
        </w:rPr>
        <w:t>Preservation Promise</w:t>
      </w:r>
      <w:r w:rsidRPr="006245B1">
        <w:rPr>
          <w:rFonts w:asciiTheme="minorHAnsi" w:hAnsiTheme="minorHAnsi" w:cstheme="minorHAnsi"/>
          <w:sz w:val="28"/>
          <w:szCs w:val="28"/>
        </w:rPr>
        <w:t xml:space="preserve"> - </w:t>
      </w:r>
      <w:r w:rsidRPr="006245B1">
        <w:rPr>
          <w:rFonts w:asciiTheme="minorHAnsi" w:hAnsiTheme="minorHAnsi" w:cstheme="minorHAnsi"/>
          <w:b/>
          <w:bCs/>
          <w:sz w:val="28"/>
          <w:szCs w:val="28"/>
        </w:rPr>
        <w:t>Psalm 12:6-7</w:t>
      </w:r>
      <w:r w:rsidRPr="006245B1">
        <w:rPr>
          <w:rFonts w:asciiTheme="minorHAnsi" w:hAnsiTheme="minorHAnsi" w:cstheme="minorHAnsi"/>
          <w:sz w:val="28"/>
          <w:szCs w:val="28"/>
        </w:rPr>
        <w:t xml:space="preserve"> “The words of the Lord are pure words, like silver refined in a furnace on the ground, purified seven times. You, O Lord, will keep them; you will guard us from this generation forever.”</w:t>
      </w:r>
    </w:p>
    <w:p w14:paraId="16018E58" w14:textId="77777777" w:rsidR="00556F08" w:rsidRPr="006245B1" w:rsidRDefault="00556F08" w:rsidP="00556F08">
      <w:pPr>
        <w:pStyle w:val="firstparagraph0"/>
        <w:rPr>
          <w:rFonts w:asciiTheme="minorHAnsi" w:hAnsiTheme="minorHAnsi" w:cstheme="minorHAnsi"/>
          <w:sz w:val="28"/>
          <w:szCs w:val="28"/>
        </w:rPr>
      </w:pPr>
    </w:p>
    <w:p w14:paraId="54BE90AC" w14:textId="77777777" w:rsidR="00556F08" w:rsidRPr="006245B1" w:rsidRDefault="00556F08">
      <w:pPr>
        <w:pStyle w:val="firstparagraph0"/>
        <w:numPr>
          <w:ilvl w:val="0"/>
          <w:numId w:val="28"/>
        </w:numPr>
        <w:suppressAutoHyphens/>
        <w:rPr>
          <w:rFonts w:asciiTheme="minorHAnsi" w:hAnsiTheme="minorHAnsi" w:cstheme="minorHAnsi"/>
          <w:sz w:val="28"/>
          <w:szCs w:val="28"/>
        </w:rPr>
      </w:pPr>
      <w:r w:rsidRPr="006245B1">
        <w:rPr>
          <w:rFonts w:asciiTheme="minorHAnsi" w:hAnsiTheme="minorHAnsi" w:cstheme="minorHAnsi"/>
          <w:b/>
          <w:bCs/>
          <w:sz w:val="28"/>
          <w:szCs w:val="28"/>
        </w:rPr>
        <w:t>Modifier</w:t>
      </w:r>
      <w:r w:rsidRPr="006245B1">
        <w:rPr>
          <w:rFonts w:asciiTheme="minorHAnsi" w:hAnsiTheme="minorHAnsi" w:cstheme="minorHAnsi"/>
          <w:sz w:val="28"/>
          <w:szCs w:val="28"/>
        </w:rPr>
        <w:t xml:space="preserve"> - </w:t>
      </w:r>
      <w:r w:rsidRPr="006245B1">
        <w:rPr>
          <w:rFonts w:asciiTheme="minorHAnsi" w:hAnsiTheme="minorHAnsi" w:cstheme="minorHAnsi"/>
          <w:b/>
          <w:bCs/>
          <w:sz w:val="28"/>
          <w:szCs w:val="28"/>
        </w:rPr>
        <w:t>Daniel 7:25</w:t>
      </w:r>
      <w:r w:rsidRPr="006245B1">
        <w:rPr>
          <w:rFonts w:asciiTheme="minorHAnsi" w:hAnsiTheme="minorHAnsi" w:cstheme="minorHAnsi"/>
          <w:sz w:val="28"/>
          <w:szCs w:val="28"/>
        </w:rPr>
        <w:t xml:space="preserve"> “And he shall speak great words against the </w:t>
      </w:r>
      <w:proofErr w:type="gramStart"/>
      <w:r w:rsidRPr="006245B1">
        <w:rPr>
          <w:rFonts w:asciiTheme="minorHAnsi" w:hAnsiTheme="minorHAnsi" w:cstheme="minorHAnsi"/>
          <w:sz w:val="28"/>
          <w:szCs w:val="28"/>
        </w:rPr>
        <w:t>most High</w:t>
      </w:r>
      <w:proofErr w:type="gramEnd"/>
      <w:r w:rsidRPr="006245B1">
        <w:rPr>
          <w:rFonts w:asciiTheme="minorHAnsi" w:hAnsiTheme="minorHAnsi" w:cstheme="minorHAnsi"/>
          <w:sz w:val="28"/>
          <w:szCs w:val="28"/>
        </w:rPr>
        <w:t>, and shall wear out the saints of the most High, and think to change times and laws: and they shall be given into his hand until a time and times and the dividing of time.”</w:t>
      </w:r>
    </w:p>
    <w:p w14:paraId="2DC0F3FF" w14:textId="77777777" w:rsidR="00556F08" w:rsidRPr="006245B1" w:rsidRDefault="00556F08" w:rsidP="00556F08">
      <w:pPr>
        <w:pStyle w:val="firstparagraph0"/>
        <w:rPr>
          <w:rFonts w:asciiTheme="minorHAnsi" w:hAnsiTheme="minorHAnsi" w:cstheme="minorHAnsi"/>
          <w:sz w:val="28"/>
          <w:szCs w:val="28"/>
        </w:rPr>
      </w:pPr>
    </w:p>
    <w:p w14:paraId="5E5D4B7C" w14:textId="77777777" w:rsidR="00556F08" w:rsidRPr="006245B1" w:rsidRDefault="00556F08" w:rsidP="00556F08">
      <w:pPr>
        <w:pStyle w:val="firstparagraph0"/>
        <w:rPr>
          <w:rFonts w:asciiTheme="minorHAnsi" w:hAnsiTheme="minorHAnsi" w:cstheme="minorHAnsi"/>
          <w:sz w:val="28"/>
          <w:szCs w:val="28"/>
        </w:rPr>
      </w:pPr>
      <w:r w:rsidRPr="006245B1">
        <w:rPr>
          <w:rFonts w:asciiTheme="minorHAnsi" w:hAnsiTheme="minorHAnsi" w:cstheme="minorHAnsi"/>
          <w:sz w:val="28"/>
          <w:szCs w:val="28"/>
        </w:rPr>
        <w:t>Daniel 7:25 doesn’t only apply to Psalm 12; it gives theological permission to accept that the whole Bible can be changed. I found that pairing each one directly with a promise helps people see it better.</w:t>
      </w:r>
    </w:p>
    <w:p w14:paraId="3C25C9AF" w14:textId="77777777" w:rsidR="00556F08" w:rsidRPr="006245B1" w:rsidRDefault="00556F08" w:rsidP="00556F08">
      <w:pPr>
        <w:pStyle w:val="firstparagraph0"/>
        <w:rPr>
          <w:rFonts w:asciiTheme="minorHAnsi" w:hAnsiTheme="minorHAnsi" w:cstheme="minorHAnsi"/>
          <w:sz w:val="28"/>
          <w:szCs w:val="28"/>
        </w:rPr>
      </w:pPr>
    </w:p>
    <w:p w14:paraId="10B71F29" w14:textId="77777777" w:rsidR="00556F08" w:rsidRPr="006245B1" w:rsidRDefault="00556F08" w:rsidP="00556F08">
      <w:pPr>
        <w:pStyle w:val="firstparagraph0"/>
        <w:rPr>
          <w:rFonts w:asciiTheme="minorHAnsi" w:hAnsiTheme="minorHAnsi" w:cstheme="minorHAnsi"/>
          <w:sz w:val="28"/>
          <w:szCs w:val="28"/>
        </w:rPr>
      </w:pPr>
      <w:r w:rsidRPr="006245B1">
        <w:rPr>
          <w:rFonts w:asciiTheme="minorHAnsi" w:hAnsiTheme="minorHAnsi" w:cstheme="minorHAnsi"/>
          <w:sz w:val="28"/>
          <w:szCs w:val="28"/>
        </w:rPr>
        <w:t>Let me explain this in layman’s terms. If you’re willing to consider that the Daniel 7:25 prophecy is an end-times prophecy as we discussed in chapter 2, then you can consider that it would modify any providential preservation promises just like the ones we have already examined. That’s what I’m suggesting.</w:t>
      </w:r>
    </w:p>
    <w:p w14:paraId="5C33208A" w14:textId="77777777" w:rsidR="00556F08" w:rsidRPr="006245B1" w:rsidRDefault="00556F08" w:rsidP="00556F08">
      <w:pPr>
        <w:pStyle w:val="firstparagraph0"/>
        <w:rPr>
          <w:rFonts w:asciiTheme="minorHAnsi" w:hAnsiTheme="minorHAnsi" w:cstheme="minorHAnsi"/>
          <w:sz w:val="28"/>
          <w:szCs w:val="28"/>
        </w:rPr>
      </w:pPr>
    </w:p>
    <w:p w14:paraId="30743443" w14:textId="77777777" w:rsidR="00556F08" w:rsidRPr="006245B1" w:rsidRDefault="00556F08" w:rsidP="00556F08">
      <w:pPr>
        <w:pStyle w:val="firstparagraph0"/>
        <w:rPr>
          <w:rFonts w:asciiTheme="minorHAnsi" w:hAnsiTheme="minorHAnsi" w:cstheme="minorHAnsi"/>
          <w:sz w:val="28"/>
          <w:szCs w:val="28"/>
        </w:rPr>
      </w:pPr>
      <w:r w:rsidRPr="006245B1">
        <w:rPr>
          <w:rFonts w:asciiTheme="minorHAnsi" w:hAnsiTheme="minorHAnsi" w:cstheme="minorHAnsi"/>
          <w:sz w:val="28"/>
          <w:szCs w:val="28"/>
        </w:rPr>
        <w:t>Here are more examples;</w:t>
      </w:r>
    </w:p>
    <w:p w14:paraId="7505B7EB" w14:textId="77777777" w:rsidR="00556F08" w:rsidRPr="006245B1" w:rsidRDefault="00556F08" w:rsidP="00556F08">
      <w:pPr>
        <w:pStyle w:val="firstparagraph0"/>
        <w:rPr>
          <w:rFonts w:asciiTheme="minorHAnsi" w:hAnsiTheme="minorHAnsi" w:cstheme="minorHAnsi"/>
          <w:sz w:val="28"/>
          <w:szCs w:val="28"/>
        </w:rPr>
      </w:pPr>
    </w:p>
    <w:p w14:paraId="776D9A72" w14:textId="77777777" w:rsidR="00556F08" w:rsidRPr="006245B1" w:rsidRDefault="00556F08">
      <w:pPr>
        <w:pStyle w:val="firstparagraph0"/>
        <w:numPr>
          <w:ilvl w:val="0"/>
          <w:numId w:val="29"/>
        </w:numPr>
        <w:suppressAutoHyphens/>
        <w:rPr>
          <w:rFonts w:asciiTheme="minorHAnsi" w:hAnsiTheme="minorHAnsi" w:cstheme="minorHAnsi"/>
          <w:sz w:val="28"/>
          <w:szCs w:val="28"/>
        </w:rPr>
      </w:pPr>
      <w:r w:rsidRPr="006245B1">
        <w:rPr>
          <w:rFonts w:asciiTheme="minorHAnsi" w:hAnsiTheme="minorHAnsi" w:cstheme="minorHAnsi"/>
          <w:b/>
          <w:bCs/>
          <w:sz w:val="28"/>
          <w:szCs w:val="28"/>
        </w:rPr>
        <w:t>Preservation Promise</w:t>
      </w:r>
      <w:r w:rsidRPr="006245B1">
        <w:rPr>
          <w:rFonts w:asciiTheme="minorHAnsi" w:hAnsiTheme="minorHAnsi" w:cstheme="minorHAnsi"/>
          <w:sz w:val="28"/>
          <w:szCs w:val="28"/>
        </w:rPr>
        <w:t xml:space="preserve"> - </w:t>
      </w:r>
      <w:r w:rsidRPr="006245B1">
        <w:rPr>
          <w:rFonts w:asciiTheme="minorHAnsi" w:hAnsiTheme="minorHAnsi" w:cstheme="minorHAnsi"/>
          <w:b/>
          <w:bCs/>
          <w:sz w:val="28"/>
          <w:szCs w:val="28"/>
        </w:rPr>
        <w:t>Matthew 5:17</w:t>
      </w:r>
      <w:r w:rsidRPr="006245B1">
        <w:rPr>
          <w:rFonts w:asciiTheme="minorHAnsi" w:hAnsiTheme="minorHAnsi" w:cstheme="minorHAnsi"/>
          <w:sz w:val="28"/>
          <w:szCs w:val="28"/>
        </w:rPr>
        <w:t xml:space="preserve"> “For I tell you truly, until heaven and earth pass away, not a single jot, not a stroke of a pen, will disappear from the Law until everything is accomplished.”</w:t>
      </w:r>
    </w:p>
    <w:p w14:paraId="42CAECCB" w14:textId="77777777" w:rsidR="00556F08" w:rsidRPr="006245B1" w:rsidRDefault="00556F08">
      <w:pPr>
        <w:pStyle w:val="firstparagraph0"/>
        <w:numPr>
          <w:ilvl w:val="0"/>
          <w:numId w:val="30"/>
        </w:numPr>
        <w:suppressAutoHyphens/>
        <w:rPr>
          <w:rFonts w:asciiTheme="minorHAnsi" w:hAnsiTheme="minorHAnsi" w:cstheme="minorHAnsi"/>
          <w:sz w:val="28"/>
          <w:szCs w:val="28"/>
          <w:lang w:val="en-US"/>
        </w:rPr>
      </w:pPr>
      <w:r w:rsidRPr="006245B1">
        <w:rPr>
          <w:rFonts w:asciiTheme="minorHAnsi" w:hAnsiTheme="minorHAnsi" w:cstheme="minorHAnsi"/>
          <w:b/>
          <w:bCs/>
          <w:sz w:val="28"/>
          <w:szCs w:val="28"/>
        </w:rPr>
        <w:lastRenderedPageBreak/>
        <w:t>Modifier</w:t>
      </w:r>
      <w:r w:rsidRPr="006245B1">
        <w:rPr>
          <w:rFonts w:asciiTheme="minorHAnsi" w:hAnsiTheme="minorHAnsi" w:cstheme="minorHAnsi"/>
          <w:sz w:val="28"/>
          <w:szCs w:val="28"/>
        </w:rPr>
        <w:t xml:space="preserve"> - </w:t>
      </w:r>
      <w:r w:rsidRPr="006245B1">
        <w:rPr>
          <w:rFonts w:asciiTheme="minorHAnsi" w:hAnsiTheme="minorHAnsi" w:cstheme="minorHAnsi"/>
          <w:b/>
          <w:bCs/>
          <w:sz w:val="28"/>
          <w:szCs w:val="28"/>
          <w:lang w:val="en-US"/>
        </w:rPr>
        <w:t>Amos 8:11</w:t>
      </w:r>
      <w:r w:rsidRPr="006245B1">
        <w:rPr>
          <w:rFonts w:asciiTheme="minorHAnsi" w:hAnsiTheme="minorHAnsi" w:cstheme="minorHAnsi"/>
          <w:sz w:val="28"/>
          <w:szCs w:val="28"/>
          <w:lang w:val="en-US"/>
        </w:rPr>
        <w:t xml:space="preserve"> “Behold, the days come, saith the Lord God, that I will send a famine in the land, not a famine of bread, nor a thirst for water, but of hearing the words of the Lord.”</w:t>
      </w:r>
    </w:p>
    <w:p w14:paraId="7DEAF871" w14:textId="77777777" w:rsidR="00556F08" w:rsidRPr="006245B1" w:rsidRDefault="00556F08" w:rsidP="00556F08">
      <w:pPr>
        <w:pStyle w:val="firstparagraph0"/>
        <w:ind w:left="720"/>
        <w:rPr>
          <w:rFonts w:asciiTheme="minorHAnsi" w:hAnsiTheme="minorHAnsi" w:cstheme="minorHAnsi"/>
          <w:sz w:val="28"/>
          <w:szCs w:val="28"/>
          <w:lang w:val="en-US"/>
        </w:rPr>
      </w:pPr>
    </w:p>
    <w:p w14:paraId="3A49F8F1" w14:textId="77777777" w:rsidR="00556F08" w:rsidRPr="006245B1" w:rsidRDefault="00556F08">
      <w:pPr>
        <w:pStyle w:val="firstparagraph0"/>
        <w:numPr>
          <w:ilvl w:val="0"/>
          <w:numId w:val="30"/>
        </w:numPr>
        <w:suppressAutoHyphens/>
        <w:rPr>
          <w:rFonts w:asciiTheme="minorHAnsi" w:hAnsiTheme="minorHAnsi" w:cstheme="minorHAnsi"/>
          <w:sz w:val="28"/>
          <w:szCs w:val="28"/>
          <w:lang w:val="en-US"/>
        </w:rPr>
      </w:pPr>
      <w:r w:rsidRPr="006245B1">
        <w:rPr>
          <w:rFonts w:asciiTheme="minorHAnsi" w:hAnsiTheme="minorHAnsi" w:cstheme="minorHAnsi"/>
          <w:b/>
          <w:bCs/>
          <w:sz w:val="28"/>
          <w:szCs w:val="28"/>
          <w:lang w:val="en-US"/>
        </w:rPr>
        <w:t>Preservation Promise</w:t>
      </w:r>
      <w:r w:rsidRPr="006245B1">
        <w:rPr>
          <w:rFonts w:asciiTheme="minorHAnsi" w:hAnsiTheme="minorHAnsi" w:cstheme="minorHAnsi"/>
          <w:sz w:val="28"/>
          <w:szCs w:val="28"/>
          <w:lang w:val="en-US"/>
        </w:rPr>
        <w:t xml:space="preserve"> - </w:t>
      </w:r>
      <w:r w:rsidRPr="006245B1">
        <w:rPr>
          <w:rFonts w:asciiTheme="minorHAnsi" w:hAnsiTheme="minorHAnsi" w:cstheme="minorHAnsi"/>
          <w:b/>
          <w:bCs/>
          <w:sz w:val="28"/>
          <w:szCs w:val="28"/>
          <w:lang w:val="en-US"/>
        </w:rPr>
        <w:t>Psalm 119:89</w:t>
      </w:r>
      <w:r w:rsidRPr="006245B1">
        <w:rPr>
          <w:rFonts w:asciiTheme="minorHAnsi" w:hAnsiTheme="minorHAnsi" w:cstheme="minorHAnsi"/>
          <w:sz w:val="28"/>
          <w:szCs w:val="28"/>
          <w:lang w:val="en-US"/>
        </w:rPr>
        <w:t xml:space="preserve"> “Forever, O LORD, thy word is settled in heaven.”</w:t>
      </w:r>
    </w:p>
    <w:p w14:paraId="42E012FD" w14:textId="77777777" w:rsidR="00556F08" w:rsidRPr="006245B1" w:rsidRDefault="00556F08">
      <w:pPr>
        <w:pStyle w:val="firstparagraph0"/>
        <w:numPr>
          <w:ilvl w:val="0"/>
          <w:numId w:val="30"/>
        </w:numPr>
        <w:suppressAutoHyphens/>
        <w:rPr>
          <w:rFonts w:asciiTheme="minorHAnsi" w:hAnsiTheme="minorHAnsi" w:cstheme="minorHAnsi"/>
          <w:sz w:val="28"/>
          <w:szCs w:val="28"/>
          <w:lang w:val="en-US"/>
        </w:rPr>
      </w:pPr>
      <w:r w:rsidRPr="006245B1">
        <w:rPr>
          <w:rFonts w:asciiTheme="minorHAnsi" w:hAnsiTheme="minorHAnsi" w:cstheme="minorHAnsi"/>
          <w:b/>
          <w:bCs/>
          <w:sz w:val="28"/>
          <w:szCs w:val="28"/>
          <w:lang w:val="en-US"/>
        </w:rPr>
        <w:t>Modifier #1</w:t>
      </w:r>
      <w:r w:rsidRPr="006245B1">
        <w:rPr>
          <w:rFonts w:asciiTheme="minorHAnsi" w:hAnsiTheme="minorHAnsi" w:cstheme="minorHAnsi"/>
          <w:sz w:val="28"/>
          <w:szCs w:val="28"/>
          <w:lang w:val="en-US"/>
        </w:rPr>
        <w:t xml:space="preserve"> - </w:t>
      </w:r>
      <w:r w:rsidRPr="006245B1">
        <w:rPr>
          <w:rFonts w:asciiTheme="minorHAnsi" w:hAnsiTheme="minorHAnsi" w:cstheme="minorHAnsi"/>
          <w:b/>
          <w:bCs/>
          <w:sz w:val="28"/>
          <w:szCs w:val="28"/>
          <w:lang w:val="en-US"/>
        </w:rPr>
        <w:t xml:space="preserve">Revelation 13:2 </w:t>
      </w:r>
      <w:r w:rsidRPr="006245B1">
        <w:rPr>
          <w:rFonts w:asciiTheme="minorHAnsi" w:hAnsiTheme="minorHAnsi" w:cstheme="minorHAnsi"/>
          <w:sz w:val="28"/>
          <w:szCs w:val="28"/>
          <w:lang w:val="en-US"/>
        </w:rPr>
        <w:t>"And the beast which I saw was like unto a leopard, and his feet were as the feet of a bear, and his mouth as the mouth of a lion: and the dragon gave him his power, and his seat, and great authority."</w:t>
      </w:r>
    </w:p>
    <w:p w14:paraId="29453ACB" w14:textId="77777777" w:rsidR="00556F08" w:rsidRPr="006245B1" w:rsidRDefault="00556F08">
      <w:pPr>
        <w:pStyle w:val="firstparagraph0"/>
        <w:numPr>
          <w:ilvl w:val="0"/>
          <w:numId w:val="30"/>
        </w:numPr>
        <w:suppressAutoHyphens/>
        <w:rPr>
          <w:rFonts w:asciiTheme="minorHAnsi" w:hAnsiTheme="minorHAnsi" w:cstheme="minorHAnsi"/>
          <w:sz w:val="28"/>
          <w:szCs w:val="28"/>
          <w:lang w:val="en-US"/>
        </w:rPr>
      </w:pPr>
      <w:r w:rsidRPr="006245B1">
        <w:rPr>
          <w:rFonts w:asciiTheme="minorHAnsi" w:hAnsiTheme="minorHAnsi" w:cstheme="minorHAnsi"/>
          <w:b/>
          <w:bCs/>
          <w:sz w:val="28"/>
          <w:szCs w:val="28"/>
          <w:lang w:val="en-US"/>
        </w:rPr>
        <w:t>Modifier #2</w:t>
      </w:r>
      <w:r w:rsidRPr="006245B1">
        <w:rPr>
          <w:rFonts w:asciiTheme="minorHAnsi" w:hAnsiTheme="minorHAnsi" w:cstheme="minorHAnsi"/>
          <w:sz w:val="28"/>
          <w:szCs w:val="28"/>
          <w:lang w:val="en-US"/>
        </w:rPr>
        <w:t xml:space="preserve"> - </w:t>
      </w:r>
      <w:r w:rsidRPr="006245B1">
        <w:rPr>
          <w:rFonts w:asciiTheme="minorHAnsi" w:hAnsiTheme="minorHAnsi" w:cstheme="minorHAnsi"/>
          <w:b/>
          <w:bCs/>
          <w:sz w:val="28"/>
          <w:szCs w:val="28"/>
          <w:lang w:val="en-US"/>
        </w:rPr>
        <w:t>Revelation 13:7</w:t>
      </w:r>
      <w:r w:rsidRPr="006245B1">
        <w:rPr>
          <w:rFonts w:asciiTheme="minorHAnsi" w:hAnsiTheme="minorHAnsi" w:cstheme="minorHAnsi"/>
          <w:sz w:val="28"/>
          <w:szCs w:val="28"/>
          <w:lang w:val="en-US"/>
        </w:rPr>
        <w:t xml:space="preserve"> “And it was given unto him to make war with the saints, and to overcome them: and power was given him over all kindreds, and tongues, and nations.”</w:t>
      </w:r>
    </w:p>
    <w:p w14:paraId="5FED5124" w14:textId="77777777" w:rsidR="00556F08" w:rsidRPr="006245B1" w:rsidRDefault="00556F08" w:rsidP="00556F08">
      <w:pPr>
        <w:pStyle w:val="firstparagraph0"/>
        <w:ind w:left="720"/>
        <w:rPr>
          <w:rFonts w:asciiTheme="minorHAnsi" w:hAnsiTheme="minorHAnsi" w:cstheme="minorHAnsi"/>
          <w:sz w:val="28"/>
          <w:szCs w:val="28"/>
          <w:lang w:val="en-US"/>
        </w:rPr>
      </w:pPr>
    </w:p>
    <w:p w14:paraId="2E4EB24A" w14:textId="77777777" w:rsidR="00556F08" w:rsidRPr="006245B1" w:rsidRDefault="00556F08">
      <w:pPr>
        <w:pStyle w:val="firstparagraph0"/>
        <w:numPr>
          <w:ilvl w:val="0"/>
          <w:numId w:val="30"/>
        </w:numPr>
        <w:suppressAutoHyphens/>
        <w:rPr>
          <w:rFonts w:asciiTheme="minorHAnsi" w:hAnsiTheme="minorHAnsi" w:cstheme="minorHAnsi"/>
          <w:sz w:val="28"/>
          <w:szCs w:val="28"/>
          <w:lang w:val="en-US"/>
        </w:rPr>
      </w:pPr>
      <w:r w:rsidRPr="006245B1">
        <w:rPr>
          <w:rFonts w:asciiTheme="minorHAnsi" w:hAnsiTheme="minorHAnsi" w:cstheme="minorHAnsi"/>
          <w:b/>
          <w:bCs/>
          <w:sz w:val="28"/>
          <w:szCs w:val="28"/>
          <w:lang w:val="en-US"/>
        </w:rPr>
        <w:t>Preservation Promise</w:t>
      </w:r>
      <w:r w:rsidRPr="006245B1">
        <w:rPr>
          <w:rFonts w:asciiTheme="minorHAnsi" w:hAnsiTheme="minorHAnsi" w:cstheme="minorHAnsi"/>
          <w:sz w:val="28"/>
          <w:szCs w:val="28"/>
          <w:lang w:val="en-US"/>
        </w:rPr>
        <w:t xml:space="preserve"> - </w:t>
      </w:r>
      <w:r w:rsidRPr="006245B1">
        <w:rPr>
          <w:rFonts w:asciiTheme="minorHAnsi" w:hAnsiTheme="minorHAnsi" w:cstheme="minorHAnsi"/>
          <w:b/>
          <w:bCs/>
          <w:sz w:val="28"/>
          <w:szCs w:val="28"/>
          <w:lang w:val="en-US"/>
        </w:rPr>
        <w:t>Isaiah 40:8</w:t>
      </w:r>
      <w:r w:rsidRPr="006245B1">
        <w:rPr>
          <w:rFonts w:asciiTheme="minorHAnsi" w:hAnsiTheme="minorHAnsi" w:cstheme="minorHAnsi"/>
          <w:sz w:val="28"/>
          <w:szCs w:val="28"/>
          <w:lang w:val="en-US"/>
        </w:rPr>
        <w:t xml:space="preserve"> “The grass withers, the flower fades, but the word of our God will stand forever.”</w:t>
      </w:r>
    </w:p>
    <w:p w14:paraId="1C1A7D0E" w14:textId="77777777" w:rsidR="00556F08" w:rsidRPr="006245B1" w:rsidRDefault="00556F08">
      <w:pPr>
        <w:pStyle w:val="firstparagraph0"/>
        <w:numPr>
          <w:ilvl w:val="0"/>
          <w:numId w:val="30"/>
        </w:numPr>
        <w:suppressAutoHyphens/>
        <w:rPr>
          <w:rFonts w:asciiTheme="minorHAnsi" w:hAnsiTheme="minorHAnsi" w:cstheme="minorHAnsi"/>
          <w:sz w:val="28"/>
          <w:szCs w:val="28"/>
          <w:lang w:val="en-US"/>
        </w:rPr>
      </w:pPr>
      <w:r w:rsidRPr="006245B1">
        <w:rPr>
          <w:rFonts w:asciiTheme="minorHAnsi" w:hAnsiTheme="minorHAnsi" w:cstheme="minorHAnsi"/>
          <w:b/>
          <w:bCs/>
          <w:sz w:val="28"/>
          <w:szCs w:val="28"/>
          <w:lang w:val="en-US"/>
        </w:rPr>
        <w:t>Modifier</w:t>
      </w:r>
      <w:r w:rsidRPr="006245B1">
        <w:rPr>
          <w:rFonts w:asciiTheme="minorHAnsi" w:hAnsiTheme="minorHAnsi" w:cstheme="minorHAnsi"/>
          <w:sz w:val="28"/>
          <w:szCs w:val="28"/>
          <w:lang w:val="en-US"/>
        </w:rPr>
        <w:t xml:space="preserve"> - </w:t>
      </w:r>
      <w:r w:rsidRPr="006245B1">
        <w:rPr>
          <w:rFonts w:asciiTheme="minorHAnsi" w:hAnsiTheme="minorHAnsi" w:cstheme="minorHAnsi"/>
          <w:b/>
          <w:bCs/>
          <w:sz w:val="28"/>
          <w:szCs w:val="28"/>
          <w:lang w:val="en-US"/>
        </w:rPr>
        <w:t>2 Thessalonians 2:9</w:t>
      </w:r>
      <w:r w:rsidRPr="006245B1">
        <w:rPr>
          <w:rFonts w:asciiTheme="minorHAnsi" w:hAnsiTheme="minorHAnsi" w:cstheme="minorHAnsi"/>
          <w:sz w:val="28"/>
          <w:szCs w:val="28"/>
          <w:lang w:val="en-US"/>
        </w:rPr>
        <w:t xml:space="preserve"> “Even him, </w:t>
      </w:r>
      <w:proofErr w:type="gramStart"/>
      <w:r w:rsidRPr="006245B1">
        <w:rPr>
          <w:rFonts w:asciiTheme="minorHAnsi" w:hAnsiTheme="minorHAnsi" w:cstheme="minorHAnsi"/>
          <w:sz w:val="28"/>
          <w:szCs w:val="28"/>
          <w:lang w:val="en-US"/>
        </w:rPr>
        <w:t>whose</w:t>
      </w:r>
      <w:proofErr w:type="gramEnd"/>
      <w:r w:rsidRPr="006245B1">
        <w:rPr>
          <w:rFonts w:asciiTheme="minorHAnsi" w:hAnsiTheme="minorHAnsi" w:cstheme="minorHAnsi"/>
          <w:sz w:val="28"/>
          <w:szCs w:val="28"/>
          <w:lang w:val="en-US"/>
        </w:rPr>
        <w:t xml:space="preserve"> coming is after the working of Satan with all power and signs and lying wonders,”</w:t>
      </w:r>
    </w:p>
    <w:p w14:paraId="18865FC3" w14:textId="77777777" w:rsidR="00E04545" w:rsidRPr="006245B1" w:rsidRDefault="00E04545" w:rsidP="00E90A85">
      <w:pPr>
        <w:pStyle w:val="firstparagraph0"/>
        <w:ind w:left="0"/>
        <w:rPr>
          <w:rFonts w:asciiTheme="minorHAnsi" w:hAnsiTheme="minorHAnsi" w:cstheme="minorHAnsi"/>
          <w:sz w:val="28"/>
          <w:szCs w:val="28"/>
          <w:lang w:bidi="hi-IN"/>
        </w:rPr>
      </w:pPr>
    </w:p>
    <w:p w14:paraId="07EB5484" w14:textId="77777777" w:rsidR="00E04545" w:rsidRPr="006245B1" w:rsidRDefault="00E04545" w:rsidP="00E90A85">
      <w:pPr>
        <w:pStyle w:val="firstparagraph0"/>
        <w:ind w:left="0"/>
        <w:rPr>
          <w:rFonts w:asciiTheme="minorHAnsi" w:hAnsiTheme="minorHAnsi" w:cstheme="minorHAnsi"/>
          <w:sz w:val="28"/>
          <w:szCs w:val="28"/>
          <w:lang w:bidi="hi-IN"/>
        </w:rPr>
      </w:pPr>
    </w:p>
    <w:p w14:paraId="6CE7A697" w14:textId="7B00D0E2" w:rsidR="003C07D1" w:rsidRPr="006245B1" w:rsidRDefault="005D3F8C" w:rsidP="005D3F8C">
      <w:pPr>
        <w:pStyle w:val="firstparagraph0"/>
        <w:ind w:left="90"/>
        <w:outlineLvl w:val="0"/>
        <w:rPr>
          <w:rFonts w:asciiTheme="minorHAnsi" w:hAnsiTheme="minorHAnsi" w:cstheme="minorHAnsi"/>
          <w:sz w:val="28"/>
          <w:szCs w:val="28"/>
          <w:lang w:bidi="hi-IN"/>
        </w:rPr>
      </w:pPr>
      <w:bookmarkStart w:id="51" w:name="_Toc189322623"/>
      <w:r w:rsidRPr="006245B1">
        <w:rPr>
          <w:rFonts w:asciiTheme="minorHAnsi" w:hAnsiTheme="minorHAnsi" w:cstheme="minorHAnsi"/>
          <w:sz w:val="28"/>
          <w:szCs w:val="28"/>
          <w:lang w:bidi="hi-IN"/>
        </w:rPr>
        <w:t>Patriarch names are not transliterations</w:t>
      </w:r>
      <w:bookmarkEnd w:id="51"/>
    </w:p>
    <w:p w14:paraId="3C0EBCA7" w14:textId="77777777" w:rsidR="005D3F8C" w:rsidRPr="006245B1" w:rsidRDefault="005D3F8C" w:rsidP="005D3F8C">
      <w:pPr>
        <w:pStyle w:val="firstparagraph0"/>
        <w:ind w:left="90"/>
        <w:outlineLvl w:val="2"/>
        <w:rPr>
          <w:rStyle w:val="mainbodyChar"/>
          <w:rFonts w:asciiTheme="minorHAnsi" w:hAnsiTheme="minorHAnsi" w:cstheme="minorHAnsi"/>
          <w:b/>
          <w:bCs/>
          <w:sz w:val="28"/>
          <w:szCs w:val="28"/>
        </w:rPr>
      </w:pPr>
      <w:bookmarkStart w:id="52" w:name="_Toc175668264"/>
      <w:bookmarkStart w:id="53" w:name="_Toc189322624"/>
      <w:r w:rsidRPr="006245B1">
        <w:rPr>
          <w:rStyle w:val="mainbodyChar"/>
          <w:rFonts w:asciiTheme="minorHAnsi" w:hAnsiTheme="minorHAnsi" w:cstheme="minorHAnsi"/>
          <w:bCs/>
          <w:sz w:val="28"/>
          <w:szCs w:val="28"/>
        </w:rPr>
        <w:t>Patriarch’s names are altered</w:t>
      </w:r>
      <w:bookmarkEnd w:id="52"/>
      <w:bookmarkEnd w:id="53"/>
    </w:p>
    <w:p w14:paraId="1C681F19" w14:textId="77777777" w:rsidR="005D3F8C" w:rsidRPr="006245B1" w:rsidRDefault="005D3F8C" w:rsidP="005D3F8C">
      <w:pPr>
        <w:pStyle w:val="firstparagraph0"/>
        <w:ind w:left="90"/>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Noah (Genesis 6:9) </w:t>
      </w:r>
      <w:r w:rsidRPr="006245B1">
        <w:rPr>
          <w:rStyle w:val="mainbodyChar"/>
          <w:rFonts w:asciiTheme="minorHAnsi" w:hAnsiTheme="minorHAnsi" w:cstheme="minorHAnsi"/>
          <w:sz w:val="28"/>
          <w:szCs w:val="28"/>
        </w:rPr>
        <w:tab/>
      </w:r>
      <w:r w:rsidRPr="006245B1">
        <w:rPr>
          <w:rStyle w:val="mainbodyChar"/>
          <w:rFonts w:asciiTheme="minorHAnsi" w:hAnsiTheme="minorHAnsi" w:cstheme="minorHAnsi"/>
          <w:sz w:val="28"/>
          <w:szCs w:val="28"/>
        </w:rPr>
        <w:tab/>
      </w:r>
      <w:r w:rsidRPr="006245B1">
        <w:rPr>
          <w:rStyle w:val="mainbodyChar"/>
          <w:rFonts w:asciiTheme="minorHAnsi" w:hAnsiTheme="minorHAnsi" w:cstheme="minorHAnsi"/>
          <w:sz w:val="28"/>
          <w:szCs w:val="28"/>
        </w:rPr>
        <w:tab/>
        <w:t>| Noe (Matthew 24:37)</w:t>
      </w:r>
    </w:p>
    <w:p w14:paraId="617DC00C" w14:textId="77777777" w:rsidR="005D3F8C" w:rsidRPr="006245B1" w:rsidRDefault="005D3F8C" w:rsidP="005D3F8C">
      <w:pPr>
        <w:pStyle w:val="firstparagraph0"/>
        <w:ind w:left="90"/>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Jeremiah (Jeremiah 1:1) </w:t>
      </w:r>
      <w:r w:rsidRPr="006245B1">
        <w:rPr>
          <w:rStyle w:val="mainbodyChar"/>
          <w:rFonts w:asciiTheme="minorHAnsi" w:hAnsiTheme="minorHAnsi" w:cstheme="minorHAnsi"/>
          <w:sz w:val="28"/>
          <w:szCs w:val="28"/>
        </w:rPr>
        <w:tab/>
      </w:r>
      <w:r w:rsidRPr="006245B1">
        <w:rPr>
          <w:rStyle w:val="mainbodyChar"/>
          <w:rFonts w:asciiTheme="minorHAnsi" w:hAnsiTheme="minorHAnsi" w:cstheme="minorHAnsi"/>
          <w:sz w:val="28"/>
          <w:szCs w:val="28"/>
        </w:rPr>
        <w:tab/>
        <w:t>| Jeremy (Matthew 2:17)</w:t>
      </w:r>
    </w:p>
    <w:p w14:paraId="303D6E84" w14:textId="77777777" w:rsidR="005D3F8C" w:rsidRPr="006245B1" w:rsidRDefault="005D3F8C" w:rsidP="005D3F8C">
      <w:pPr>
        <w:pStyle w:val="firstparagraph0"/>
        <w:ind w:left="90"/>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Asher (Genesis 30:13) </w:t>
      </w:r>
      <w:r w:rsidRPr="006245B1">
        <w:rPr>
          <w:rStyle w:val="mainbodyChar"/>
          <w:rFonts w:asciiTheme="minorHAnsi" w:hAnsiTheme="minorHAnsi" w:cstheme="minorHAnsi"/>
          <w:sz w:val="28"/>
          <w:szCs w:val="28"/>
        </w:rPr>
        <w:tab/>
      </w:r>
      <w:r w:rsidRPr="006245B1">
        <w:rPr>
          <w:rStyle w:val="mainbodyChar"/>
          <w:rFonts w:asciiTheme="minorHAnsi" w:hAnsiTheme="minorHAnsi" w:cstheme="minorHAnsi"/>
          <w:sz w:val="28"/>
          <w:szCs w:val="28"/>
        </w:rPr>
        <w:tab/>
        <w:t>| Aser (Luke 2:36)</w:t>
      </w:r>
    </w:p>
    <w:p w14:paraId="3FC595D8" w14:textId="77777777" w:rsidR="005D3F8C" w:rsidRPr="006245B1" w:rsidRDefault="005D3F8C" w:rsidP="005D3F8C">
      <w:pPr>
        <w:pStyle w:val="firstparagraph0"/>
        <w:ind w:left="90"/>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Hosea (Hosea 1:1) </w:t>
      </w:r>
      <w:r w:rsidRPr="006245B1">
        <w:rPr>
          <w:rStyle w:val="mainbodyChar"/>
          <w:rFonts w:asciiTheme="minorHAnsi" w:hAnsiTheme="minorHAnsi" w:cstheme="minorHAnsi"/>
          <w:sz w:val="28"/>
          <w:szCs w:val="28"/>
        </w:rPr>
        <w:tab/>
      </w:r>
      <w:r w:rsidRPr="006245B1">
        <w:rPr>
          <w:rStyle w:val="mainbodyChar"/>
          <w:rFonts w:asciiTheme="minorHAnsi" w:hAnsiTheme="minorHAnsi" w:cstheme="minorHAnsi"/>
          <w:sz w:val="28"/>
          <w:szCs w:val="28"/>
        </w:rPr>
        <w:tab/>
      </w:r>
      <w:r w:rsidRPr="006245B1">
        <w:rPr>
          <w:rStyle w:val="mainbodyChar"/>
          <w:rFonts w:asciiTheme="minorHAnsi" w:hAnsiTheme="minorHAnsi" w:cstheme="minorHAnsi"/>
          <w:sz w:val="28"/>
          <w:szCs w:val="28"/>
        </w:rPr>
        <w:tab/>
        <w:t>| Osee (Romans 9:25)</w:t>
      </w:r>
    </w:p>
    <w:p w14:paraId="1A125BC8" w14:textId="77777777" w:rsidR="005D3F8C" w:rsidRPr="006245B1" w:rsidRDefault="005D3F8C" w:rsidP="005D3F8C">
      <w:pPr>
        <w:pStyle w:val="firstparagraph0"/>
        <w:ind w:left="90"/>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Nebuchadnezzar (2 Kings 24:1) </w:t>
      </w:r>
      <w:r w:rsidRPr="006245B1">
        <w:rPr>
          <w:rStyle w:val="mainbodyChar"/>
          <w:rFonts w:asciiTheme="minorHAnsi" w:hAnsiTheme="minorHAnsi" w:cstheme="minorHAnsi"/>
          <w:sz w:val="28"/>
          <w:szCs w:val="28"/>
        </w:rPr>
        <w:tab/>
        <w:t xml:space="preserve">| </w:t>
      </w:r>
      <w:proofErr w:type="spellStart"/>
      <w:r w:rsidRPr="006245B1">
        <w:rPr>
          <w:rStyle w:val="mainbodyChar"/>
          <w:rFonts w:asciiTheme="minorHAnsi" w:hAnsiTheme="minorHAnsi" w:cstheme="minorHAnsi"/>
          <w:sz w:val="28"/>
          <w:szCs w:val="28"/>
        </w:rPr>
        <w:t>Nebuckadrezzer</w:t>
      </w:r>
      <w:proofErr w:type="spellEnd"/>
      <w:r w:rsidRPr="006245B1">
        <w:rPr>
          <w:rStyle w:val="mainbodyChar"/>
          <w:rFonts w:asciiTheme="minorHAnsi" w:hAnsiTheme="minorHAnsi" w:cstheme="minorHAnsi"/>
          <w:sz w:val="28"/>
          <w:szCs w:val="28"/>
        </w:rPr>
        <w:t xml:space="preserve"> (Jer 21:2) </w:t>
      </w:r>
    </w:p>
    <w:p w14:paraId="4D57D91A" w14:textId="77777777" w:rsidR="005D3F8C" w:rsidRPr="006245B1" w:rsidRDefault="005D3F8C" w:rsidP="005D3F8C">
      <w:pPr>
        <w:pStyle w:val="firstparagraph0"/>
        <w:ind w:left="90"/>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lastRenderedPageBreak/>
        <w:t xml:space="preserve">Judah (Genesis 29:35) </w:t>
      </w:r>
      <w:r w:rsidRPr="006245B1">
        <w:rPr>
          <w:rStyle w:val="mainbodyChar"/>
          <w:rFonts w:asciiTheme="minorHAnsi" w:hAnsiTheme="minorHAnsi" w:cstheme="minorHAnsi"/>
          <w:sz w:val="28"/>
          <w:szCs w:val="28"/>
        </w:rPr>
        <w:tab/>
      </w:r>
      <w:r w:rsidRPr="006245B1">
        <w:rPr>
          <w:rStyle w:val="mainbodyChar"/>
          <w:rFonts w:asciiTheme="minorHAnsi" w:hAnsiTheme="minorHAnsi" w:cstheme="minorHAnsi"/>
          <w:sz w:val="28"/>
          <w:szCs w:val="28"/>
        </w:rPr>
        <w:tab/>
        <w:t>| Judas (Matthew 1:2)</w:t>
      </w:r>
    </w:p>
    <w:p w14:paraId="3E30A54B" w14:textId="028A5509" w:rsidR="005D3F8C" w:rsidRPr="006245B1" w:rsidRDefault="005D3F8C" w:rsidP="005D3F8C">
      <w:pPr>
        <w:pStyle w:val="firstparagraph0"/>
        <w:ind w:left="90"/>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Shem (Genesis 5:32)</w:t>
      </w:r>
      <w:r w:rsidRPr="006245B1">
        <w:rPr>
          <w:rStyle w:val="mainbodyChar"/>
          <w:rFonts w:asciiTheme="minorHAnsi" w:hAnsiTheme="minorHAnsi" w:cstheme="minorHAnsi"/>
          <w:sz w:val="28"/>
          <w:szCs w:val="28"/>
        </w:rPr>
        <w:tab/>
        <w:t xml:space="preserve"> </w:t>
      </w:r>
      <w:r w:rsidRPr="006245B1">
        <w:rPr>
          <w:rStyle w:val="mainbodyChar"/>
          <w:rFonts w:asciiTheme="minorHAnsi" w:hAnsiTheme="minorHAnsi" w:cstheme="minorHAnsi"/>
          <w:sz w:val="28"/>
          <w:szCs w:val="28"/>
        </w:rPr>
        <w:tab/>
        <w:t>| Sem (Luke 3:36)</w:t>
      </w:r>
    </w:p>
    <w:p w14:paraId="6B4208D5" w14:textId="77777777" w:rsidR="005D3F8C" w:rsidRPr="006245B1" w:rsidRDefault="005D3F8C" w:rsidP="005D3F8C">
      <w:pPr>
        <w:pStyle w:val="firstparagraph0"/>
        <w:ind w:left="90"/>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Gideon (Judges 6:11) </w:t>
      </w:r>
      <w:r w:rsidRPr="006245B1">
        <w:rPr>
          <w:rStyle w:val="mainbodyChar"/>
          <w:rFonts w:asciiTheme="minorHAnsi" w:hAnsiTheme="minorHAnsi" w:cstheme="minorHAnsi"/>
          <w:sz w:val="28"/>
          <w:szCs w:val="28"/>
        </w:rPr>
        <w:tab/>
      </w:r>
      <w:r w:rsidRPr="006245B1">
        <w:rPr>
          <w:rStyle w:val="mainbodyChar"/>
          <w:rFonts w:asciiTheme="minorHAnsi" w:hAnsiTheme="minorHAnsi" w:cstheme="minorHAnsi"/>
          <w:sz w:val="28"/>
          <w:szCs w:val="28"/>
        </w:rPr>
        <w:tab/>
        <w:t>| Gedeon (Hebrews 11:32)</w:t>
      </w:r>
    </w:p>
    <w:p w14:paraId="5F59C45F" w14:textId="77777777" w:rsidR="005D3F8C" w:rsidRPr="006245B1" w:rsidRDefault="005D3F8C" w:rsidP="005D3F8C">
      <w:pPr>
        <w:pStyle w:val="firstparagraph0"/>
        <w:ind w:left="90"/>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Nephtali (Genesis 30:8) </w:t>
      </w:r>
      <w:r w:rsidRPr="006245B1">
        <w:rPr>
          <w:rStyle w:val="mainbodyChar"/>
          <w:rFonts w:asciiTheme="minorHAnsi" w:hAnsiTheme="minorHAnsi" w:cstheme="minorHAnsi"/>
          <w:sz w:val="28"/>
          <w:szCs w:val="28"/>
        </w:rPr>
        <w:tab/>
      </w:r>
      <w:r w:rsidRPr="006245B1">
        <w:rPr>
          <w:rStyle w:val="mainbodyChar"/>
          <w:rFonts w:asciiTheme="minorHAnsi" w:hAnsiTheme="minorHAnsi" w:cstheme="minorHAnsi"/>
          <w:sz w:val="28"/>
          <w:szCs w:val="28"/>
        </w:rPr>
        <w:tab/>
        <w:t xml:space="preserve">| </w:t>
      </w:r>
      <w:proofErr w:type="spellStart"/>
      <w:r w:rsidRPr="006245B1">
        <w:rPr>
          <w:rStyle w:val="mainbodyChar"/>
          <w:rFonts w:asciiTheme="minorHAnsi" w:hAnsiTheme="minorHAnsi" w:cstheme="minorHAnsi"/>
          <w:sz w:val="28"/>
          <w:szCs w:val="28"/>
        </w:rPr>
        <w:t>Nepthalim</w:t>
      </w:r>
      <w:proofErr w:type="spellEnd"/>
      <w:r w:rsidRPr="006245B1">
        <w:rPr>
          <w:rStyle w:val="mainbodyChar"/>
          <w:rFonts w:asciiTheme="minorHAnsi" w:hAnsiTheme="minorHAnsi" w:cstheme="minorHAnsi"/>
          <w:sz w:val="28"/>
          <w:szCs w:val="28"/>
        </w:rPr>
        <w:t xml:space="preserve"> (Matthew 4:15)</w:t>
      </w:r>
    </w:p>
    <w:p w14:paraId="11CF470F" w14:textId="77777777" w:rsidR="005D3F8C" w:rsidRPr="006245B1" w:rsidRDefault="005D3F8C" w:rsidP="005D3F8C">
      <w:pPr>
        <w:pStyle w:val="firstparagraph0"/>
        <w:ind w:left="90"/>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John the Baptist (Matthew 3:1)</w:t>
      </w:r>
      <w:r w:rsidRPr="006245B1">
        <w:rPr>
          <w:rStyle w:val="mainbodyChar"/>
          <w:rFonts w:asciiTheme="minorHAnsi" w:hAnsiTheme="minorHAnsi" w:cstheme="minorHAnsi"/>
          <w:sz w:val="28"/>
          <w:szCs w:val="28"/>
        </w:rPr>
        <w:tab/>
        <w:t>| John Baptist (Matt 14:8)</w:t>
      </w:r>
    </w:p>
    <w:p w14:paraId="57E5B60E" w14:textId="77777777" w:rsidR="005D3F8C" w:rsidRPr="006245B1" w:rsidRDefault="005D3F8C" w:rsidP="005D3F8C">
      <w:pPr>
        <w:pStyle w:val="firstparagraph0"/>
        <w:ind w:left="90"/>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Elijah (1 Kings 17:1) </w:t>
      </w:r>
      <w:r w:rsidRPr="006245B1">
        <w:rPr>
          <w:rStyle w:val="mainbodyChar"/>
          <w:rFonts w:asciiTheme="minorHAnsi" w:hAnsiTheme="minorHAnsi" w:cstheme="minorHAnsi"/>
          <w:sz w:val="28"/>
          <w:szCs w:val="28"/>
        </w:rPr>
        <w:tab/>
      </w:r>
      <w:r w:rsidRPr="006245B1">
        <w:rPr>
          <w:rStyle w:val="mainbodyChar"/>
          <w:rFonts w:asciiTheme="minorHAnsi" w:hAnsiTheme="minorHAnsi" w:cstheme="minorHAnsi"/>
          <w:sz w:val="28"/>
          <w:szCs w:val="28"/>
        </w:rPr>
        <w:tab/>
        <w:t>| Elias (Matthew 17:3)</w:t>
      </w:r>
    </w:p>
    <w:p w14:paraId="22862C5A" w14:textId="77777777" w:rsidR="005D3F8C" w:rsidRPr="006245B1" w:rsidRDefault="005D3F8C" w:rsidP="005D3F8C">
      <w:pPr>
        <w:pStyle w:val="firstparagraph0"/>
        <w:ind w:left="90"/>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John (Matthew 4:21) </w:t>
      </w:r>
      <w:r w:rsidRPr="006245B1">
        <w:rPr>
          <w:rStyle w:val="mainbodyChar"/>
          <w:rFonts w:asciiTheme="minorHAnsi" w:hAnsiTheme="minorHAnsi" w:cstheme="minorHAnsi"/>
          <w:sz w:val="28"/>
          <w:szCs w:val="28"/>
        </w:rPr>
        <w:tab/>
      </w:r>
      <w:r w:rsidRPr="006245B1">
        <w:rPr>
          <w:rStyle w:val="mainbodyChar"/>
          <w:rFonts w:asciiTheme="minorHAnsi" w:hAnsiTheme="minorHAnsi" w:cstheme="minorHAnsi"/>
          <w:sz w:val="28"/>
          <w:szCs w:val="28"/>
        </w:rPr>
        <w:tab/>
        <w:t>| Joses (Matthew 13:55)</w:t>
      </w:r>
    </w:p>
    <w:p w14:paraId="10603671" w14:textId="77777777" w:rsidR="005D3F8C" w:rsidRPr="006245B1" w:rsidRDefault="005D3F8C" w:rsidP="005D3F8C">
      <w:pPr>
        <w:pStyle w:val="firstparagraph0"/>
        <w:ind w:left="90"/>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Isaiah (Isaiah 1:1) </w:t>
      </w:r>
      <w:r w:rsidRPr="006245B1">
        <w:rPr>
          <w:rStyle w:val="mainbodyChar"/>
          <w:rFonts w:asciiTheme="minorHAnsi" w:hAnsiTheme="minorHAnsi" w:cstheme="minorHAnsi"/>
          <w:sz w:val="28"/>
          <w:szCs w:val="28"/>
        </w:rPr>
        <w:tab/>
      </w:r>
      <w:r w:rsidRPr="006245B1">
        <w:rPr>
          <w:rStyle w:val="mainbodyChar"/>
          <w:rFonts w:asciiTheme="minorHAnsi" w:hAnsiTheme="minorHAnsi" w:cstheme="minorHAnsi"/>
          <w:sz w:val="28"/>
          <w:szCs w:val="28"/>
        </w:rPr>
        <w:tab/>
      </w:r>
      <w:r w:rsidRPr="006245B1">
        <w:rPr>
          <w:rStyle w:val="mainbodyChar"/>
          <w:rFonts w:asciiTheme="minorHAnsi" w:hAnsiTheme="minorHAnsi" w:cstheme="minorHAnsi"/>
          <w:sz w:val="28"/>
          <w:szCs w:val="28"/>
        </w:rPr>
        <w:tab/>
        <w:t xml:space="preserve">| </w:t>
      </w:r>
      <w:proofErr w:type="spellStart"/>
      <w:r w:rsidRPr="006245B1">
        <w:rPr>
          <w:rStyle w:val="mainbodyChar"/>
          <w:rFonts w:asciiTheme="minorHAnsi" w:hAnsiTheme="minorHAnsi" w:cstheme="minorHAnsi"/>
          <w:sz w:val="28"/>
          <w:szCs w:val="28"/>
        </w:rPr>
        <w:t>Esias</w:t>
      </w:r>
      <w:proofErr w:type="spellEnd"/>
      <w:r w:rsidRPr="006245B1">
        <w:rPr>
          <w:rStyle w:val="mainbodyChar"/>
          <w:rFonts w:asciiTheme="minorHAnsi" w:hAnsiTheme="minorHAnsi" w:cstheme="minorHAnsi"/>
          <w:sz w:val="28"/>
          <w:szCs w:val="28"/>
        </w:rPr>
        <w:t xml:space="preserve"> (Matthew 3:3)</w:t>
      </w:r>
    </w:p>
    <w:p w14:paraId="561533F0" w14:textId="77777777" w:rsidR="005D3F8C" w:rsidRPr="006245B1" w:rsidRDefault="005D3F8C" w:rsidP="005D3F8C">
      <w:pPr>
        <w:pStyle w:val="firstparagraph0"/>
        <w:ind w:left="90"/>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Timothy (1 Timothy 1:2) </w:t>
      </w:r>
      <w:r w:rsidRPr="006245B1">
        <w:rPr>
          <w:rStyle w:val="mainbodyChar"/>
          <w:rFonts w:asciiTheme="minorHAnsi" w:hAnsiTheme="minorHAnsi" w:cstheme="minorHAnsi"/>
          <w:sz w:val="28"/>
          <w:szCs w:val="28"/>
        </w:rPr>
        <w:tab/>
      </w:r>
      <w:r w:rsidRPr="006245B1">
        <w:rPr>
          <w:rStyle w:val="mainbodyChar"/>
          <w:rFonts w:asciiTheme="minorHAnsi" w:hAnsiTheme="minorHAnsi" w:cstheme="minorHAnsi"/>
          <w:sz w:val="28"/>
          <w:szCs w:val="28"/>
        </w:rPr>
        <w:tab/>
        <w:t>| Timotheus (Acts 17:14)</w:t>
      </w:r>
    </w:p>
    <w:p w14:paraId="06766272" w14:textId="77777777" w:rsidR="005D3F8C" w:rsidRPr="006245B1" w:rsidRDefault="005D3F8C" w:rsidP="005D3F8C">
      <w:pPr>
        <w:pStyle w:val="firstparagraph0"/>
        <w:ind w:left="90"/>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Manasseh (2 Kings 21:1) </w:t>
      </w:r>
      <w:r w:rsidRPr="006245B1">
        <w:rPr>
          <w:rStyle w:val="mainbodyChar"/>
          <w:rFonts w:asciiTheme="minorHAnsi" w:hAnsiTheme="minorHAnsi" w:cstheme="minorHAnsi"/>
          <w:sz w:val="28"/>
          <w:szCs w:val="28"/>
        </w:rPr>
        <w:tab/>
      </w:r>
      <w:r w:rsidRPr="006245B1">
        <w:rPr>
          <w:rStyle w:val="mainbodyChar"/>
          <w:rFonts w:asciiTheme="minorHAnsi" w:hAnsiTheme="minorHAnsi" w:cstheme="minorHAnsi"/>
          <w:sz w:val="28"/>
          <w:szCs w:val="28"/>
        </w:rPr>
        <w:tab/>
        <w:t>| Manasses (Matthew 1:10)</w:t>
      </w:r>
    </w:p>
    <w:p w14:paraId="06AB643E" w14:textId="77777777" w:rsidR="005D3F8C" w:rsidRPr="006245B1" w:rsidRDefault="005D3F8C" w:rsidP="005D3F8C">
      <w:pPr>
        <w:pStyle w:val="firstparagraph0"/>
        <w:ind w:left="90"/>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Ephraim (Genesis 41:52) </w:t>
      </w:r>
      <w:r w:rsidRPr="006245B1">
        <w:rPr>
          <w:rStyle w:val="mainbodyChar"/>
          <w:rFonts w:asciiTheme="minorHAnsi" w:hAnsiTheme="minorHAnsi" w:cstheme="minorHAnsi"/>
          <w:sz w:val="28"/>
          <w:szCs w:val="28"/>
        </w:rPr>
        <w:tab/>
      </w:r>
      <w:r w:rsidRPr="006245B1">
        <w:rPr>
          <w:rStyle w:val="mainbodyChar"/>
          <w:rFonts w:asciiTheme="minorHAnsi" w:hAnsiTheme="minorHAnsi" w:cstheme="minorHAnsi"/>
          <w:sz w:val="28"/>
          <w:szCs w:val="28"/>
        </w:rPr>
        <w:tab/>
        <w:t>| Joseph (Luke 3:30)</w:t>
      </w:r>
    </w:p>
    <w:p w14:paraId="7831542B" w14:textId="77777777" w:rsidR="005D3F8C" w:rsidRPr="006245B1" w:rsidRDefault="005D3F8C" w:rsidP="005D3F8C">
      <w:pPr>
        <w:pStyle w:val="firstparagraph0"/>
        <w:ind w:left="90"/>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Zebulun (Genesis 30:20) </w:t>
      </w:r>
      <w:r w:rsidRPr="006245B1">
        <w:rPr>
          <w:rStyle w:val="mainbodyChar"/>
          <w:rFonts w:asciiTheme="minorHAnsi" w:hAnsiTheme="minorHAnsi" w:cstheme="minorHAnsi"/>
          <w:sz w:val="28"/>
          <w:szCs w:val="28"/>
        </w:rPr>
        <w:tab/>
      </w:r>
      <w:r w:rsidRPr="006245B1">
        <w:rPr>
          <w:rStyle w:val="mainbodyChar"/>
          <w:rFonts w:asciiTheme="minorHAnsi" w:hAnsiTheme="minorHAnsi" w:cstheme="minorHAnsi"/>
          <w:sz w:val="28"/>
          <w:szCs w:val="28"/>
        </w:rPr>
        <w:tab/>
        <w:t>| Zebulon (Matthew 4:13)</w:t>
      </w:r>
    </w:p>
    <w:p w14:paraId="1776F7ED" w14:textId="77777777" w:rsidR="005D3F8C" w:rsidRPr="006245B1" w:rsidRDefault="005D3F8C" w:rsidP="005D3F8C">
      <w:pPr>
        <w:pStyle w:val="firstparagraph0"/>
        <w:ind w:left="90"/>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Boaz (Ruth 2:1) </w:t>
      </w:r>
      <w:r w:rsidRPr="006245B1">
        <w:rPr>
          <w:rStyle w:val="mainbodyChar"/>
          <w:rFonts w:asciiTheme="minorHAnsi" w:hAnsiTheme="minorHAnsi" w:cstheme="minorHAnsi"/>
          <w:sz w:val="28"/>
          <w:szCs w:val="28"/>
        </w:rPr>
        <w:tab/>
      </w:r>
      <w:r w:rsidRPr="006245B1">
        <w:rPr>
          <w:rStyle w:val="mainbodyChar"/>
          <w:rFonts w:asciiTheme="minorHAnsi" w:hAnsiTheme="minorHAnsi" w:cstheme="minorHAnsi"/>
          <w:sz w:val="28"/>
          <w:szCs w:val="28"/>
        </w:rPr>
        <w:tab/>
      </w:r>
      <w:r w:rsidRPr="006245B1">
        <w:rPr>
          <w:rStyle w:val="mainbodyChar"/>
          <w:rFonts w:asciiTheme="minorHAnsi" w:hAnsiTheme="minorHAnsi" w:cstheme="minorHAnsi"/>
          <w:sz w:val="28"/>
          <w:szCs w:val="28"/>
        </w:rPr>
        <w:tab/>
        <w:t>| Booz (Matthew 1:5)</w:t>
      </w:r>
    </w:p>
    <w:p w14:paraId="1A0E735F" w14:textId="77777777" w:rsidR="005D3F8C" w:rsidRPr="006245B1" w:rsidRDefault="005D3F8C" w:rsidP="001755A1">
      <w:pPr>
        <w:pStyle w:val="firstparagraph0"/>
        <w:ind w:left="90"/>
        <w:rPr>
          <w:rFonts w:asciiTheme="minorHAnsi" w:hAnsiTheme="minorHAnsi" w:cstheme="minorHAnsi"/>
          <w:sz w:val="28"/>
          <w:szCs w:val="28"/>
          <w:lang w:bidi="hi-IN"/>
        </w:rPr>
      </w:pPr>
    </w:p>
    <w:p w14:paraId="0E074249" w14:textId="38FA5628" w:rsidR="00057EF4" w:rsidRPr="006245B1" w:rsidRDefault="00057EF4" w:rsidP="00967A4D">
      <w:pPr>
        <w:pStyle w:val="firstparagraph0"/>
        <w:ind w:left="90"/>
        <w:outlineLvl w:val="1"/>
        <w:rPr>
          <w:rStyle w:val="mainbodyChar"/>
          <w:rFonts w:asciiTheme="minorHAnsi" w:hAnsiTheme="minorHAnsi" w:cstheme="minorHAnsi"/>
          <w:b/>
          <w:sz w:val="28"/>
          <w:szCs w:val="28"/>
        </w:rPr>
      </w:pPr>
      <w:bookmarkStart w:id="54" w:name="_Toc175668265"/>
      <w:bookmarkStart w:id="55" w:name="_Toc189322625"/>
      <w:r w:rsidRPr="006245B1">
        <w:rPr>
          <w:rStyle w:val="mainbodyChar"/>
          <w:rFonts w:asciiTheme="minorHAnsi" w:hAnsiTheme="minorHAnsi" w:cstheme="minorHAnsi"/>
          <w:b/>
          <w:sz w:val="28"/>
          <w:szCs w:val="28"/>
        </w:rPr>
        <w:t>Noah vs Noe</w:t>
      </w:r>
      <w:bookmarkEnd w:id="54"/>
      <w:r w:rsidR="00ED1746" w:rsidRPr="006245B1">
        <w:rPr>
          <w:rStyle w:val="mainbodyChar"/>
          <w:rFonts w:asciiTheme="minorHAnsi" w:hAnsiTheme="minorHAnsi" w:cstheme="minorHAnsi"/>
          <w:b/>
          <w:sz w:val="28"/>
          <w:szCs w:val="28"/>
        </w:rPr>
        <w:t xml:space="preserve"> proves that these are not “transliterations</w:t>
      </w:r>
      <w:r w:rsidR="00544875" w:rsidRPr="006245B1">
        <w:rPr>
          <w:rStyle w:val="mainbodyChar"/>
          <w:rFonts w:asciiTheme="minorHAnsi" w:hAnsiTheme="minorHAnsi" w:cstheme="minorHAnsi"/>
          <w:b/>
          <w:sz w:val="28"/>
          <w:szCs w:val="28"/>
        </w:rPr>
        <w:t xml:space="preserve"> (KJV ONLY)</w:t>
      </w:r>
      <w:bookmarkEnd w:id="55"/>
    </w:p>
    <w:p w14:paraId="7D769B3E" w14:textId="2B484C0A" w:rsidR="00F01A06" w:rsidRPr="006245B1" w:rsidRDefault="00967A4D" w:rsidP="00057EF4">
      <w:pPr>
        <w:pStyle w:val="firstparagraph0"/>
        <w:ind w:left="90"/>
        <w:rPr>
          <w:rFonts w:asciiTheme="minorHAnsi" w:eastAsia="Calibri" w:hAnsiTheme="minorHAnsi" w:cstheme="minorHAnsi"/>
          <w:sz w:val="28"/>
          <w:szCs w:val="28"/>
          <w:lang w:val="en-US" w:eastAsia="hi-IN" w:bidi="hi-IN"/>
        </w:rPr>
      </w:pPr>
      <w:r w:rsidRPr="006245B1">
        <w:rPr>
          <w:rFonts w:asciiTheme="minorHAnsi" w:eastAsia="Calibri" w:hAnsiTheme="minorHAnsi" w:cstheme="minorHAnsi"/>
          <w:sz w:val="28"/>
          <w:szCs w:val="28"/>
          <w:lang w:val="en-US" w:eastAsia="hi-IN" w:bidi="hi-IN"/>
        </w:rPr>
        <w:t xml:space="preserve">This </w:t>
      </w:r>
      <w:r w:rsidR="00544875" w:rsidRPr="006245B1">
        <w:rPr>
          <w:rFonts w:asciiTheme="minorHAnsi" w:eastAsia="Calibri" w:hAnsiTheme="minorHAnsi" w:cstheme="minorHAnsi"/>
          <w:sz w:val="28"/>
          <w:szCs w:val="28"/>
          <w:lang w:val="en-US" w:eastAsia="hi-IN" w:bidi="hi-IN"/>
        </w:rPr>
        <w:t xml:space="preserve">KJV only </w:t>
      </w:r>
      <w:r w:rsidR="00FD5940" w:rsidRPr="006245B1">
        <w:rPr>
          <w:rFonts w:asciiTheme="minorHAnsi" w:eastAsia="Calibri" w:hAnsiTheme="minorHAnsi" w:cstheme="minorHAnsi"/>
          <w:sz w:val="28"/>
          <w:szCs w:val="28"/>
          <w:lang w:val="en-US" w:eastAsia="hi-IN" w:bidi="hi-IN"/>
        </w:rPr>
        <w:t>e</w:t>
      </w:r>
      <w:r w:rsidR="002D7601" w:rsidRPr="006245B1">
        <w:rPr>
          <w:rFonts w:asciiTheme="minorHAnsi" w:eastAsia="Calibri" w:hAnsiTheme="minorHAnsi" w:cstheme="minorHAnsi"/>
          <w:sz w:val="28"/>
          <w:szCs w:val="28"/>
          <w:lang w:val="en-US" w:eastAsia="hi-IN" w:bidi="hi-IN"/>
        </w:rPr>
        <w:t>xample obliterate</w:t>
      </w:r>
      <w:r w:rsidR="00FD5940" w:rsidRPr="006245B1">
        <w:rPr>
          <w:rFonts w:asciiTheme="minorHAnsi" w:eastAsia="Calibri" w:hAnsiTheme="minorHAnsi" w:cstheme="minorHAnsi"/>
          <w:sz w:val="28"/>
          <w:szCs w:val="28"/>
          <w:lang w:val="en-US" w:eastAsia="hi-IN" w:bidi="hi-IN"/>
        </w:rPr>
        <w:t>s</w:t>
      </w:r>
      <w:r w:rsidR="002D7601" w:rsidRPr="006245B1">
        <w:rPr>
          <w:rFonts w:asciiTheme="minorHAnsi" w:eastAsia="Calibri" w:hAnsiTheme="minorHAnsi" w:cstheme="minorHAnsi"/>
          <w:sz w:val="28"/>
          <w:szCs w:val="28"/>
          <w:lang w:val="en-US" w:eastAsia="hi-IN" w:bidi="hi-IN"/>
        </w:rPr>
        <w:t xml:space="preserve"> the phony backstory that these distorted </w:t>
      </w:r>
      <w:r w:rsidR="00FD5940" w:rsidRPr="006245B1">
        <w:rPr>
          <w:rFonts w:asciiTheme="minorHAnsi" w:eastAsia="Calibri" w:hAnsiTheme="minorHAnsi" w:cstheme="minorHAnsi"/>
          <w:sz w:val="28"/>
          <w:szCs w:val="28"/>
          <w:lang w:val="en-US" w:eastAsia="hi-IN" w:bidi="hi-IN"/>
        </w:rPr>
        <w:t>doppelgangers</w:t>
      </w:r>
      <w:r w:rsidR="002D7601" w:rsidRPr="006245B1">
        <w:rPr>
          <w:rFonts w:asciiTheme="minorHAnsi" w:eastAsia="Calibri" w:hAnsiTheme="minorHAnsi" w:cstheme="minorHAnsi"/>
          <w:sz w:val="28"/>
          <w:szCs w:val="28"/>
          <w:lang w:val="en-US" w:eastAsia="hi-IN" w:bidi="hi-IN"/>
        </w:rPr>
        <w:t xml:space="preserve"> of the names of all the </w:t>
      </w:r>
      <w:r w:rsidR="00FD5940" w:rsidRPr="006245B1">
        <w:rPr>
          <w:rFonts w:asciiTheme="minorHAnsi" w:eastAsia="Calibri" w:hAnsiTheme="minorHAnsi" w:cstheme="minorHAnsi"/>
          <w:sz w:val="28"/>
          <w:szCs w:val="28"/>
          <w:lang w:val="en-US" w:eastAsia="hi-IN" w:bidi="hi-IN"/>
        </w:rPr>
        <w:t>patriarchs</w:t>
      </w:r>
      <w:r w:rsidR="002D7601" w:rsidRPr="006245B1">
        <w:rPr>
          <w:rFonts w:asciiTheme="minorHAnsi" w:eastAsia="Calibri" w:hAnsiTheme="minorHAnsi" w:cstheme="minorHAnsi"/>
          <w:sz w:val="28"/>
          <w:szCs w:val="28"/>
          <w:lang w:val="en-US" w:eastAsia="hi-IN" w:bidi="hi-IN"/>
        </w:rPr>
        <w:t xml:space="preserve"> </w:t>
      </w:r>
      <w:r w:rsidR="00F01A06" w:rsidRPr="006245B1">
        <w:rPr>
          <w:rFonts w:asciiTheme="minorHAnsi" w:eastAsia="Calibri" w:hAnsiTheme="minorHAnsi" w:cstheme="minorHAnsi"/>
          <w:sz w:val="28"/>
          <w:szCs w:val="28"/>
          <w:lang w:val="en-US" w:eastAsia="hi-IN" w:bidi="hi-IN"/>
        </w:rPr>
        <w:t xml:space="preserve">appear in the New </w:t>
      </w:r>
      <w:r w:rsidR="00FD5940" w:rsidRPr="006245B1">
        <w:rPr>
          <w:rFonts w:asciiTheme="minorHAnsi" w:eastAsia="Calibri" w:hAnsiTheme="minorHAnsi" w:cstheme="minorHAnsi"/>
          <w:sz w:val="28"/>
          <w:szCs w:val="28"/>
          <w:lang w:val="en-US" w:eastAsia="hi-IN" w:bidi="hi-IN"/>
        </w:rPr>
        <w:t>Testament</w:t>
      </w:r>
      <w:r w:rsidR="00F01A06" w:rsidRPr="006245B1">
        <w:rPr>
          <w:rFonts w:asciiTheme="minorHAnsi" w:eastAsia="Calibri" w:hAnsiTheme="minorHAnsi" w:cstheme="minorHAnsi"/>
          <w:sz w:val="28"/>
          <w:szCs w:val="28"/>
          <w:lang w:val="en-US" w:eastAsia="hi-IN" w:bidi="hi-IN"/>
        </w:rPr>
        <w:t xml:space="preserve"> because they are transliterations.  If this was true, then you would </w:t>
      </w:r>
      <w:r w:rsidR="00FD5940" w:rsidRPr="006245B1">
        <w:rPr>
          <w:rFonts w:asciiTheme="minorHAnsi" w:eastAsia="Calibri" w:hAnsiTheme="minorHAnsi" w:cstheme="minorHAnsi"/>
          <w:sz w:val="28"/>
          <w:szCs w:val="28"/>
          <w:lang w:val="en-US" w:eastAsia="hi-IN" w:bidi="hi-IN"/>
        </w:rPr>
        <w:t xml:space="preserve">not have </w:t>
      </w:r>
      <w:r w:rsidR="00F01A06" w:rsidRPr="006245B1">
        <w:rPr>
          <w:rFonts w:asciiTheme="minorHAnsi" w:eastAsia="Calibri" w:hAnsiTheme="minorHAnsi" w:cstheme="minorHAnsi"/>
          <w:sz w:val="28"/>
          <w:szCs w:val="28"/>
          <w:lang w:val="en-US" w:eastAsia="hi-IN" w:bidi="hi-IN"/>
        </w:rPr>
        <w:t xml:space="preserve">Noah and Noe appearing in the same </w:t>
      </w:r>
      <w:r w:rsidR="00544875" w:rsidRPr="006245B1">
        <w:rPr>
          <w:rFonts w:asciiTheme="minorHAnsi" w:eastAsia="Calibri" w:hAnsiTheme="minorHAnsi" w:cstheme="minorHAnsi"/>
          <w:sz w:val="28"/>
          <w:szCs w:val="28"/>
          <w:lang w:val="en-US" w:eastAsia="hi-IN" w:bidi="hi-IN"/>
        </w:rPr>
        <w:t xml:space="preserve">KJV </w:t>
      </w:r>
      <w:proofErr w:type="gramStart"/>
      <w:r w:rsidR="00F01A06" w:rsidRPr="006245B1">
        <w:rPr>
          <w:rFonts w:asciiTheme="minorHAnsi" w:eastAsia="Calibri" w:hAnsiTheme="minorHAnsi" w:cstheme="minorHAnsi"/>
          <w:sz w:val="28"/>
          <w:szCs w:val="28"/>
          <w:lang w:val="en-US" w:eastAsia="hi-IN" w:bidi="hi-IN"/>
        </w:rPr>
        <w:t>New testament</w:t>
      </w:r>
      <w:proofErr w:type="gramEnd"/>
      <w:r w:rsidR="00F01A06" w:rsidRPr="006245B1">
        <w:rPr>
          <w:rFonts w:asciiTheme="minorHAnsi" w:eastAsia="Calibri" w:hAnsiTheme="minorHAnsi" w:cstheme="minorHAnsi"/>
          <w:sz w:val="28"/>
          <w:szCs w:val="28"/>
          <w:lang w:val="en-US" w:eastAsia="hi-IN" w:bidi="hi-IN"/>
        </w:rPr>
        <w:t xml:space="preserve"> and the same version.</w:t>
      </w:r>
    </w:p>
    <w:p w14:paraId="75CFA8B7" w14:textId="77777777" w:rsidR="00F01A06" w:rsidRPr="006245B1" w:rsidRDefault="00F01A06" w:rsidP="00057EF4">
      <w:pPr>
        <w:pStyle w:val="firstparagraph0"/>
        <w:ind w:left="90"/>
        <w:rPr>
          <w:rFonts w:asciiTheme="minorHAnsi" w:eastAsia="Calibri" w:hAnsiTheme="minorHAnsi" w:cstheme="minorHAnsi"/>
          <w:sz w:val="28"/>
          <w:szCs w:val="28"/>
          <w:lang w:val="en-US" w:eastAsia="hi-IN" w:bidi="hi-IN"/>
        </w:rPr>
      </w:pPr>
    </w:p>
    <w:p w14:paraId="33F70797" w14:textId="1BAB0B56" w:rsidR="0010030C" w:rsidRPr="006245B1" w:rsidRDefault="00FD5940" w:rsidP="00FD5940">
      <w:pPr>
        <w:pStyle w:val="firstparagraph0"/>
        <w:ind w:left="90"/>
        <w:rPr>
          <w:rFonts w:asciiTheme="minorHAnsi" w:eastAsia="Calibri" w:hAnsiTheme="minorHAnsi" w:cstheme="minorHAnsi"/>
          <w:sz w:val="28"/>
          <w:szCs w:val="28"/>
          <w:lang w:val="en-US" w:eastAsia="hi-IN" w:bidi="hi-IN"/>
        </w:rPr>
      </w:pPr>
      <w:r w:rsidRPr="006245B1">
        <w:rPr>
          <w:rFonts w:asciiTheme="minorHAnsi" w:eastAsia="Calibri" w:hAnsiTheme="minorHAnsi" w:cstheme="minorHAnsi"/>
          <w:sz w:val="28"/>
          <w:szCs w:val="28"/>
          <w:lang w:val="en-US" w:eastAsia="hi-IN" w:bidi="hi-IN"/>
        </w:rPr>
        <w:t>Nobody remembers N</w:t>
      </w:r>
      <w:r w:rsidR="00057EF4" w:rsidRPr="006245B1">
        <w:rPr>
          <w:rFonts w:asciiTheme="minorHAnsi" w:eastAsia="Calibri" w:hAnsiTheme="minorHAnsi" w:cstheme="minorHAnsi"/>
          <w:sz w:val="28"/>
          <w:szCs w:val="28"/>
          <w:lang w:val="en-US" w:eastAsia="hi-IN" w:bidi="hi-IN"/>
        </w:rPr>
        <w:t>oah being called Noe</w:t>
      </w:r>
      <w:r w:rsidRPr="006245B1">
        <w:rPr>
          <w:rFonts w:asciiTheme="minorHAnsi" w:eastAsia="Calibri" w:hAnsiTheme="minorHAnsi" w:cstheme="minorHAnsi"/>
          <w:sz w:val="28"/>
          <w:szCs w:val="28"/>
          <w:lang w:val="en-US" w:eastAsia="hi-IN" w:bidi="hi-IN"/>
        </w:rPr>
        <w:t xml:space="preserve"> so please stop gaslighting everyone that this is normal.  </w:t>
      </w:r>
      <w:r w:rsidR="0010030C" w:rsidRPr="006245B1">
        <w:rPr>
          <w:rFonts w:asciiTheme="minorHAnsi" w:eastAsia="Calibri" w:hAnsiTheme="minorHAnsi" w:cstheme="minorHAnsi"/>
          <w:sz w:val="28"/>
          <w:szCs w:val="28"/>
          <w:lang w:val="en-US" w:eastAsia="hi-IN" w:bidi="hi-IN"/>
        </w:rPr>
        <w:t xml:space="preserve">Is this something that you remember always being in your Bible, </w:t>
      </w:r>
      <w:proofErr w:type="gramStart"/>
      <w:r w:rsidR="0010030C" w:rsidRPr="006245B1">
        <w:rPr>
          <w:rFonts w:asciiTheme="minorHAnsi" w:eastAsia="Calibri" w:hAnsiTheme="minorHAnsi" w:cstheme="minorHAnsi"/>
          <w:sz w:val="28"/>
          <w:szCs w:val="28"/>
          <w:lang w:val="en-US" w:eastAsia="hi-IN" w:bidi="hi-IN"/>
        </w:rPr>
        <w:t>yes</w:t>
      </w:r>
      <w:proofErr w:type="gramEnd"/>
      <w:r w:rsidR="0010030C" w:rsidRPr="006245B1">
        <w:rPr>
          <w:rFonts w:asciiTheme="minorHAnsi" w:eastAsia="Calibri" w:hAnsiTheme="minorHAnsi" w:cstheme="minorHAnsi"/>
          <w:sz w:val="28"/>
          <w:szCs w:val="28"/>
          <w:lang w:val="en-US" w:eastAsia="hi-IN" w:bidi="hi-IN"/>
        </w:rPr>
        <w:t xml:space="preserve"> or no</w:t>
      </w:r>
      <w:r w:rsidR="00544875" w:rsidRPr="006245B1">
        <w:rPr>
          <w:rFonts w:asciiTheme="minorHAnsi" w:eastAsia="Calibri" w:hAnsiTheme="minorHAnsi" w:cstheme="minorHAnsi"/>
          <w:sz w:val="28"/>
          <w:szCs w:val="28"/>
          <w:lang w:val="en-US" w:eastAsia="hi-IN" w:bidi="hi-IN"/>
        </w:rPr>
        <w:t>?</w:t>
      </w:r>
    </w:p>
    <w:p w14:paraId="20A83673" w14:textId="77777777" w:rsidR="0010030C" w:rsidRPr="006245B1" w:rsidRDefault="0010030C" w:rsidP="00FD5940">
      <w:pPr>
        <w:pStyle w:val="firstparagraph0"/>
        <w:ind w:left="90"/>
        <w:rPr>
          <w:rFonts w:asciiTheme="minorHAnsi" w:eastAsia="Calibri" w:hAnsiTheme="minorHAnsi" w:cstheme="minorHAnsi"/>
          <w:sz w:val="28"/>
          <w:szCs w:val="28"/>
          <w:lang w:val="en-US" w:eastAsia="hi-IN" w:bidi="hi-IN"/>
        </w:rPr>
      </w:pPr>
    </w:p>
    <w:p w14:paraId="64ADD16F" w14:textId="3AEAECDC" w:rsidR="00057EF4" w:rsidRPr="006245B1" w:rsidRDefault="00057EF4">
      <w:pPr>
        <w:pStyle w:val="firstparagraph0"/>
        <w:numPr>
          <w:ilvl w:val="0"/>
          <w:numId w:val="22"/>
        </w:numPr>
        <w:suppressAutoHyphens/>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Matthew 24:37-38</w:t>
      </w:r>
      <w:r w:rsidR="00544875" w:rsidRPr="006245B1">
        <w:rPr>
          <w:rStyle w:val="mainbodyChar"/>
          <w:rFonts w:asciiTheme="minorHAnsi" w:hAnsiTheme="minorHAnsi" w:cstheme="minorHAnsi"/>
          <w:sz w:val="28"/>
          <w:szCs w:val="28"/>
        </w:rPr>
        <w:t xml:space="preserve"> (KJV)</w:t>
      </w:r>
      <w:r w:rsidRPr="006245B1">
        <w:rPr>
          <w:rStyle w:val="mainbodyChar"/>
          <w:rFonts w:asciiTheme="minorHAnsi" w:hAnsiTheme="minorHAnsi" w:cstheme="minorHAnsi"/>
          <w:sz w:val="28"/>
          <w:szCs w:val="28"/>
        </w:rPr>
        <w:t xml:space="preserve"> "But as the days of </w:t>
      </w:r>
      <w:r w:rsidRPr="006245B1">
        <w:rPr>
          <w:rStyle w:val="mainbodyChar"/>
          <w:rFonts w:asciiTheme="minorHAnsi" w:hAnsiTheme="minorHAnsi" w:cstheme="minorHAnsi"/>
          <w:b/>
          <w:sz w:val="28"/>
          <w:szCs w:val="28"/>
          <w:u w:val="single"/>
        </w:rPr>
        <w:t>Noe</w:t>
      </w:r>
      <w:r w:rsidRPr="006245B1">
        <w:rPr>
          <w:rStyle w:val="mainbodyChar"/>
          <w:rFonts w:asciiTheme="minorHAnsi" w:hAnsiTheme="minorHAnsi" w:cstheme="minorHAnsi"/>
          <w:sz w:val="28"/>
          <w:szCs w:val="28"/>
        </w:rPr>
        <w:t xml:space="preserve"> were, so shall also the coming of the Son of man be. For as in the days that were before the flood, </w:t>
      </w:r>
      <w:r w:rsidRPr="006245B1">
        <w:rPr>
          <w:rStyle w:val="mainbodyChar"/>
          <w:rFonts w:asciiTheme="minorHAnsi" w:hAnsiTheme="minorHAnsi" w:cstheme="minorHAnsi"/>
          <w:sz w:val="28"/>
          <w:szCs w:val="28"/>
        </w:rPr>
        <w:lastRenderedPageBreak/>
        <w:t>they were eating and drinking, marrying and giving in marriage, until the day that Noe entered into the ark,"</w:t>
      </w:r>
    </w:p>
    <w:p w14:paraId="7B4877C5" w14:textId="5A9CD334" w:rsidR="00057EF4" w:rsidRPr="006245B1" w:rsidRDefault="00057EF4" w:rsidP="00057EF4">
      <w:pPr>
        <w:pStyle w:val="firstparagraph0"/>
        <w:rPr>
          <w:rStyle w:val="mainbodyChar"/>
          <w:rFonts w:asciiTheme="minorHAnsi" w:hAnsiTheme="minorHAnsi" w:cstheme="minorHAnsi"/>
          <w:b/>
          <w:bCs/>
          <w:sz w:val="28"/>
          <w:szCs w:val="28"/>
        </w:rPr>
      </w:pPr>
      <w:r w:rsidRPr="006245B1">
        <w:rPr>
          <w:rStyle w:val="mainbodyChar"/>
          <w:rFonts w:asciiTheme="minorHAnsi" w:hAnsiTheme="minorHAnsi" w:cstheme="minorHAnsi"/>
          <w:b/>
          <w:bCs/>
          <w:sz w:val="28"/>
          <w:szCs w:val="28"/>
        </w:rPr>
        <w:tab/>
        <w:t xml:space="preserve">Strongs G 3575 no’-eh Transliteration </w:t>
      </w:r>
      <w:proofErr w:type="spellStart"/>
      <w:r w:rsidRPr="006245B1">
        <w:rPr>
          <w:rStyle w:val="mainbodyChar"/>
          <w:rFonts w:asciiTheme="minorHAnsi" w:hAnsiTheme="minorHAnsi" w:cstheme="minorHAnsi"/>
          <w:b/>
          <w:bCs/>
          <w:sz w:val="28"/>
          <w:szCs w:val="28"/>
        </w:rPr>
        <w:t>noe</w:t>
      </w:r>
      <w:proofErr w:type="spellEnd"/>
    </w:p>
    <w:p w14:paraId="2627C8B7" w14:textId="77777777" w:rsidR="00057EF4" w:rsidRPr="006245B1" w:rsidRDefault="00057EF4" w:rsidP="00057EF4">
      <w:pPr>
        <w:pStyle w:val="firstparagraph0"/>
        <w:rPr>
          <w:rStyle w:val="mainbodyChar"/>
          <w:rFonts w:asciiTheme="minorHAnsi" w:hAnsiTheme="minorHAnsi" w:cstheme="minorHAnsi"/>
          <w:sz w:val="28"/>
          <w:szCs w:val="28"/>
        </w:rPr>
      </w:pPr>
    </w:p>
    <w:p w14:paraId="5F4BC99A" w14:textId="77777777" w:rsidR="00057EF4" w:rsidRPr="006245B1" w:rsidRDefault="00057EF4">
      <w:pPr>
        <w:pStyle w:val="firstparagraph0"/>
        <w:numPr>
          <w:ilvl w:val="0"/>
          <w:numId w:val="22"/>
        </w:numPr>
        <w:suppressAutoHyphens/>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 xml:space="preserve">1st Peter 3:20 "Which sometime were disobedient, when once the longsuffering of God waited in the days of </w:t>
      </w:r>
      <w:r w:rsidRPr="006245B1">
        <w:rPr>
          <w:rStyle w:val="mainbodyChar"/>
          <w:rFonts w:asciiTheme="minorHAnsi" w:hAnsiTheme="minorHAnsi" w:cstheme="minorHAnsi"/>
          <w:b/>
          <w:sz w:val="28"/>
          <w:szCs w:val="28"/>
          <w:u w:val="single"/>
        </w:rPr>
        <w:t>Noah</w:t>
      </w:r>
      <w:r w:rsidRPr="006245B1">
        <w:rPr>
          <w:rStyle w:val="mainbodyChar"/>
          <w:rFonts w:asciiTheme="minorHAnsi" w:hAnsiTheme="minorHAnsi" w:cstheme="minorHAnsi"/>
          <w:sz w:val="28"/>
          <w:szCs w:val="28"/>
        </w:rPr>
        <w:t>, while the ark was a preparing, wherein few, that is, eight souls were saved by water.”</w:t>
      </w:r>
    </w:p>
    <w:p w14:paraId="0DCF2BAA" w14:textId="77777777" w:rsidR="00544875" w:rsidRPr="006245B1" w:rsidRDefault="00057EF4" w:rsidP="00057EF4">
      <w:pPr>
        <w:pStyle w:val="firstparagraph0"/>
        <w:rPr>
          <w:rStyle w:val="mainbodyChar"/>
          <w:rFonts w:asciiTheme="minorHAnsi" w:hAnsiTheme="minorHAnsi" w:cstheme="minorHAnsi"/>
          <w:sz w:val="28"/>
          <w:szCs w:val="28"/>
        </w:rPr>
      </w:pPr>
      <w:r w:rsidRPr="006245B1">
        <w:rPr>
          <w:rStyle w:val="mainbodyChar"/>
          <w:rFonts w:asciiTheme="minorHAnsi" w:hAnsiTheme="minorHAnsi" w:cstheme="minorHAnsi"/>
          <w:sz w:val="28"/>
          <w:szCs w:val="28"/>
        </w:rPr>
        <w:tab/>
      </w:r>
    </w:p>
    <w:p w14:paraId="798210D4" w14:textId="618D890A" w:rsidR="00057EF4" w:rsidRPr="006245B1" w:rsidRDefault="00057EF4" w:rsidP="00544875">
      <w:pPr>
        <w:pStyle w:val="firstparagraph0"/>
        <w:ind w:firstLine="576"/>
        <w:rPr>
          <w:rStyle w:val="mainbodyChar"/>
          <w:rFonts w:asciiTheme="minorHAnsi" w:hAnsiTheme="minorHAnsi" w:cstheme="minorHAnsi"/>
          <w:b/>
          <w:bCs/>
          <w:sz w:val="28"/>
          <w:szCs w:val="28"/>
        </w:rPr>
      </w:pPr>
      <w:r w:rsidRPr="006245B1">
        <w:rPr>
          <w:rStyle w:val="mainbodyChar"/>
          <w:rFonts w:asciiTheme="minorHAnsi" w:hAnsiTheme="minorHAnsi" w:cstheme="minorHAnsi"/>
          <w:b/>
          <w:bCs/>
          <w:sz w:val="28"/>
          <w:szCs w:val="28"/>
        </w:rPr>
        <w:t xml:space="preserve">Strongs G 3575 no’-eh Transliteration </w:t>
      </w:r>
      <w:proofErr w:type="spellStart"/>
      <w:r w:rsidRPr="006245B1">
        <w:rPr>
          <w:rStyle w:val="mainbodyChar"/>
          <w:rFonts w:asciiTheme="minorHAnsi" w:hAnsiTheme="minorHAnsi" w:cstheme="minorHAnsi"/>
          <w:b/>
          <w:bCs/>
          <w:sz w:val="28"/>
          <w:szCs w:val="28"/>
        </w:rPr>
        <w:t>noe</w:t>
      </w:r>
      <w:proofErr w:type="spellEnd"/>
    </w:p>
    <w:p w14:paraId="0DCC86D6" w14:textId="77777777" w:rsidR="00057EF4" w:rsidRPr="006245B1" w:rsidRDefault="00057EF4" w:rsidP="00057EF4">
      <w:pPr>
        <w:pStyle w:val="firstparagraph0"/>
        <w:rPr>
          <w:rFonts w:asciiTheme="minorHAnsi" w:hAnsiTheme="minorHAnsi" w:cstheme="minorHAnsi"/>
          <w:sz w:val="28"/>
          <w:szCs w:val="28"/>
          <w:lang w:val="en-US" w:bidi="hi-IN"/>
        </w:rPr>
      </w:pPr>
    </w:p>
    <w:p w14:paraId="7A5D6FEB" w14:textId="77777777" w:rsidR="00057EF4" w:rsidRPr="006245B1" w:rsidRDefault="00057EF4" w:rsidP="00057EF4">
      <w:pPr>
        <w:pStyle w:val="firstparagraph0"/>
        <w:ind w:left="720"/>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If it’s the same word in the original language, which it is, and the Blue Letter Bible says that the transliteration is exactly the same for both words, which it does, then why would the translators translate it as Noe in the Gospels and Noah in the Epistles? The answer is they wouldn’t. It’s been supernaturally changed.</w:t>
      </w:r>
    </w:p>
    <w:p w14:paraId="6D9B82B4" w14:textId="77777777" w:rsidR="00057EF4" w:rsidRPr="006245B1" w:rsidRDefault="00057EF4" w:rsidP="00057EF4">
      <w:pPr>
        <w:pStyle w:val="firstparagraph0"/>
        <w:ind w:left="720"/>
        <w:rPr>
          <w:rFonts w:asciiTheme="minorHAnsi" w:hAnsiTheme="minorHAnsi" w:cstheme="minorHAnsi"/>
          <w:sz w:val="28"/>
          <w:szCs w:val="28"/>
          <w:lang w:val="en-US" w:bidi="hi-IN"/>
        </w:rPr>
      </w:pPr>
    </w:p>
    <w:p w14:paraId="01F228CF" w14:textId="77777777" w:rsidR="00057EF4" w:rsidRPr="006245B1" w:rsidRDefault="00057EF4" w:rsidP="00057EF4">
      <w:pPr>
        <w:pStyle w:val="firstparagraph0"/>
        <w:ind w:left="720"/>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 xml:space="preserve">I consulted a renowned Bible scholar, and he said that the two words, which are translated differently into English, are derived from the same Greek word and the same dictionary. They both have the same transliteration, so there’s no rational explanation why it would be transliterated differently in the same New Testament and in the same version. </w:t>
      </w:r>
    </w:p>
    <w:p w14:paraId="42143297" w14:textId="77777777" w:rsidR="00057EF4" w:rsidRPr="006245B1" w:rsidRDefault="00057EF4" w:rsidP="00057EF4">
      <w:pPr>
        <w:pStyle w:val="firstparagraph0"/>
        <w:ind w:left="720"/>
        <w:rPr>
          <w:rFonts w:asciiTheme="minorHAnsi" w:hAnsiTheme="minorHAnsi" w:cstheme="minorHAnsi"/>
          <w:sz w:val="28"/>
          <w:szCs w:val="28"/>
          <w:lang w:val="en-US" w:bidi="hi-IN"/>
        </w:rPr>
      </w:pPr>
    </w:p>
    <w:p w14:paraId="1BE596D6" w14:textId="77777777" w:rsidR="00057EF4" w:rsidRPr="006245B1" w:rsidRDefault="00057EF4" w:rsidP="00057EF4">
      <w:pPr>
        <w:pStyle w:val="firstparagraph0"/>
        <w:ind w:left="720"/>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 xml:space="preserve">Some have attempted to explain Noah’s unique spelling of Noe in the New Testament by pointing out that the two audiences were made up of people with different ethnicities. But this is just stuff made up (SMU). </w:t>
      </w:r>
    </w:p>
    <w:p w14:paraId="51D86143" w14:textId="77777777" w:rsidR="00057EF4" w:rsidRPr="006245B1" w:rsidRDefault="00057EF4" w:rsidP="00057EF4">
      <w:pPr>
        <w:pStyle w:val="firstparagraph0"/>
        <w:ind w:left="720"/>
        <w:rPr>
          <w:rFonts w:asciiTheme="minorHAnsi" w:hAnsiTheme="minorHAnsi" w:cstheme="minorHAnsi"/>
          <w:sz w:val="28"/>
          <w:szCs w:val="28"/>
          <w:lang w:val="en-US" w:bidi="hi-IN"/>
        </w:rPr>
      </w:pPr>
    </w:p>
    <w:p w14:paraId="75183927" w14:textId="77777777" w:rsidR="00057EF4" w:rsidRPr="006245B1" w:rsidRDefault="00057EF4" w:rsidP="00057EF4">
      <w:pPr>
        <w:pStyle w:val="firstparagraph0"/>
        <w:ind w:left="720"/>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lastRenderedPageBreak/>
        <w:t>First of all, there is no way to tell from the scriptures what the ethnicity of the two audiences was. Here is anyone’s best guess.</w:t>
      </w:r>
    </w:p>
    <w:p w14:paraId="3D558A00" w14:textId="77777777" w:rsidR="00057EF4" w:rsidRPr="006245B1" w:rsidRDefault="00057EF4" w:rsidP="00057EF4">
      <w:pPr>
        <w:pStyle w:val="firstparagraph0"/>
        <w:rPr>
          <w:rFonts w:asciiTheme="minorHAnsi" w:hAnsiTheme="minorHAnsi" w:cstheme="minorHAnsi"/>
          <w:sz w:val="28"/>
          <w:szCs w:val="28"/>
          <w:lang w:val="en-US" w:bidi="hi-IN"/>
        </w:rPr>
      </w:pPr>
    </w:p>
    <w:p w14:paraId="159BED28" w14:textId="77777777" w:rsidR="00057EF4" w:rsidRPr="006245B1" w:rsidRDefault="00057EF4">
      <w:pPr>
        <w:pStyle w:val="firstparagraph0"/>
        <w:numPr>
          <w:ilvl w:val="0"/>
          <w:numId w:val="24"/>
        </w:numPr>
        <w:suppressAutoHyphens/>
        <w:rPr>
          <w:rFonts w:asciiTheme="minorHAnsi" w:hAnsiTheme="minorHAnsi" w:cstheme="minorHAnsi"/>
          <w:sz w:val="28"/>
          <w:szCs w:val="28"/>
          <w:lang w:bidi="hi-IN"/>
        </w:rPr>
      </w:pPr>
      <w:r w:rsidRPr="006245B1">
        <w:rPr>
          <w:rFonts w:asciiTheme="minorHAnsi" w:hAnsiTheme="minorHAnsi" w:cstheme="minorHAnsi"/>
          <w:sz w:val="28"/>
          <w:szCs w:val="28"/>
          <w:lang w:bidi="hi-IN"/>
        </w:rPr>
        <w:t>Matthew 24:37-38 is probably addressed to a predominantly Jewish audience.</w:t>
      </w:r>
    </w:p>
    <w:p w14:paraId="19E5D221" w14:textId="77777777" w:rsidR="00057EF4" w:rsidRPr="006245B1" w:rsidRDefault="00057EF4">
      <w:pPr>
        <w:pStyle w:val="firstparagraph0"/>
        <w:numPr>
          <w:ilvl w:val="0"/>
          <w:numId w:val="24"/>
        </w:numPr>
        <w:suppressAutoHyphens/>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1 Peter 3:20 is probably addressed to early Christians, a mix of Jews and Gentiles in Asia Minor.</w:t>
      </w:r>
    </w:p>
    <w:p w14:paraId="20BAF11D" w14:textId="77777777" w:rsidR="00057EF4" w:rsidRPr="006245B1" w:rsidRDefault="00057EF4" w:rsidP="00057EF4">
      <w:pPr>
        <w:pStyle w:val="firstparagraph0"/>
        <w:rPr>
          <w:rFonts w:asciiTheme="minorHAnsi" w:hAnsiTheme="minorHAnsi" w:cstheme="minorHAnsi"/>
          <w:sz w:val="28"/>
          <w:szCs w:val="28"/>
          <w:lang w:val="en-US" w:bidi="hi-IN"/>
        </w:rPr>
      </w:pPr>
    </w:p>
    <w:p w14:paraId="3EC0B70F" w14:textId="77777777" w:rsidR="00057EF4" w:rsidRPr="006245B1" w:rsidRDefault="00057EF4" w:rsidP="00057EF4">
      <w:pPr>
        <w:pStyle w:val="firstparagraph0"/>
        <w:ind w:left="720"/>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But even if you knew the ethnicity of the audience, what would be the source of this conclusion? How would someone making this claim know that the translators were operating by this rule? The King James translators had fifteen rules that they operated by, and none of them gives any instruction to consider the ethnicity of the audience when choosing how to translate a name into English.</w:t>
      </w:r>
    </w:p>
    <w:p w14:paraId="023B85E8" w14:textId="77777777" w:rsidR="00057EF4" w:rsidRPr="006245B1" w:rsidRDefault="00057EF4" w:rsidP="00057EF4">
      <w:pPr>
        <w:pStyle w:val="firstparagraph0"/>
        <w:ind w:left="720"/>
        <w:rPr>
          <w:rFonts w:asciiTheme="minorHAnsi" w:hAnsiTheme="minorHAnsi" w:cstheme="minorHAnsi"/>
          <w:sz w:val="28"/>
          <w:szCs w:val="28"/>
          <w:lang w:val="en-US" w:bidi="hi-IN"/>
        </w:rPr>
      </w:pPr>
    </w:p>
    <w:p w14:paraId="408CC563" w14:textId="77777777" w:rsidR="00057EF4" w:rsidRPr="006245B1" w:rsidRDefault="00057EF4" w:rsidP="00057EF4">
      <w:pPr>
        <w:pStyle w:val="firstparagraph0"/>
        <w:ind w:left="720"/>
        <w:rPr>
          <w:rFonts w:asciiTheme="minorHAnsi" w:hAnsiTheme="minorHAnsi" w:cstheme="minorHAnsi"/>
          <w:sz w:val="28"/>
          <w:szCs w:val="28"/>
          <w:lang w:val="en-US" w:bidi="hi-IN"/>
        </w:rPr>
      </w:pPr>
      <w:r w:rsidRPr="006245B1">
        <w:rPr>
          <w:rFonts w:asciiTheme="minorHAnsi" w:hAnsiTheme="minorHAnsi" w:cstheme="minorHAnsi"/>
          <w:sz w:val="28"/>
          <w:szCs w:val="28"/>
          <w:lang w:val="en-US" w:bidi="hi-IN"/>
        </w:rPr>
        <w:t>The answer is that someone making this claim doesn’t know. The fact that Noah is rendered Noe is one of the most compelling examples of a supernatural Bible change that I know of because:</w:t>
      </w:r>
    </w:p>
    <w:p w14:paraId="737D31F8" w14:textId="77777777" w:rsidR="00057EF4" w:rsidRPr="006245B1" w:rsidRDefault="00057EF4" w:rsidP="00057EF4">
      <w:pPr>
        <w:pStyle w:val="firstparagraph0"/>
        <w:rPr>
          <w:rFonts w:asciiTheme="minorHAnsi" w:hAnsiTheme="minorHAnsi" w:cstheme="minorHAnsi"/>
          <w:sz w:val="28"/>
          <w:szCs w:val="28"/>
          <w:lang w:val="en-US" w:bidi="hi-IN"/>
        </w:rPr>
      </w:pPr>
    </w:p>
    <w:p w14:paraId="24F2E11F" w14:textId="77777777" w:rsidR="00057EF4" w:rsidRPr="006245B1" w:rsidRDefault="00057EF4">
      <w:pPr>
        <w:pStyle w:val="firstparagraph0"/>
        <w:numPr>
          <w:ilvl w:val="0"/>
          <w:numId w:val="23"/>
        </w:numPr>
        <w:suppressAutoHyphens/>
        <w:rPr>
          <w:rFonts w:asciiTheme="minorHAnsi" w:hAnsiTheme="minorHAnsi" w:cstheme="minorHAnsi"/>
          <w:sz w:val="28"/>
          <w:szCs w:val="28"/>
          <w:lang w:bidi="hi-IN"/>
        </w:rPr>
      </w:pPr>
      <w:r w:rsidRPr="006245B1">
        <w:rPr>
          <w:rFonts w:asciiTheme="minorHAnsi" w:hAnsiTheme="minorHAnsi" w:cstheme="minorHAnsi"/>
          <w:sz w:val="28"/>
          <w:szCs w:val="28"/>
          <w:lang w:bidi="hi-IN"/>
        </w:rPr>
        <w:t xml:space="preserve">Both passages are translated from the same Greek word. </w:t>
      </w:r>
    </w:p>
    <w:p w14:paraId="14B316A4" w14:textId="77777777" w:rsidR="00057EF4" w:rsidRPr="006245B1" w:rsidRDefault="00057EF4">
      <w:pPr>
        <w:pStyle w:val="firstparagraph0"/>
        <w:numPr>
          <w:ilvl w:val="0"/>
          <w:numId w:val="23"/>
        </w:numPr>
        <w:suppressAutoHyphens/>
        <w:rPr>
          <w:rFonts w:asciiTheme="minorHAnsi" w:hAnsiTheme="minorHAnsi" w:cstheme="minorHAnsi"/>
          <w:sz w:val="28"/>
          <w:szCs w:val="28"/>
          <w:lang w:bidi="hi-IN"/>
        </w:rPr>
      </w:pPr>
      <w:r w:rsidRPr="006245B1">
        <w:rPr>
          <w:rFonts w:asciiTheme="minorHAnsi" w:hAnsiTheme="minorHAnsi" w:cstheme="minorHAnsi"/>
          <w:sz w:val="28"/>
          <w:szCs w:val="28"/>
          <w:lang w:bidi="hi-IN"/>
        </w:rPr>
        <w:t xml:space="preserve">Both passages have the same transliteration. </w:t>
      </w:r>
    </w:p>
    <w:p w14:paraId="357843C8" w14:textId="77777777" w:rsidR="00057EF4" w:rsidRPr="006245B1" w:rsidRDefault="00057EF4">
      <w:pPr>
        <w:pStyle w:val="firstparagraph0"/>
        <w:numPr>
          <w:ilvl w:val="0"/>
          <w:numId w:val="23"/>
        </w:numPr>
        <w:suppressAutoHyphens/>
        <w:rPr>
          <w:rFonts w:asciiTheme="minorHAnsi" w:hAnsiTheme="minorHAnsi" w:cstheme="minorHAnsi"/>
          <w:sz w:val="28"/>
          <w:szCs w:val="28"/>
          <w:lang w:bidi="hi-IN"/>
        </w:rPr>
      </w:pPr>
      <w:r w:rsidRPr="006245B1">
        <w:rPr>
          <w:rFonts w:asciiTheme="minorHAnsi" w:hAnsiTheme="minorHAnsi" w:cstheme="minorHAnsi"/>
          <w:sz w:val="28"/>
          <w:szCs w:val="28"/>
          <w:lang w:bidi="hi-IN"/>
        </w:rPr>
        <w:t>Both passages appear in the same version.</w:t>
      </w:r>
    </w:p>
    <w:p w14:paraId="61CD1DF4" w14:textId="77777777" w:rsidR="00057EF4" w:rsidRPr="006245B1" w:rsidRDefault="00057EF4">
      <w:pPr>
        <w:pStyle w:val="firstparagraph0"/>
        <w:numPr>
          <w:ilvl w:val="0"/>
          <w:numId w:val="23"/>
        </w:numPr>
        <w:suppressAutoHyphens/>
        <w:rPr>
          <w:rFonts w:asciiTheme="minorHAnsi" w:hAnsiTheme="minorHAnsi" w:cstheme="minorHAnsi"/>
          <w:sz w:val="28"/>
          <w:szCs w:val="28"/>
          <w:lang w:bidi="hi-IN"/>
        </w:rPr>
      </w:pPr>
      <w:r w:rsidRPr="006245B1">
        <w:rPr>
          <w:rFonts w:asciiTheme="minorHAnsi" w:hAnsiTheme="minorHAnsi" w:cstheme="minorHAnsi"/>
          <w:sz w:val="28"/>
          <w:szCs w:val="28"/>
          <w:lang w:bidi="hi-IN"/>
        </w:rPr>
        <w:t>Both passages appear in the same New Testament.</w:t>
      </w:r>
    </w:p>
    <w:p w14:paraId="150312BA" w14:textId="77777777" w:rsidR="00057EF4" w:rsidRPr="006245B1" w:rsidRDefault="00057EF4">
      <w:pPr>
        <w:pStyle w:val="firstparagraph0"/>
        <w:numPr>
          <w:ilvl w:val="0"/>
          <w:numId w:val="23"/>
        </w:numPr>
        <w:suppressAutoHyphens/>
        <w:rPr>
          <w:rFonts w:asciiTheme="minorHAnsi" w:hAnsiTheme="minorHAnsi" w:cstheme="minorHAnsi"/>
          <w:sz w:val="28"/>
          <w:szCs w:val="28"/>
          <w:lang w:bidi="hi-IN"/>
        </w:rPr>
      </w:pPr>
      <w:r w:rsidRPr="006245B1">
        <w:rPr>
          <w:rFonts w:asciiTheme="minorHAnsi" w:hAnsiTheme="minorHAnsi" w:cstheme="minorHAnsi"/>
          <w:sz w:val="28"/>
          <w:szCs w:val="28"/>
          <w:lang w:bidi="hi-IN"/>
        </w:rPr>
        <w:t>Most Christians do not remember this ever being in their Bibles this way.</w:t>
      </w:r>
    </w:p>
    <w:p w14:paraId="0E1FB634" w14:textId="77777777" w:rsidR="004075D8" w:rsidRPr="006245B1" w:rsidRDefault="004075D8" w:rsidP="004075D8">
      <w:pPr>
        <w:pStyle w:val="firstparagraph0"/>
        <w:ind w:left="0"/>
        <w:rPr>
          <w:rFonts w:asciiTheme="minorHAnsi" w:hAnsiTheme="minorHAnsi" w:cstheme="minorHAnsi"/>
          <w:sz w:val="28"/>
          <w:szCs w:val="28"/>
          <w:lang w:val="en-US" w:bidi="hi-IN"/>
        </w:rPr>
      </w:pPr>
    </w:p>
    <w:p w14:paraId="4928156E" w14:textId="77777777" w:rsidR="004075D8" w:rsidRPr="006245B1" w:rsidRDefault="004075D8" w:rsidP="004075D8">
      <w:pPr>
        <w:pStyle w:val="firstparagraph0"/>
        <w:ind w:left="0"/>
        <w:rPr>
          <w:rFonts w:asciiTheme="minorHAnsi" w:hAnsiTheme="minorHAnsi" w:cstheme="minorHAnsi"/>
          <w:sz w:val="28"/>
          <w:szCs w:val="28"/>
          <w:lang w:val="en-US" w:bidi="hi-IN"/>
        </w:rPr>
      </w:pPr>
    </w:p>
    <w:p w14:paraId="00F538F6" w14:textId="77777777" w:rsidR="004075D8" w:rsidRPr="006245B1" w:rsidRDefault="004075D8" w:rsidP="004075D8">
      <w:pPr>
        <w:pStyle w:val="firstparagraph0"/>
        <w:ind w:left="0"/>
        <w:rPr>
          <w:rFonts w:asciiTheme="minorHAnsi" w:hAnsiTheme="minorHAnsi" w:cstheme="minorHAnsi"/>
          <w:sz w:val="28"/>
          <w:szCs w:val="28"/>
          <w:lang w:val="en-US" w:bidi="hi-IN"/>
        </w:rPr>
      </w:pPr>
    </w:p>
    <w:sectPr w:rsidR="004075D8" w:rsidRPr="00624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lassGarmnd BT">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re Baskerville">
    <w:charset w:val="00"/>
    <w:family w:val="auto"/>
    <w:pitch w:val="variable"/>
    <w:sig w:usb0="A00000BF" w:usb1="5000005B" w:usb2="00000000" w:usb3="00000000" w:csb0="00000093" w:csb1="00000000"/>
  </w:font>
  <w:font w:name="CenturyGothic">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ecilia LT Std Light">
    <w:panose1 w:val="00000000000000000000"/>
    <w:charset w:val="00"/>
    <w:family w:val="modern"/>
    <w:notTrueType/>
    <w:pitch w:val="variable"/>
    <w:sig w:usb0="800000AF" w:usb1="5000204A" w:usb2="00000000" w:usb3="00000000" w:csb0="00000001" w:csb1="00000000"/>
  </w:font>
  <w:font w:name="Open Sans Light">
    <w:charset w:val="00"/>
    <w:family w:val="swiss"/>
    <w:pitch w:val="variable"/>
    <w:sig w:usb0="E00002EF" w:usb1="4000205B" w:usb2="00000028" w:usb3="00000000" w:csb0="0000019F" w:csb1="00000000"/>
  </w:font>
  <w:font w:name="Charlemagne Std">
    <w:panose1 w:val="00000000000000000000"/>
    <w:charset w:val="00"/>
    <w:family w:val="decorative"/>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heano Didot">
    <w:altName w:val="Cambria Math"/>
    <w:charset w:val="00"/>
    <w:family w:val="roman"/>
    <w:pitch w:val="variable"/>
    <w:sig w:usb0="00000001" w:usb1="500020CB" w:usb2="00000000" w:usb3="00000000" w:csb0="0000009B" w:csb1="00000000"/>
  </w:font>
  <w:font w:name="Aleo">
    <w:charset w:val="00"/>
    <w:family w:val="auto"/>
    <w:pitch w:val="variable"/>
    <w:sig w:usb0="00000007" w:usb1="00000000" w:usb2="00000000" w:usb3="00000000" w:csb0="00000083" w:csb1="00000000"/>
  </w:font>
  <w:font w:name="Aaargh">
    <w:altName w:val="Courier10 BT"/>
    <w:charset w:val="00"/>
    <w:family w:val="auto"/>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AE27EB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pStyle w:val="TableBullet"/>
      <w:lvlText w:val="•"/>
      <w:lvlJc w:val="left"/>
      <w:pPr>
        <w:tabs>
          <w:tab w:val="num" w:pos="360"/>
        </w:tabs>
        <w:ind w:left="357" w:hanging="357"/>
      </w:pPr>
      <w:rPr>
        <w:rFonts w:ascii="ClassGarmnd BT" w:hAnsi="ClassGarmnd BT"/>
      </w:rPr>
    </w:lvl>
    <w:lvl w:ilvl="1">
      <w:start w:val="1"/>
      <w:numFmt w:val="bullet"/>
      <w:lvlText w:val="o"/>
      <w:lvlJc w:val="left"/>
      <w:pPr>
        <w:tabs>
          <w:tab w:val="num" w:pos="1842"/>
        </w:tabs>
        <w:ind w:left="1842" w:hanging="360"/>
      </w:pPr>
      <w:rPr>
        <w:rFonts w:ascii="Courier New" w:hAnsi="Courier New"/>
      </w:rPr>
    </w:lvl>
    <w:lvl w:ilvl="2">
      <w:start w:val="1"/>
      <w:numFmt w:val="bullet"/>
      <w:lvlText w:val=""/>
      <w:lvlJc w:val="left"/>
      <w:pPr>
        <w:tabs>
          <w:tab w:val="num" w:pos="2562"/>
        </w:tabs>
        <w:ind w:left="2562" w:hanging="360"/>
      </w:pPr>
      <w:rPr>
        <w:rFonts w:ascii="Wingdings" w:hAnsi="Wingdings"/>
      </w:rPr>
    </w:lvl>
    <w:lvl w:ilvl="3">
      <w:start w:val="1"/>
      <w:numFmt w:val="bullet"/>
      <w:lvlText w:val=""/>
      <w:lvlJc w:val="left"/>
      <w:pPr>
        <w:tabs>
          <w:tab w:val="num" w:pos="3282"/>
        </w:tabs>
        <w:ind w:left="3282" w:hanging="360"/>
      </w:pPr>
      <w:rPr>
        <w:rFonts w:ascii="Symbol" w:hAnsi="Symbol"/>
      </w:rPr>
    </w:lvl>
    <w:lvl w:ilvl="4">
      <w:start w:val="1"/>
      <w:numFmt w:val="bullet"/>
      <w:lvlText w:val="o"/>
      <w:lvlJc w:val="left"/>
      <w:pPr>
        <w:tabs>
          <w:tab w:val="num" w:pos="4002"/>
        </w:tabs>
        <w:ind w:left="4002" w:hanging="360"/>
      </w:pPr>
      <w:rPr>
        <w:rFonts w:ascii="Courier New" w:hAnsi="Courier New"/>
      </w:rPr>
    </w:lvl>
    <w:lvl w:ilvl="5">
      <w:start w:val="1"/>
      <w:numFmt w:val="bullet"/>
      <w:lvlText w:val=""/>
      <w:lvlJc w:val="left"/>
      <w:pPr>
        <w:tabs>
          <w:tab w:val="num" w:pos="4722"/>
        </w:tabs>
        <w:ind w:left="4722" w:hanging="360"/>
      </w:pPr>
      <w:rPr>
        <w:rFonts w:ascii="Wingdings" w:hAnsi="Wingdings"/>
      </w:rPr>
    </w:lvl>
    <w:lvl w:ilvl="6">
      <w:start w:val="1"/>
      <w:numFmt w:val="bullet"/>
      <w:lvlText w:val=""/>
      <w:lvlJc w:val="left"/>
      <w:pPr>
        <w:tabs>
          <w:tab w:val="num" w:pos="5442"/>
        </w:tabs>
        <w:ind w:left="5442" w:hanging="360"/>
      </w:pPr>
      <w:rPr>
        <w:rFonts w:ascii="Symbol" w:hAnsi="Symbol"/>
      </w:rPr>
    </w:lvl>
    <w:lvl w:ilvl="7">
      <w:start w:val="1"/>
      <w:numFmt w:val="bullet"/>
      <w:lvlText w:val="o"/>
      <w:lvlJc w:val="left"/>
      <w:pPr>
        <w:tabs>
          <w:tab w:val="num" w:pos="6162"/>
        </w:tabs>
        <w:ind w:left="6162" w:hanging="360"/>
      </w:pPr>
      <w:rPr>
        <w:rFonts w:ascii="Courier New" w:hAnsi="Courier New"/>
      </w:rPr>
    </w:lvl>
    <w:lvl w:ilvl="8">
      <w:start w:val="1"/>
      <w:numFmt w:val="bullet"/>
      <w:lvlText w:val=""/>
      <w:lvlJc w:val="left"/>
      <w:pPr>
        <w:tabs>
          <w:tab w:val="num" w:pos="6882"/>
        </w:tabs>
        <w:ind w:left="6882" w:hanging="360"/>
      </w:pPr>
      <w:rPr>
        <w:rFonts w:ascii="Wingdings" w:hAnsi="Wingdings"/>
      </w:rPr>
    </w:lvl>
  </w:abstractNum>
  <w:abstractNum w:abstractNumId="2" w15:restartNumberingAfterBreak="0">
    <w:nsid w:val="00000003"/>
    <w:multiLevelType w:val="multilevel"/>
    <w:tmpl w:val="00000003"/>
    <w:name w:val="WW8Num3"/>
    <w:lvl w:ilvl="0">
      <w:start w:val="1"/>
      <w:numFmt w:val="decimal"/>
      <w:pStyle w:val="ListNumber"/>
      <w:lvlText w:val="%1."/>
      <w:lvlJc w:val="left"/>
      <w:pPr>
        <w:tabs>
          <w:tab w:val="num" w:pos="1570"/>
        </w:tabs>
        <w:ind w:left="1570" w:hanging="432"/>
      </w:pPr>
      <w:rPr>
        <w:b/>
      </w:rPr>
    </w:lvl>
    <w:lvl w:ilvl="1">
      <w:start w:val="1"/>
      <w:numFmt w:val="lowerLetter"/>
      <w:lvlText w:val="%2)"/>
      <w:lvlJc w:val="left"/>
      <w:pPr>
        <w:tabs>
          <w:tab w:val="num" w:pos="2002"/>
        </w:tabs>
        <w:ind w:left="2002" w:hanging="432"/>
      </w:pPr>
      <w:rPr>
        <w:b/>
      </w:rPr>
    </w:lvl>
    <w:lvl w:ilvl="2">
      <w:start w:val="1"/>
      <w:numFmt w:val="lowerRoman"/>
      <w:lvlText w:val="%3)"/>
      <w:lvlJc w:val="left"/>
      <w:pPr>
        <w:tabs>
          <w:tab w:val="num" w:pos="2434"/>
        </w:tabs>
        <w:ind w:left="2434" w:hanging="432"/>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4"/>
    <w:multiLevelType w:val="multilevel"/>
    <w:tmpl w:val="00000004"/>
    <w:name w:val="WW8Num4"/>
    <w:lvl w:ilvl="0">
      <w:start w:val="1"/>
      <w:numFmt w:val="bullet"/>
      <w:pStyle w:val="ListBullet"/>
      <w:lvlText w:val=""/>
      <w:lvlJc w:val="left"/>
      <w:pPr>
        <w:tabs>
          <w:tab w:val="num" w:pos="1498"/>
        </w:tabs>
        <w:ind w:left="1498" w:hanging="360"/>
      </w:pPr>
      <w:rPr>
        <w:rFonts w:ascii="Symbol" w:hAnsi="Symbol"/>
        <w:sz w:val="24"/>
      </w:rPr>
    </w:lvl>
    <w:lvl w:ilvl="1">
      <w:start w:val="1"/>
      <w:numFmt w:val="bullet"/>
      <w:lvlText w:val=""/>
      <w:lvlJc w:val="left"/>
      <w:pPr>
        <w:tabs>
          <w:tab w:val="num" w:pos="1930"/>
        </w:tabs>
        <w:ind w:left="1930" w:hanging="432"/>
      </w:pPr>
      <w:rPr>
        <w:rFonts w:ascii="Symbol" w:hAnsi="Symbol"/>
        <w:sz w:val="20"/>
      </w:rPr>
    </w:lvl>
    <w:lvl w:ilvl="2">
      <w:start w:val="1"/>
      <w:numFmt w:val="bullet"/>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4862885"/>
    <w:multiLevelType w:val="multilevel"/>
    <w:tmpl w:val="26A4A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3722A4"/>
    <w:multiLevelType w:val="hybridMultilevel"/>
    <w:tmpl w:val="4306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C3D41"/>
    <w:multiLevelType w:val="hybridMultilevel"/>
    <w:tmpl w:val="2FC29A2A"/>
    <w:lvl w:ilvl="0" w:tplc="B68CB0FE">
      <w:start w:val="1"/>
      <w:numFmt w:val="bullet"/>
      <w:lvlText w:val=""/>
      <w:lvlJc w:val="left"/>
      <w:pPr>
        <w:tabs>
          <w:tab w:val="num" w:pos="720"/>
        </w:tabs>
        <w:ind w:left="720" w:hanging="360"/>
      </w:pPr>
      <w:rPr>
        <w:rFonts w:ascii="Symbol" w:hAnsi="Symbol" w:hint="default"/>
      </w:rPr>
    </w:lvl>
    <w:lvl w:ilvl="1" w:tplc="8A985D00">
      <w:start w:val="1"/>
      <w:numFmt w:val="bullet"/>
      <w:lvlText w:val=""/>
      <w:lvlJc w:val="left"/>
      <w:pPr>
        <w:tabs>
          <w:tab w:val="num" w:pos="1440"/>
        </w:tabs>
        <w:ind w:left="1440" w:hanging="360"/>
      </w:pPr>
      <w:rPr>
        <w:rFonts w:ascii="Symbol" w:hAnsi="Symbol" w:hint="default"/>
      </w:rPr>
    </w:lvl>
    <w:lvl w:ilvl="2" w:tplc="4B7E9332">
      <w:start w:val="1"/>
      <w:numFmt w:val="bullet"/>
      <w:lvlText w:val=""/>
      <w:lvlJc w:val="left"/>
      <w:pPr>
        <w:tabs>
          <w:tab w:val="num" w:pos="2160"/>
        </w:tabs>
        <w:ind w:left="2160" w:hanging="360"/>
      </w:pPr>
      <w:rPr>
        <w:rFonts w:ascii="Symbol" w:hAnsi="Symbol" w:hint="default"/>
      </w:rPr>
    </w:lvl>
    <w:lvl w:ilvl="3" w:tplc="7922B3F2">
      <w:start w:val="1"/>
      <w:numFmt w:val="bullet"/>
      <w:lvlText w:val=""/>
      <w:lvlJc w:val="left"/>
      <w:pPr>
        <w:tabs>
          <w:tab w:val="num" w:pos="2880"/>
        </w:tabs>
        <w:ind w:left="2880" w:hanging="360"/>
      </w:pPr>
      <w:rPr>
        <w:rFonts w:ascii="Symbol" w:hAnsi="Symbol" w:hint="default"/>
      </w:rPr>
    </w:lvl>
    <w:lvl w:ilvl="4" w:tplc="BA70D130" w:tentative="1">
      <w:start w:val="1"/>
      <w:numFmt w:val="bullet"/>
      <w:lvlText w:val=""/>
      <w:lvlJc w:val="left"/>
      <w:pPr>
        <w:tabs>
          <w:tab w:val="num" w:pos="3600"/>
        </w:tabs>
        <w:ind w:left="3600" w:hanging="360"/>
      </w:pPr>
      <w:rPr>
        <w:rFonts w:ascii="Symbol" w:hAnsi="Symbol" w:hint="default"/>
      </w:rPr>
    </w:lvl>
    <w:lvl w:ilvl="5" w:tplc="BBFE714E" w:tentative="1">
      <w:start w:val="1"/>
      <w:numFmt w:val="bullet"/>
      <w:lvlText w:val=""/>
      <w:lvlJc w:val="left"/>
      <w:pPr>
        <w:tabs>
          <w:tab w:val="num" w:pos="4320"/>
        </w:tabs>
        <w:ind w:left="4320" w:hanging="360"/>
      </w:pPr>
      <w:rPr>
        <w:rFonts w:ascii="Symbol" w:hAnsi="Symbol" w:hint="default"/>
      </w:rPr>
    </w:lvl>
    <w:lvl w:ilvl="6" w:tplc="242064EE" w:tentative="1">
      <w:start w:val="1"/>
      <w:numFmt w:val="bullet"/>
      <w:lvlText w:val=""/>
      <w:lvlJc w:val="left"/>
      <w:pPr>
        <w:tabs>
          <w:tab w:val="num" w:pos="5040"/>
        </w:tabs>
        <w:ind w:left="5040" w:hanging="360"/>
      </w:pPr>
      <w:rPr>
        <w:rFonts w:ascii="Symbol" w:hAnsi="Symbol" w:hint="default"/>
      </w:rPr>
    </w:lvl>
    <w:lvl w:ilvl="7" w:tplc="8EF49B2E" w:tentative="1">
      <w:start w:val="1"/>
      <w:numFmt w:val="bullet"/>
      <w:lvlText w:val=""/>
      <w:lvlJc w:val="left"/>
      <w:pPr>
        <w:tabs>
          <w:tab w:val="num" w:pos="5760"/>
        </w:tabs>
        <w:ind w:left="5760" w:hanging="360"/>
      </w:pPr>
      <w:rPr>
        <w:rFonts w:ascii="Symbol" w:hAnsi="Symbol" w:hint="default"/>
      </w:rPr>
    </w:lvl>
    <w:lvl w:ilvl="8" w:tplc="B21C5BA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9D6079D"/>
    <w:multiLevelType w:val="multilevel"/>
    <w:tmpl w:val="95A2E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171F38"/>
    <w:multiLevelType w:val="hybridMultilevel"/>
    <w:tmpl w:val="CCDE0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6789F"/>
    <w:multiLevelType w:val="hybridMultilevel"/>
    <w:tmpl w:val="FC12C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C971A2"/>
    <w:multiLevelType w:val="hybridMultilevel"/>
    <w:tmpl w:val="4256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0C60E5"/>
    <w:multiLevelType w:val="hybridMultilevel"/>
    <w:tmpl w:val="E384D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967E08"/>
    <w:multiLevelType w:val="hybridMultilevel"/>
    <w:tmpl w:val="82F6A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634056"/>
    <w:multiLevelType w:val="multilevel"/>
    <w:tmpl w:val="C172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721449"/>
    <w:multiLevelType w:val="hybridMultilevel"/>
    <w:tmpl w:val="A33A6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66F5D"/>
    <w:multiLevelType w:val="hybridMultilevel"/>
    <w:tmpl w:val="60B2E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2537C9"/>
    <w:multiLevelType w:val="hybridMultilevel"/>
    <w:tmpl w:val="D6B8D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3F17EB"/>
    <w:multiLevelType w:val="multilevel"/>
    <w:tmpl w:val="743EF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986953"/>
    <w:multiLevelType w:val="multilevel"/>
    <w:tmpl w:val="E348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2B3910"/>
    <w:multiLevelType w:val="hybridMultilevel"/>
    <w:tmpl w:val="26DC2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1B0099"/>
    <w:multiLevelType w:val="hybridMultilevel"/>
    <w:tmpl w:val="0640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FB7387"/>
    <w:multiLevelType w:val="hybridMultilevel"/>
    <w:tmpl w:val="9732039A"/>
    <w:lvl w:ilvl="0" w:tplc="630EA568">
      <w:start w:val="1"/>
      <w:numFmt w:val="decimal"/>
      <w:lvlText w:val="%1."/>
      <w:lvlJc w:val="left"/>
      <w:pPr>
        <w:ind w:left="194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B70820"/>
    <w:multiLevelType w:val="multilevel"/>
    <w:tmpl w:val="E3361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105603"/>
    <w:multiLevelType w:val="hybridMultilevel"/>
    <w:tmpl w:val="9712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6A5DB3"/>
    <w:multiLevelType w:val="multilevel"/>
    <w:tmpl w:val="CBCAC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8970B1"/>
    <w:multiLevelType w:val="hybridMultilevel"/>
    <w:tmpl w:val="37089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8F36B0"/>
    <w:multiLevelType w:val="hybridMultilevel"/>
    <w:tmpl w:val="5362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D65A79"/>
    <w:multiLevelType w:val="hybridMultilevel"/>
    <w:tmpl w:val="93C68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480264"/>
    <w:multiLevelType w:val="hybridMultilevel"/>
    <w:tmpl w:val="AA80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73034C"/>
    <w:multiLevelType w:val="hybridMultilevel"/>
    <w:tmpl w:val="173476BA"/>
    <w:lvl w:ilvl="0" w:tplc="64D2415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5E2F05D3"/>
    <w:multiLevelType w:val="hybridMultilevel"/>
    <w:tmpl w:val="01EC2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BC0D69"/>
    <w:multiLevelType w:val="hybridMultilevel"/>
    <w:tmpl w:val="222AE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2B79B2"/>
    <w:multiLevelType w:val="hybridMultilevel"/>
    <w:tmpl w:val="7E8653A4"/>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33" w15:restartNumberingAfterBreak="0">
    <w:nsid w:val="6C3F6AEC"/>
    <w:multiLevelType w:val="multilevel"/>
    <w:tmpl w:val="497C9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FE24C7"/>
    <w:multiLevelType w:val="hybridMultilevel"/>
    <w:tmpl w:val="2A882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5796C5E"/>
    <w:multiLevelType w:val="hybridMultilevel"/>
    <w:tmpl w:val="67B02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B07DF4"/>
    <w:multiLevelType w:val="multilevel"/>
    <w:tmpl w:val="B80E7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9707F0"/>
    <w:multiLevelType w:val="hybridMultilevel"/>
    <w:tmpl w:val="49A225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6232526">
    <w:abstractNumId w:val="3"/>
  </w:num>
  <w:num w:numId="2" w16cid:durableId="84225693">
    <w:abstractNumId w:val="2"/>
  </w:num>
  <w:num w:numId="3" w16cid:durableId="2058820090">
    <w:abstractNumId w:val="1"/>
  </w:num>
  <w:num w:numId="4" w16cid:durableId="903031164">
    <w:abstractNumId w:val="0"/>
  </w:num>
  <w:num w:numId="5" w16cid:durableId="55016488">
    <w:abstractNumId w:val="32"/>
  </w:num>
  <w:num w:numId="6" w16cid:durableId="1335958604">
    <w:abstractNumId w:val="21"/>
  </w:num>
  <w:num w:numId="7" w16cid:durableId="360202511">
    <w:abstractNumId w:val="11"/>
  </w:num>
  <w:num w:numId="8" w16cid:durableId="1230388390">
    <w:abstractNumId w:val="34"/>
  </w:num>
  <w:num w:numId="9" w16cid:durableId="1508669848">
    <w:abstractNumId w:val="7"/>
  </w:num>
  <w:num w:numId="10" w16cid:durableId="421223961">
    <w:abstractNumId w:val="20"/>
  </w:num>
  <w:num w:numId="11" w16cid:durableId="1250312778">
    <w:abstractNumId w:val="30"/>
  </w:num>
  <w:num w:numId="12" w16cid:durableId="1366951548">
    <w:abstractNumId w:val="5"/>
  </w:num>
  <w:num w:numId="13" w16cid:durableId="482546713">
    <w:abstractNumId w:val="19"/>
  </w:num>
  <w:num w:numId="14" w16cid:durableId="556549401">
    <w:abstractNumId w:val="8"/>
  </w:num>
  <w:num w:numId="15" w16cid:durableId="853618791">
    <w:abstractNumId w:val="12"/>
  </w:num>
  <w:num w:numId="16" w16cid:durableId="1522285189">
    <w:abstractNumId w:val="29"/>
  </w:num>
  <w:num w:numId="17" w16cid:durableId="581567388">
    <w:abstractNumId w:val="37"/>
  </w:num>
  <w:num w:numId="18" w16cid:durableId="1204757155">
    <w:abstractNumId w:val="13"/>
  </w:num>
  <w:num w:numId="19" w16cid:durableId="713653775">
    <w:abstractNumId w:val="23"/>
  </w:num>
  <w:num w:numId="20" w16cid:durableId="695041267">
    <w:abstractNumId w:val="27"/>
  </w:num>
  <w:num w:numId="21" w16cid:durableId="1843158355">
    <w:abstractNumId w:val="9"/>
  </w:num>
  <w:num w:numId="22" w16cid:durableId="634724989">
    <w:abstractNumId w:val="25"/>
  </w:num>
  <w:num w:numId="23" w16cid:durableId="1332679662">
    <w:abstractNumId w:val="18"/>
  </w:num>
  <w:num w:numId="24" w16cid:durableId="749351652">
    <w:abstractNumId w:val="4"/>
  </w:num>
  <w:num w:numId="25" w16cid:durableId="1078091497">
    <w:abstractNumId w:val="24"/>
  </w:num>
  <w:num w:numId="26" w16cid:durableId="938876241">
    <w:abstractNumId w:val="33"/>
  </w:num>
  <w:num w:numId="27" w16cid:durableId="130903220">
    <w:abstractNumId w:val="35"/>
  </w:num>
  <w:num w:numId="28" w16cid:durableId="1132402925">
    <w:abstractNumId w:val="22"/>
  </w:num>
  <w:num w:numId="29" w16cid:durableId="280653900">
    <w:abstractNumId w:val="17"/>
  </w:num>
  <w:num w:numId="30" w16cid:durableId="274100730">
    <w:abstractNumId w:val="36"/>
  </w:num>
  <w:num w:numId="31" w16cid:durableId="387149459">
    <w:abstractNumId w:val="28"/>
  </w:num>
  <w:num w:numId="32" w16cid:durableId="1536192443">
    <w:abstractNumId w:val="10"/>
  </w:num>
  <w:num w:numId="33" w16cid:durableId="681276742">
    <w:abstractNumId w:val="31"/>
  </w:num>
  <w:num w:numId="34" w16cid:durableId="1288321168">
    <w:abstractNumId w:val="6"/>
  </w:num>
  <w:num w:numId="35" w16cid:durableId="571281213">
    <w:abstractNumId w:val="26"/>
  </w:num>
  <w:num w:numId="36" w16cid:durableId="558369809">
    <w:abstractNumId w:val="16"/>
  </w:num>
  <w:num w:numId="37" w16cid:durableId="1132598647">
    <w:abstractNumId w:val="15"/>
  </w:num>
  <w:num w:numId="38" w16cid:durableId="783305792">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8724" w:allStyles="0" w:customStyles="0" w:latentStyles="1" w:stylesInUse="0" w:headingStyles="1" w:numberingStyles="0" w:tableStyles="0" w:directFormattingOnRuns="1" w:directFormattingOnParagraphs="1" w:directFormattingOnNumbering="1" w:directFormattingOnTables="0" w:clearFormatting="0" w:top3HeadingStyles="0" w:visibleStyles="0" w:alternateStyleNames="1"/>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E25"/>
    <w:rsid w:val="00000DAE"/>
    <w:rsid w:val="00003892"/>
    <w:rsid w:val="0000540F"/>
    <w:rsid w:val="00006DE8"/>
    <w:rsid w:val="00007466"/>
    <w:rsid w:val="00010253"/>
    <w:rsid w:val="000103D5"/>
    <w:rsid w:val="00010A10"/>
    <w:rsid w:val="0001150B"/>
    <w:rsid w:val="00011AFE"/>
    <w:rsid w:val="0001390F"/>
    <w:rsid w:val="0001465F"/>
    <w:rsid w:val="000161DA"/>
    <w:rsid w:val="00016990"/>
    <w:rsid w:val="00017212"/>
    <w:rsid w:val="00020981"/>
    <w:rsid w:val="00020B6F"/>
    <w:rsid w:val="0002376A"/>
    <w:rsid w:val="00023BF6"/>
    <w:rsid w:val="0002499A"/>
    <w:rsid w:val="00027361"/>
    <w:rsid w:val="00027961"/>
    <w:rsid w:val="0003244B"/>
    <w:rsid w:val="00033682"/>
    <w:rsid w:val="000348C8"/>
    <w:rsid w:val="000352F4"/>
    <w:rsid w:val="000358ED"/>
    <w:rsid w:val="00036545"/>
    <w:rsid w:val="00042360"/>
    <w:rsid w:val="00047806"/>
    <w:rsid w:val="00047AC8"/>
    <w:rsid w:val="0005184D"/>
    <w:rsid w:val="00051A36"/>
    <w:rsid w:val="00054626"/>
    <w:rsid w:val="00057EF4"/>
    <w:rsid w:val="00061784"/>
    <w:rsid w:val="000726A6"/>
    <w:rsid w:val="000727BB"/>
    <w:rsid w:val="00073415"/>
    <w:rsid w:val="00073787"/>
    <w:rsid w:val="000762AE"/>
    <w:rsid w:val="0008471B"/>
    <w:rsid w:val="00086618"/>
    <w:rsid w:val="000918E7"/>
    <w:rsid w:val="00092565"/>
    <w:rsid w:val="0009312F"/>
    <w:rsid w:val="00097431"/>
    <w:rsid w:val="000A03F4"/>
    <w:rsid w:val="000A0CD5"/>
    <w:rsid w:val="000A34D0"/>
    <w:rsid w:val="000A3BD2"/>
    <w:rsid w:val="000A62A8"/>
    <w:rsid w:val="000A7110"/>
    <w:rsid w:val="000B0002"/>
    <w:rsid w:val="000B18EC"/>
    <w:rsid w:val="000B3EF3"/>
    <w:rsid w:val="000B4F1D"/>
    <w:rsid w:val="000D1FFF"/>
    <w:rsid w:val="000D3809"/>
    <w:rsid w:val="000D54D4"/>
    <w:rsid w:val="000D66D0"/>
    <w:rsid w:val="000E0FFC"/>
    <w:rsid w:val="000E2706"/>
    <w:rsid w:val="000E7B36"/>
    <w:rsid w:val="000F3DE1"/>
    <w:rsid w:val="0010030C"/>
    <w:rsid w:val="001132D9"/>
    <w:rsid w:val="00115AAF"/>
    <w:rsid w:val="00116130"/>
    <w:rsid w:val="00124D97"/>
    <w:rsid w:val="00124F8F"/>
    <w:rsid w:val="001250A1"/>
    <w:rsid w:val="00131CE4"/>
    <w:rsid w:val="00134AC3"/>
    <w:rsid w:val="00137B02"/>
    <w:rsid w:val="001435F2"/>
    <w:rsid w:val="00143C72"/>
    <w:rsid w:val="00147C2C"/>
    <w:rsid w:val="00147DF0"/>
    <w:rsid w:val="0015266A"/>
    <w:rsid w:val="0015359E"/>
    <w:rsid w:val="001610E8"/>
    <w:rsid w:val="00162DDE"/>
    <w:rsid w:val="0016701B"/>
    <w:rsid w:val="001704CE"/>
    <w:rsid w:val="00174BEC"/>
    <w:rsid w:val="001755A1"/>
    <w:rsid w:val="001814B9"/>
    <w:rsid w:val="00184CF9"/>
    <w:rsid w:val="00184F24"/>
    <w:rsid w:val="00186731"/>
    <w:rsid w:val="00192A13"/>
    <w:rsid w:val="00192FC8"/>
    <w:rsid w:val="0019647F"/>
    <w:rsid w:val="00197A55"/>
    <w:rsid w:val="001A097B"/>
    <w:rsid w:val="001A2E2D"/>
    <w:rsid w:val="001A3B6E"/>
    <w:rsid w:val="001A587B"/>
    <w:rsid w:val="001A710D"/>
    <w:rsid w:val="001B1CBD"/>
    <w:rsid w:val="001B2942"/>
    <w:rsid w:val="001B43A7"/>
    <w:rsid w:val="001B6B47"/>
    <w:rsid w:val="001C36AE"/>
    <w:rsid w:val="001C3FC2"/>
    <w:rsid w:val="001C536C"/>
    <w:rsid w:val="001D1696"/>
    <w:rsid w:val="001D3E43"/>
    <w:rsid w:val="001D4141"/>
    <w:rsid w:val="001D6884"/>
    <w:rsid w:val="001E0AD5"/>
    <w:rsid w:val="001E0E48"/>
    <w:rsid w:val="001E662D"/>
    <w:rsid w:val="001F129D"/>
    <w:rsid w:val="001F4530"/>
    <w:rsid w:val="001F48AB"/>
    <w:rsid w:val="001F5964"/>
    <w:rsid w:val="00211D79"/>
    <w:rsid w:val="0021568C"/>
    <w:rsid w:val="0021573D"/>
    <w:rsid w:val="00220BC7"/>
    <w:rsid w:val="0022248A"/>
    <w:rsid w:val="00223F82"/>
    <w:rsid w:val="0022549F"/>
    <w:rsid w:val="00227D78"/>
    <w:rsid w:val="00231277"/>
    <w:rsid w:val="00234634"/>
    <w:rsid w:val="00237DA2"/>
    <w:rsid w:val="00243BA0"/>
    <w:rsid w:val="00244821"/>
    <w:rsid w:val="0024526A"/>
    <w:rsid w:val="00245B8E"/>
    <w:rsid w:val="002470B8"/>
    <w:rsid w:val="00251321"/>
    <w:rsid w:val="00252F06"/>
    <w:rsid w:val="002538A1"/>
    <w:rsid w:val="0025464E"/>
    <w:rsid w:val="0025495F"/>
    <w:rsid w:val="002560E2"/>
    <w:rsid w:val="00260923"/>
    <w:rsid w:val="00260F0B"/>
    <w:rsid w:val="0026223B"/>
    <w:rsid w:val="00262F1D"/>
    <w:rsid w:val="00263395"/>
    <w:rsid w:val="00264B40"/>
    <w:rsid w:val="00264C3F"/>
    <w:rsid w:val="002664CF"/>
    <w:rsid w:val="00270502"/>
    <w:rsid w:val="00274F8E"/>
    <w:rsid w:val="00280108"/>
    <w:rsid w:val="00281175"/>
    <w:rsid w:val="002825E0"/>
    <w:rsid w:val="002833C0"/>
    <w:rsid w:val="00283CDA"/>
    <w:rsid w:val="00287DE0"/>
    <w:rsid w:val="00290A55"/>
    <w:rsid w:val="00290A58"/>
    <w:rsid w:val="00294278"/>
    <w:rsid w:val="00294D1F"/>
    <w:rsid w:val="002971BC"/>
    <w:rsid w:val="002A046B"/>
    <w:rsid w:val="002A171C"/>
    <w:rsid w:val="002A1AB4"/>
    <w:rsid w:val="002A45B6"/>
    <w:rsid w:val="002B021B"/>
    <w:rsid w:val="002B0B22"/>
    <w:rsid w:val="002B2628"/>
    <w:rsid w:val="002B6478"/>
    <w:rsid w:val="002B7B2E"/>
    <w:rsid w:val="002C0465"/>
    <w:rsid w:val="002C6C6B"/>
    <w:rsid w:val="002D2D51"/>
    <w:rsid w:val="002D4CA7"/>
    <w:rsid w:val="002D645C"/>
    <w:rsid w:val="002D7601"/>
    <w:rsid w:val="002E2991"/>
    <w:rsid w:val="002E4FF7"/>
    <w:rsid w:val="002E6505"/>
    <w:rsid w:val="002F2610"/>
    <w:rsid w:val="002F28F5"/>
    <w:rsid w:val="002F3A10"/>
    <w:rsid w:val="002F5457"/>
    <w:rsid w:val="002F7D17"/>
    <w:rsid w:val="00300248"/>
    <w:rsid w:val="00302D12"/>
    <w:rsid w:val="00303BEB"/>
    <w:rsid w:val="00304C90"/>
    <w:rsid w:val="003066CF"/>
    <w:rsid w:val="003071DC"/>
    <w:rsid w:val="00307CCF"/>
    <w:rsid w:val="00311A87"/>
    <w:rsid w:val="00311E93"/>
    <w:rsid w:val="00317200"/>
    <w:rsid w:val="003173A6"/>
    <w:rsid w:val="003202DD"/>
    <w:rsid w:val="003205E8"/>
    <w:rsid w:val="0032109E"/>
    <w:rsid w:val="00324B73"/>
    <w:rsid w:val="00326477"/>
    <w:rsid w:val="00326CC7"/>
    <w:rsid w:val="00326EDA"/>
    <w:rsid w:val="00330AA2"/>
    <w:rsid w:val="00331374"/>
    <w:rsid w:val="00332AF5"/>
    <w:rsid w:val="00333EE4"/>
    <w:rsid w:val="003369B0"/>
    <w:rsid w:val="00340316"/>
    <w:rsid w:val="00341DCC"/>
    <w:rsid w:val="003423DD"/>
    <w:rsid w:val="00343CA6"/>
    <w:rsid w:val="00344BCD"/>
    <w:rsid w:val="003458EA"/>
    <w:rsid w:val="00345AFF"/>
    <w:rsid w:val="00346CCC"/>
    <w:rsid w:val="00347501"/>
    <w:rsid w:val="0036478D"/>
    <w:rsid w:val="00366C9E"/>
    <w:rsid w:val="003703CF"/>
    <w:rsid w:val="0037268E"/>
    <w:rsid w:val="003726FB"/>
    <w:rsid w:val="003729CF"/>
    <w:rsid w:val="00374FE1"/>
    <w:rsid w:val="00374FEF"/>
    <w:rsid w:val="00377616"/>
    <w:rsid w:val="00382390"/>
    <w:rsid w:val="00382E57"/>
    <w:rsid w:val="00383D93"/>
    <w:rsid w:val="00387617"/>
    <w:rsid w:val="00391D98"/>
    <w:rsid w:val="003920B3"/>
    <w:rsid w:val="00393FDE"/>
    <w:rsid w:val="00395021"/>
    <w:rsid w:val="003A2C8B"/>
    <w:rsid w:val="003A45DE"/>
    <w:rsid w:val="003A5106"/>
    <w:rsid w:val="003A7402"/>
    <w:rsid w:val="003B0552"/>
    <w:rsid w:val="003B2A3C"/>
    <w:rsid w:val="003B2FDD"/>
    <w:rsid w:val="003B398D"/>
    <w:rsid w:val="003B76A6"/>
    <w:rsid w:val="003B7A3F"/>
    <w:rsid w:val="003C07D1"/>
    <w:rsid w:val="003C1358"/>
    <w:rsid w:val="003C27F7"/>
    <w:rsid w:val="003C3CB6"/>
    <w:rsid w:val="003D040E"/>
    <w:rsid w:val="003D1165"/>
    <w:rsid w:val="003D1585"/>
    <w:rsid w:val="003D27A3"/>
    <w:rsid w:val="003D3BCB"/>
    <w:rsid w:val="003D4EFE"/>
    <w:rsid w:val="003D6643"/>
    <w:rsid w:val="003D78DA"/>
    <w:rsid w:val="003E091C"/>
    <w:rsid w:val="003E3653"/>
    <w:rsid w:val="003E3A66"/>
    <w:rsid w:val="003E6CE0"/>
    <w:rsid w:val="003E7A63"/>
    <w:rsid w:val="003F0AD9"/>
    <w:rsid w:val="003F0E82"/>
    <w:rsid w:val="003F1447"/>
    <w:rsid w:val="003F2FFF"/>
    <w:rsid w:val="003F30F0"/>
    <w:rsid w:val="003F410E"/>
    <w:rsid w:val="0040236E"/>
    <w:rsid w:val="004075D8"/>
    <w:rsid w:val="004125D4"/>
    <w:rsid w:val="00412B3E"/>
    <w:rsid w:val="0041369B"/>
    <w:rsid w:val="004144BE"/>
    <w:rsid w:val="004150D0"/>
    <w:rsid w:val="00415852"/>
    <w:rsid w:val="00417FC3"/>
    <w:rsid w:val="00420B31"/>
    <w:rsid w:val="00421125"/>
    <w:rsid w:val="00422C62"/>
    <w:rsid w:val="00423A08"/>
    <w:rsid w:val="00424B7B"/>
    <w:rsid w:val="00430BB4"/>
    <w:rsid w:val="0043169A"/>
    <w:rsid w:val="00433A35"/>
    <w:rsid w:val="00434E7A"/>
    <w:rsid w:val="0043643C"/>
    <w:rsid w:val="0044092C"/>
    <w:rsid w:val="00441E02"/>
    <w:rsid w:val="0044439D"/>
    <w:rsid w:val="0044604A"/>
    <w:rsid w:val="00446D80"/>
    <w:rsid w:val="004473FB"/>
    <w:rsid w:val="00456B4D"/>
    <w:rsid w:val="00465CE4"/>
    <w:rsid w:val="00466199"/>
    <w:rsid w:val="00467D6F"/>
    <w:rsid w:val="00470142"/>
    <w:rsid w:val="00470C03"/>
    <w:rsid w:val="0047152F"/>
    <w:rsid w:val="00476952"/>
    <w:rsid w:val="00476EA5"/>
    <w:rsid w:val="00477281"/>
    <w:rsid w:val="00480CFC"/>
    <w:rsid w:val="0048141C"/>
    <w:rsid w:val="00482222"/>
    <w:rsid w:val="00483050"/>
    <w:rsid w:val="00484939"/>
    <w:rsid w:val="00486E8E"/>
    <w:rsid w:val="00487CBB"/>
    <w:rsid w:val="0049167E"/>
    <w:rsid w:val="00495B3D"/>
    <w:rsid w:val="00497F5B"/>
    <w:rsid w:val="004A0EF7"/>
    <w:rsid w:val="004A573D"/>
    <w:rsid w:val="004A758E"/>
    <w:rsid w:val="004B546E"/>
    <w:rsid w:val="004C077B"/>
    <w:rsid w:val="004C104D"/>
    <w:rsid w:val="004C1D3D"/>
    <w:rsid w:val="004C2035"/>
    <w:rsid w:val="004C2CC1"/>
    <w:rsid w:val="004C48EC"/>
    <w:rsid w:val="004C4A7F"/>
    <w:rsid w:val="004C72D4"/>
    <w:rsid w:val="004D0B2C"/>
    <w:rsid w:val="004D102B"/>
    <w:rsid w:val="004D35FD"/>
    <w:rsid w:val="004D4824"/>
    <w:rsid w:val="004D4AF5"/>
    <w:rsid w:val="004D55DE"/>
    <w:rsid w:val="004E6800"/>
    <w:rsid w:val="004F0020"/>
    <w:rsid w:val="004F0133"/>
    <w:rsid w:val="004F27D5"/>
    <w:rsid w:val="004F684C"/>
    <w:rsid w:val="004F6AB8"/>
    <w:rsid w:val="005012A4"/>
    <w:rsid w:val="005019CA"/>
    <w:rsid w:val="00501C56"/>
    <w:rsid w:val="00504783"/>
    <w:rsid w:val="00506245"/>
    <w:rsid w:val="00506D90"/>
    <w:rsid w:val="005070D7"/>
    <w:rsid w:val="00510066"/>
    <w:rsid w:val="00512569"/>
    <w:rsid w:val="0051345C"/>
    <w:rsid w:val="005140FC"/>
    <w:rsid w:val="005206A4"/>
    <w:rsid w:val="005226C3"/>
    <w:rsid w:val="00526898"/>
    <w:rsid w:val="0053088A"/>
    <w:rsid w:val="0053283B"/>
    <w:rsid w:val="0054155B"/>
    <w:rsid w:val="00542DBC"/>
    <w:rsid w:val="00544875"/>
    <w:rsid w:val="00545A92"/>
    <w:rsid w:val="00551FF5"/>
    <w:rsid w:val="005540BC"/>
    <w:rsid w:val="00556E96"/>
    <w:rsid w:val="00556F08"/>
    <w:rsid w:val="00561713"/>
    <w:rsid w:val="00561E3A"/>
    <w:rsid w:val="00565CFD"/>
    <w:rsid w:val="00566500"/>
    <w:rsid w:val="0056654A"/>
    <w:rsid w:val="00571073"/>
    <w:rsid w:val="005713F9"/>
    <w:rsid w:val="00574D12"/>
    <w:rsid w:val="00577076"/>
    <w:rsid w:val="00583116"/>
    <w:rsid w:val="00587C26"/>
    <w:rsid w:val="00590ED4"/>
    <w:rsid w:val="0059145F"/>
    <w:rsid w:val="00593742"/>
    <w:rsid w:val="005959CB"/>
    <w:rsid w:val="00595D55"/>
    <w:rsid w:val="005A1912"/>
    <w:rsid w:val="005A2318"/>
    <w:rsid w:val="005A3610"/>
    <w:rsid w:val="005B5810"/>
    <w:rsid w:val="005B7635"/>
    <w:rsid w:val="005C06E9"/>
    <w:rsid w:val="005C2FE3"/>
    <w:rsid w:val="005C4899"/>
    <w:rsid w:val="005C602D"/>
    <w:rsid w:val="005C63CD"/>
    <w:rsid w:val="005D3825"/>
    <w:rsid w:val="005D3F8C"/>
    <w:rsid w:val="005D75F3"/>
    <w:rsid w:val="005E19FE"/>
    <w:rsid w:val="005E1EC1"/>
    <w:rsid w:val="005F14F7"/>
    <w:rsid w:val="006011B6"/>
    <w:rsid w:val="00601EEC"/>
    <w:rsid w:val="00604E1F"/>
    <w:rsid w:val="00604E7C"/>
    <w:rsid w:val="0060668C"/>
    <w:rsid w:val="00610F00"/>
    <w:rsid w:val="00615356"/>
    <w:rsid w:val="00616017"/>
    <w:rsid w:val="00620B5A"/>
    <w:rsid w:val="00621619"/>
    <w:rsid w:val="006229EB"/>
    <w:rsid w:val="0062444C"/>
    <w:rsid w:val="006245B1"/>
    <w:rsid w:val="00627699"/>
    <w:rsid w:val="006278D8"/>
    <w:rsid w:val="00632294"/>
    <w:rsid w:val="00632DE2"/>
    <w:rsid w:val="006330E5"/>
    <w:rsid w:val="00633E77"/>
    <w:rsid w:val="00637487"/>
    <w:rsid w:val="006377A0"/>
    <w:rsid w:val="00640CAB"/>
    <w:rsid w:val="00641014"/>
    <w:rsid w:val="006441C5"/>
    <w:rsid w:val="006451D4"/>
    <w:rsid w:val="00645283"/>
    <w:rsid w:val="00650CA9"/>
    <w:rsid w:val="006511B8"/>
    <w:rsid w:val="00652522"/>
    <w:rsid w:val="006538CE"/>
    <w:rsid w:val="00654265"/>
    <w:rsid w:val="00655A1E"/>
    <w:rsid w:val="00657441"/>
    <w:rsid w:val="00663617"/>
    <w:rsid w:val="00663AA0"/>
    <w:rsid w:val="00670E60"/>
    <w:rsid w:val="00675E71"/>
    <w:rsid w:val="0068043F"/>
    <w:rsid w:val="00680966"/>
    <w:rsid w:val="00681533"/>
    <w:rsid w:val="006828BE"/>
    <w:rsid w:val="0068717E"/>
    <w:rsid w:val="00691245"/>
    <w:rsid w:val="00691BE5"/>
    <w:rsid w:val="00692109"/>
    <w:rsid w:val="006A10D4"/>
    <w:rsid w:val="006B07E5"/>
    <w:rsid w:val="006B5BEF"/>
    <w:rsid w:val="006C13AD"/>
    <w:rsid w:val="006C496C"/>
    <w:rsid w:val="006C7E0B"/>
    <w:rsid w:val="006D02ED"/>
    <w:rsid w:val="006D0590"/>
    <w:rsid w:val="006D1995"/>
    <w:rsid w:val="006D228F"/>
    <w:rsid w:val="006D269F"/>
    <w:rsid w:val="006D3130"/>
    <w:rsid w:val="006D4064"/>
    <w:rsid w:val="006D4EBF"/>
    <w:rsid w:val="006D5992"/>
    <w:rsid w:val="006E0E14"/>
    <w:rsid w:val="006E114A"/>
    <w:rsid w:val="006E4B97"/>
    <w:rsid w:val="006E67AA"/>
    <w:rsid w:val="006E6940"/>
    <w:rsid w:val="006F1BFE"/>
    <w:rsid w:val="006F35D3"/>
    <w:rsid w:val="00700DD3"/>
    <w:rsid w:val="00703E36"/>
    <w:rsid w:val="00707042"/>
    <w:rsid w:val="007109F8"/>
    <w:rsid w:val="00711F62"/>
    <w:rsid w:val="00713AC2"/>
    <w:rsid w:val="007149CA"/>
    <w:rsid w:val="00717E69"/>
    <w:rsid w:val="00720A05"/>
    <w:rsid w:val="007212C2"/>
    <w:rsid w:val="007254C4"/>
    <w:rsid w:val="007255A1"/>
    <w:rsid w:val="007277B9"/>
    <w:rsid w:val="00733538"/>
    <w:rsid w:val="00734048"/>
    <w:rsid w:val="00734072"/>
    <w:rsid w:val="00735673"/>
    <w:rsid w:val="00736E7E"/>
    <w:rsid w:val="00741D43"/>
    <w:rsid w:val="0074560C"/>
    <w:rsid w:val="007473C3"/>
    <w:rsid w:val="00751137"/>
    <w:rsid w:val="007517C2"/>
    <w:rsid w:val="00751E13"/>
    <w:rsid w:val="007544B5"/>
    <w:rsid w:val="00760414"/>
    <w:rsid w:val="00762F24"/>
    <w:rsid w:val="007661D7"/>
    <w:rsid w:val="0076705B"/>
    <w:rsid w:val="00767BD0"/>
    <w:rsid w:val="00770A5D"/>
    <w:rsid w:val="00771BFA"/>
    <w:rsid w:val="00772BA9"/>
    <w:rsid w:val="00773F97"/>
    <w:rsid w:val="00775099"/>
    <w:rsid w:val="00781999"/>
    <w:rsid w:val="007863F9"/>
    <w:rsid w:val="00786D8B"/>
    <w:rsid w:val="00787747"/>
    <w:rsid w:val="00790A76"/>
    <w:rsid w:val="00792A89"/>
    <w:rsid w:val="00795565"/>
    <w:rsid w:val="00796563"/>
    <w:rsid w:val="00796ECA"/>
    <w:rsid w:val="007A0322"/>
    <w:rsid w:val="007A067F"/>
    <w:rsid w:val="007A2BFD"/>
    <w:rsid w:val="007B1A55"/>
    <w:rsid w:val="007B23B7"/>
    <w:rsid w:val="007B459E"/>
    <w:rsid w:val="007B5FBD"/>
    <w:rsid w:val="007B5FD6"/>
    <w:rsid w:val="007C1A95"/>
    <w:rsid w:val="007C32C2"/>
    <w:rsid w:val="007C36A6"/>
    <w:rsid w:val="007C45FA"/>
    <w:rsid w:val="007C7AE6"/>
    <w:rsid w:val="007D1845"/>
    <w:rsid w:val="007D1E16"/>
    <w:rsid w:val="007D3766"/>
    <w:rsid w:val="007D4D20"/>
    <w:rsid w:val="007D6583"/>
    <w:rsid w:val="007D691E"/>
    <w:rsid w:val="007E0767"/>
    <w:rsid w:val="007E0E85"/>
    <w:rsid w:val="007E2143"/>
    <w:rsid w:val="007E5A41"/>
    <w:rsid w:val="007F0D91"/>
    <w:rsid w:val="007F1A08"/>
    <w:rsid w:val="007F1CEC"/>
    <w:rsid w:val="007F5202"/>
    <w:rsid w:val="007F5446"/>
    <w:rsid w:val="007F7843"/>
    <w:rsid w:val="0080383F"/>
    <w:rsid w:val="008105DE"/>
    <w:rsid w:val="008130C1"/>
    <w:rsid w:val="00814A19"/>
    <w:rsid w:val="00816CDC"/>
    <w:rsid w:val="00820F0E"/>
    <w:rsid w:val="008212E6"/>
    <w:rsid w:val="0082224C"/>
    <w:rsid w:val="00823238"/>
    <w:rsid w:val="00824E46"/>
    <w:rsid w:val="0083288A"/>
    <w:rsid w:val="008343A6"/>
    <w:rsid w:val="0083507F"/>
    <w:rsid w:val="0083688F"/>
    <w:rsid w:val="008368C8"/>
    <w:rsid w:val="00837A99"/>
    <w:rsid w:val="008404E7"/>
    <w:rsid w:val="00841A7E"/>
    <w:rsid w:val="00843E44"/>
    <w:rsid w:val="0084425C"/>
    <w:rsid w:val="008552E0"/>
    <w:rsid w:val="008575C0"/>
    <w:rsid w:val="008641BA"/>
    <w:rsid w:val="00865D78"/>
    <w:rsid w:val="00866938"/>
    <w:rsid w:val="0087137F"/>
    <w:rsid w:val="0087318B"/>
    <w:rsid w:val="008771C9"/>
    <w:rsid w:val="008869B9"/>
    <w:rsid w:val="00887C1C"/>
    <w:rsid w:val="00887E1F"/>
    <w:rsid w:val="00891330"/>
    <w:rsid w:val="00893E18"/>
    <w:rsid w:val="008946F2"/>
    <w:rsid w:val="00896C45"/>
    <w:rsid w:val="00897B04"/>
    <w:rsid w:val="008A1A69"/>
    <w:rsid w:val="008A53CC"/>
    <w:rsid w:val="008A626D"/>
    <w:rsid w:val="008A658A"/>
    <w:rsid w:val="008A723A"/>
    <w:rsid w:val="008B2946"/>
    <w:rsid w:val="008B515C"/>
    <w:rsid w:val="008B53C2"/>
    <w:rsid w:val="008C2733"/>
    <w:rsid w:val="008D079A"/>
    <w:rsid w:val="008D2582"/>
    <w:rsid w:val="008D2997"/>
    <w:rsid w:val="008D3E1C"/>
    <w:rsid w:val="008E11D8"/>
    <w:rsid w:val="008E12F3"/>
    <w:rsid w:val="008E1E49"/>
    <w:rsid w:val="008E712B"/>
    <w:rsid w:val="008F0AFB"/>
    <w:rsid w:val="008F10CC"/>
    <w:rsid w:val="008F5E29"/>
    <w:rsid w:val="008F6B74"/>
    <w:rsid w:val="00904345"/>
    <w:rsid w:val="0090759D"/>
    <w:rsid w:val="00907A0A"/>
    <w:rsid w:val="009110BB"/>
    <w:rsid w:val="00912A2A"/>
    <w:rsid w:val="00914DC6"/>
    <w:rsid w:val="0092251F"/>
    <w:rsid w:val="009225DF"/>
    <w:rsid w:val="0092454D"/>
    <w:rsid w:val="00925BA9"/>
    <w:rsid w:val="00926CDF"/>
    <w:rsid w:val="00932D00"/>
    <w:rsid w:val="00934387"/>
    <w:rsid w:val="009410F1"/>
    <w:rsid w:val="00941F66"/>
    <w:rsid w:val="00942852"/>
    <w:rsid w:val="00942C9F"/>
    <w:rsid w:val="00942FAA"/>
    <w:rsid w:val="00943AFD"/>
    <w:rsid w:val="009522A0"/>
    <w:rsid w:val="009528F1"/>
    <w:rsid w:val="00952CE5"/>
    <w:rsid w:val="009554B1"/>
    <w:rsid w:val="00957611"/>
    <w:rsid w:val="009579BE"/>
    <w:rsid w:val="00960D89"/>
    <w:rsid w:val="0096158E"/>
    <w:rsid w:val="00962723"/>
    <w:rsid w:val="00963E38"/>
    <w:rsid w:val="009648C4"/>
    <w:rsid w:val="0096536B"/>
    <w:rsid w:val="00965644"/>
    <w:rsid w:val="00965BC3"/>
    <w:rsid w:val="0096699C"/>
    <w:rsid w:val="009670C8"/>
    <w:rsid w:val="00967615"/>
    <w:rsid w:val="00967A4D"/>
    <w:rsid w:val="00970DF7"/>
    <w:rsid w:val="00971F74"/>
    <w:rsid w:val="00972067"/>
    <w:rsid w:val="00973A13"/>
    <w:rsid w:val="009760BD"/>
    <w:rsid w:val="009817AB"/>
    <w:rsid w:val="00984972"/>
    <w:rsid w:val="009856EF"/>
    <w:rsid w:val="009874B6"/>
    <w:rsid w:val="00995EC2"/>
    <w:rsid w:val="00995FB2"/>
    <w:rsid w:val="009A4C2B"/>
    <w:rsid w:val="009B02C9"/>
    <w:rsid w:val="009B58C1"/>
    <w:rsid w:val="009B6CC8"/>
    <w:rsid w:val="009C4F9A"/>
    <w:rsid w:val="009C5810"/>
    <w:rsid w:val="009C6852"/>
    <w:rsid w:val="009C7059"/>
    <w:rsid w:val="009D53C7"/>
    <w:rsid w:val="009D7C49"/>
    <w:rsid w:val="009E2131"/>
    <w:rsid w:val="009E79FA"/>
    <w:rsid w:val="009F0C9A"/>
    <w:rsid w:val="009F23EB"/>
    <w:rsid w:val="009F4412"/>
    <w:rsid w:val="009F5ACD"/>
    <w:rsid w:val="00A010CA"/>
    <w:rsid w:val="00A01A6A"/>
    <w:rsid w:val="00A022B0"/>
    <w:rsid w:val="00A03537"/>
    <w:rsid w:val="00A0395F"/>
    <w:rsid w:val="00A1155D"/>
    <w:rsid w:val="00A14831"/>
    <w:rsid w:val="00A14CF5"/>
    <w:rsid w:val="00A177A1"/>
    <w:rsid w:val="00A22C89"/>
    <w:rsid w:val="00A30FD1"/>
    <w:rsid w:val="00A33CE8"/>
    <w:rsid w:val="00A35D5F"/>
    <w:rsid w:val="00A373AE"/>
    <w:rsid w:val="00A4014B"/>
    <w:rsid w:val="00A40536"/>
    <w:rsid w:val="00A431A3"/>
    <w:rsid w:val="00A44C04"/>
    <w:rsid w:val="00A454D8"/>
    <w:rsid w:val="00A50172"/>
    <w:rsid w:val="00A55B6D"/>
    <w:rsid w:val="00A60150"/>
    <w:rsid w:val="00A61DCC"/>
    <w:rsid w:val="00A64B8B"/>
    <w:rsid w:val="00A660DC"/>
    <w:rsid w:val="00A662B5"/>
    <w:rsid w:val="00A66598"/>
    <w:rsid w:val="00A733C6"/>
    <w:rsid w:val="00A74354"/>
    <w:rsid w:val="00A75892"/>
    <w:rsid w:val="00A81929"/>
    <w:rsid w:val="00A849D4"/>
    <w:rsid w:val="00A87267"/>
    <w:rsid w:val="00A91115"/>
    <w:rsid w:val="00A912A0"/>
    <w:rsid w:val="00A940C4"/>
    <w:rsid w:val="00A94308"/>
    <w:rsid w:val="00A97511"/>
    <w:rsid w:val="00A97E59"/>
    <w:rsid w:val="00AA291C"/>
    <w:rsid w:val="00AA38F5"/>
    <w:rsid w:val="00AA42AB"/>
    <w:rsid w:val="00AA6C92"/>
    <w:rsid w:val="00AA720F"/>
    <w:rsid w:val="00AB2654"/>
    <w:rsid w:val="00AB3879"/>
    <w:rsid w:val="00AB4F49"/>
    <w:rsid w:val="00AC00A3"/>
    <w:rsid w:val="00AC3C47"/>
    <w:rsid w:val="00AC43FC"/>
    <w:rsid w:val="00AC5B27"/>
    <w:rsid w:val="00AC5B2C"/>
    <w:rsid w:val="00AC64A9"/>
    <w:rsid w:val="00AD2B9E"/>
    <w:rsid w:val="00AE69EE"/>
    <w:rsid w:val="00AF00A1"/>
    <w:rsid w:val="00AF4800"/>
    <w:rsid w:val="00AF4EE4"/>
    <w:rsid w:val="00AF5DAD"/>
    <w:rsid w:val="00AF5F2F"/>
    <w:rsid w:val="00AF5F6F"/>
    <w:rsid w:val="00B0153B"/>
    <w:rsid w:val="00B14B26"/>
    <w:rsid w:val="00B17332"/>
    <w:rsid w:val="00B20EF4"/>
    <w:rsid w:val="00B24E44"/>
    <w:rsid w:val="00B25AA5"/>
    <w:rsid w:val="00B25E70"/>
    <w:rsid w:val="00B26666"/>
    <w:rsid w:val="00B31DBE"/>
    <w:rsid w:val="00B329B2"/>
    <w:rsid w:val="00B32E8B"/>
    <w:rsid w:val="00B33932"/>
    <w:rsid w:val="00B33E56"/>
    <w:rsid w:val="00B34643"/>
    <w:rsid w:val="00B34F9C"/>
    <w:rsid w:val="00B35EEB"/>
    <w:rsid w:val="00B40AFF"/>
    <w:rsid w:val="00B40F47"/>
    <w:rsid w:val="00B4264E"/>
    <w:rsid w:val="00B42E04"/>
    <w:rsid w:val="00B46D84"/>
    <w:rsid w:val="00B5011D"/>
    <w:rsid w:val="00B53BF2"/>
    <w:rsid w:val="00B56B1B"/>
    <w:rsid w:val="00B6229A"/>
    <w:rsid w:val="00B65430"/>
    <w:rsid w:val="00B65F05"/>
    <w:rsid w:val="00B66E52"/>
    <w:rsid w:val="00B71366"/>
    <w:rsid w:val="00B71452"/>
    <w:rsid w:val="00B74023"/>
    <w:rsid w:val="00B7431A"/>
    <w:rsid w:val="00B74482"/>
    <w:rsid w:val="00B90152"/>
    <w:rsid w:val="00B97BFE"/>
    <w:rsid w:val="00BA08E4"/>
    <w:rsid w:val="00BA2A38"/>
    <w:rsid w:val="00BB0AF5"/>
    <w:rsid w:val="00BB2D46"/>
    <w:rsid w:val="00BB3618"/>
    <w:rsid w:val="00BB39B7"/>
    <w:rsid w:val="00BB53D7"/>
    <w:rsid w:val="00BB596D"/>
    <w:rsid w:val="00BC15A2"/>
    <w:rsid w:val="00BC354E"/>
    <w:rsid w:val="00BC7B3E"/>
    <w:rsid w:val="00BD05E3"/>
    <w:rsid w:val="00BD2F08"/>
    <w:rsid w:val="00BD33BC"/>
    <w:rsid w:val="00BD5B70"/>
    <w:rsid w:val="00BD77BE"/>
    <w:rsid w:val="00BD7A59"/>
    <w:rsid w:val="00BE3B49"/>
    <w:rsid w:val="00BE47C3"/>
    <w:rsid w:val="00BE5AA7"/>
    <w:rsid w:val="00BE7B36"/>
    <w:rsid w:val="00BF0372"/>
    <w:rsid w:val="00BF14CA"/>
    <w:rsid w:val="00BF69F2"/>
    <w:rsid w:val="00C02B71"/>
    <w:rsid w:val="00C050D6"/>
    <w:rsid w:val="00C069D8"/>
    <w:rsid w:val="00C10E3A"/>
    <w:rsid w:val="00C117BF"/>
    <w:rsid w:val="00C14D19"/>
    <w:rsid w:val="00C20BF7"/>
    <w:rsid w:val="00C2293B"/>
    <w:rsid w:val="00C22E69"/>
    <w:rsid w:val="00C24A46"/>
    <w:rsid w:val="00C257DB"/>
    <w:rsid w:val="00C26DAE"/>
    <w:rsid w:val="00C272A6"/>
    <w:rsid w:val="00C3028C"/>
    <w:rsid w:val="00C3456E"/>
    <w:rsid w:val="00C358B6"/>
    <w:rsid w:val="00C3688D"/>
    <w:rsid w:val="00C42450"/>
    <w:rsid w:val="00C435F2"/>
    <w:rsid w:val="00C45793"/>
    <w:rsid w:val="00C46197"/>
    <w:rsid w:val="00C55FBB"/>
    <w:rsid w:val="00C66FDE"/>
    <w:rsid w:val="00C70165"/>
    <w:rsid w:val="00C7199D"/>
    <w:rsid w:val="00C71D3B"/>
    <w:rsid w:val="00C73CAB"/>
    <w:rsid w:val="00C82077"/>
    <w:rsid w:val="00C82B59"/>
    <w:rsid w:val="00C86335"/>
    <w:rsid w:val="00C91091"/>
    <w:rsid w:val="00C9457D"/>
    <w:rsid w:val="00C945A3"/>
    <w:rsid w:val="00C948A9"/>
    <w:rsid w:val="00C9587C"/>
    <w:rsid w:val="00C95C16"/>
    <w:rsid w:val="00CA5765"/>
    <w:rsid w:val="00CA7483"/>
    <w:rsid w:val="00CB2278"/>
    <w:rsid w:val="00CB5AD9"/>
    <w:rsid w:val="00CB660C"/>
    <w:rsid w:val="00CC15F3"/>
    <w:rsid w:val="00CC2307"/>
    <w:rsid w:val="00CC276D"/>
    <w:rsid w:val="00CC2CB5"/>
    <w:rsid w:val="00CC518C"/>
    <w:rsid w:val="00CC5BF6"/>
    <w:rsid w:val="00CC6EEF"/>
    <w:rsid w:val="00CD0203"/>
    <w:rsid w:val="00CD142C"/>
    <w:rsid w:val="00CD2DCE"/>
    <w:rsid w:val="00CD3A46"/>
    <w:rsid w:val="00CD5EDE"/>
    <w:rsid w:val="00CD7F47"/>
    <w:rsid w:val="00CE450E"/>
    <w:rsid w:val="00CE4AB6"/>
    <w:rsid w:val="00CF3F49"/>
    <w:rsid w:val="00CF7582"/>
    <w:rsid w:val="00D01777"/>
    <w:rsid w:val="00D05266"/>
    <w:rsid w:val="00D060AB"/>
    <w:rsid w:val="00D06CD4"/>
    <w:rsid w:val="00D07322"/>
    <w:rsid w:val="00D1221E"/>
    <w:rsid w:val="00D128A6"/>
    <w:rsid w:val="00D14F0D"/>
    <w:rsid w:val="00D15672"/>
    <w:rsid w:val="00D16F18"/>
    <w:rsid w:val="00D20956"/>
    <w:rsid w:val="00D21965"/>
    <w:rsid w:val="00D320C6"/>
    <w:rsid w:val="00D34F5A"/>
    <w:rsid w:val="00D40928"/>
    <w:rsid w:val="00D46598"/>
    <w:rsid w:val="00D4672D"/>
    <w:rsid w:val="00D52270"/>
    <w:rsid w:val="00D54D16"/>
    <w:rsid w:val="00D555E3"/>
    <w:rsid w:val="00D60CB8"/>
    <w:rsid w:val="00D6453E"/>
    <w:rsid w:val="00D6677F"/>
    <w:rsid w:val="00D66E7D"/>
    <w:rsid w:val="00D678A4"/>
    <w:rsid w:val="00D72330"/>
    <w:rsid w:val="00D72790"/>
    <w:rsid w:val="00D74186"/>
    <w:rsid w:val="00D75AFC"/>
    <w:rsid w:val="00D84493"/>
    <w:rsid w:val="00D84AAB"/>
    <w:rsid w:val="00D9030E"/>
    <w:rsid w:val="00D912FD"/>
    <w:rsid w:val="00D913AF"/>
    <w:rsid w:val="00D92AF2"/>
    <w:rsid w:val="00D9356B"/>
    <w:rsid w:val="00D952BD"/>
    <w:rsid w:val="00D95CA6"/>
    <w:rsid w:val="00D97B72"/>
    <w:rsid w:val="00D97EE5"/>
    <w:rsid w:val="00DA084A"/>
    <w:rsid w:val="00DA2A05"/>
    <w:rsid w:val="00DA3A3A"/>
    <w:rsid w:val="00DA47F0"/>
    <w:rsid w:val="00DB04C8"/>
    <w:rsid w:val="00DB1233"/>
    <w:rsid w:val="00DB6A86"/>
    <w:rsid w:val="00DB74C7"/>
    <w:rsid w:val="00DC013A"/>
    <w:rsid w:val="00DC030A"/>
    <w:rsid w:val="00DC1640"/>
    <w:rsid w:val="00DC333D"/>
    <w:rsid w:val="00DC4E3A"/>
    <w:rsid w:val="00DC573D"/>
    <w:rsid w:val="00DC6661"/>
    <w:rsid w:val="00DD4DCB"/>
    <w:rsid w:val="00DD71D0"/>
    <w:rsid w:val="00DD7472"/>
    <w:rsid w:val="00DE1756"/>
    <w:rsid w:val="00DE2C56"/>
    <w:rsid w:val="00DE2D07"/>
    <w:rsid w:val="00DE3550"/>
    <w:rsid w:val="00DE4CFD"/>
    <w:rsid w:val="00DE67F9"/>
    <w:rsid w:val="00DE7A3F"/>
    <w:rsid w:val="00DF2BCB"/>
    <w:rsid w:val="00DF53A5"/>
    <w:rsid w:val="00DF6B15"/>
    <w:rsid w:val="00E02A4C"/>
    <w:rsid w:val="00E04545"/>
    <w:rsid w:val="00E07E25"/>
    <w:rsid w:val="00E07F2A"/>
    <w:rsid w:val="00E11E85"/>
    <w:rsid w:val="00E1288A"/>
    <w:rsid w:val="00E13D7D"/>
    <w:rsid w:val="00E142AD"/>
    <w:rsid w:val="00E14C61"/>
    <w:rsid w:val="00E16213"/>
    <w:rsid w:val="00E16446"/>
    <w:rsid w:val="00E2181A"/>
    <w:rsid w:val="00E24E1F"/>
    <w:rsid w:val="00E30F92"/>
    <w:rsid w:val="00E32271"/>
    <w:rsid w:val="00E3516C"/>
    <w:rsid w:val="00E369B0"/>
    <w:rsid w:val="00E371FC"/>
    <w:rsid w:val="00E378AB"/>
    <w:rsid w:val="00E41349"/>
    <w:rsid w:val="00E426FF"/>
    <w:rsid w:val="00E446D0"/>
    <w:rsid w:val="00E502C4"/>
    <w:rsid w:val="00E50AB3"/>
    <w:rsid w:val="00E5531A"/>
    <w:rsid w:val="00E5624B"/>
    <w:rsid w:val="00E6028A"/>
    <w:rsid w:val="00E61B25"/>
    <w:rsid w:val="00E62EC2"/>
    <w:rsid w:val="00E63029"/>
    <w:rsid w:val="00E64C57"/>
    <w:rsid w:val="00E65D62"/>
    <w:rsid w:val="00E70617"/>
    <w:rsid w:val="00E719FB"/>
    <w:rsid w:val="00E75310"/>
    <w:rsid w:val="00E75788"/>
    <w:rsid w:val="00E77E0C"/>
    <w:rsid w:val="00E8335C"/>
    <w:rsid w:val="00E837AA"/>
    <w:rsid w:val="00E86C63"/>
    <w:rsid w:val="00E90A33"/>
    <w:rsid w:val="00E90A85"/>
    <w:rsid w:val="00E91E4B"/>
    <w:rsid w:val="00E94502"/>
    <w:rsid w:val="00E96365"/>
    <w:rsid w:val="00E972B0"/>
    <w:rsid w:val="00E97663"/>
    <w:rsid w:val="00E97EFC"/>
    <w:rsid w:val="00EA10D0"/>
    <w:rsid w:val="00EA59C3"/>
    <w:rsid w:val="00EA6141"/>
    <w:rsid w:val="00EA66B3"/>
    <w:rsid w:val="00EA6BAC"/>
    <w:rsid w:val="00EA7195"/>
    <w:rsid w:val="00EB1317"/>
    <w:rsid w:val="00EB70F4"/>
    <w:rsid w:val="00EB7240"/>
    <w:rsid w:val="00EC02B4"/>
    <w:rsid w:val="00EC34BE"/>
    <w:rsid w:val="00EC40C5"/>
    <w:rsid w:val="00EC76EA"/>
    <w:rsid w:val="00ED15E0"/>
    <w:rsid w:val="00ED1746"/>
    <w:rsid w:val="00ED1DC5"/>
    <w:rsid w:val="00ED5284"/>
    <w:rsid w:val="00ED5CB4"/>
    <w:rsid w:val="00ED798F"/>
    <w:rsid w:val="00EE3811"/>
    <w:rsid w:val="00EE383E"/>
    <w:rsid w:val="00EE502E"/>
    <w:rsid w:val="00EE6F2B"/>
    <w:rsid w:val="00EF1532"/>
    <w:rsid w:val="00EF23AE"/>
    <w:rsid w:val="00EF3BFB"/>
    <w:rsid w:val="00F006C3"/>
    <w:rsid w:val="00F01A06"/>
    <w:rsid w:val="00F03ED4"/>
    <w:rsid w:val="00F07D93"/>
    <w:rsid w:val="00F07FEC"/>
    <w:rsid w:val="00F10EF2"/>
    <w:rsid w:val="00F15DDB"/>
    <w:rsid w:val="00F163ED"/>
    <w:rsid w:val="00F177CC"/>
    <w:rsid w:val="00F17CE8"/>
    <w:rsid w:val="00F20B65"/>
    <w:rsid w:val="00F21DF3"/>
    <w:rsid w:val="00F22D23"/>
    <w:rsid w:val="00F25AAC"/>
    <w:rsid w:val="00F26107"/>
    <w:rsid w:val="00F30250"/>
    <w:rsid w:val="00F30F52"/>
    <w:rsid w:val="00F3142E"/>
    <w:rsid w:val="00F315BF"/>
    <w:rsid w:val="00F31CD8"/>
    <w:rsid w:val="00F33EA0"/>
    <w:rsid w:val="00F33F6D"/>
    <w:rsid w:val="00F44C36"/>
    <w:rsid w:val="00F5041D"/>
    <w:rsid w:val="00F50ABC"/>
    <w:rsid w:val="00F54C3C"/>
    <w:rsid w:val="00F57650"/>
    <w:rsid w:val="00F57E6A"/>
    <w:rsid w:val="00F632C7"/>
    <w:rsid w:val="00F63DA8"/>
    <w:rsid w:val="00F652EE"/>
    <w:rsid w:val="00F65E97"/>
    <w:rsid w:val="00F71449"/>
    <w:rsid w:val="00F729EE"/>
    <w:rsid w:val="00F73BF9"/>
    <w:rsid w:val="00F74EB9"/>
    <w:rsid w:val="00F75CBE"/>
    <w:rsid w:val="00F84679"/>
    <w:rsid w:val="00F85915"/>
    <w:rsid w:val="00F8698C"/>
    <w:rsid w:val="00F929F1"/>
    <w:rsid w:val="00F94A32"/>
    <w:rsid w:val="00FA2E56"/>
    <w:rsid w:val="00FB4AE8"/>
    <w:rsid w:val="00FB5F42"/>
    <w:rsid w:val="00FC026B"/>
    <w:rsid w:val="00FC5C44"/>
    <w:rsid w:val="00FD1D97"/>
    <w:rsid w:val="00FD2C54"/>
    <w:rsid w:val="00FD2EC4"/>
    <w:rsid w:val="00FD4632"/>
    <w:rsid w:val="00FD5032"/>
    <w:rsid w:val="00FD5569"/>
    <w:rsid w:val="00FD5940"/>
    <w:rsid w:val="00FD598A"/>
    <w:rsid w:val="00FD6489"/>
    <w:rsid w:val="00FE1526"/>
    <w:rsid w:val="00FE2C78"/>
    <w:rsid w:val="00FE41CF"/>
    <w:rsid w:val="00FF41F9"/>
    <w:rsid w:val="00FF55F0"/>
    <w:rsid w:val="00FF56B4"/>
    <w:rsid w:val="00FF7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2389D"/>
  <w15:chartTrackingRefBased/>
  <w15:docId w15:val="{D0C88B5D-CCB6-4BAD-9B71-F363F3EA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
        <w:lang w:val="en-US" w:eastAsia="en-US" w:bidi="ar-SA"/>
        <w14:ligatures w14:val="standardContextual"/>
      </w:rPr>
    </w:rPrDefault>
    <w:pPrDefault>
      <w:pPr>
        <w:ind w:left="15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3BF9"/>
    <w:rPr>
      <w:rFonts w:ascii="Century Gothic" w:hAnsi="Century Gothic" w:cs="Calibri"/>
      <w:kern w:val="0"/>
      <w:sz w:val="22"/>
      <w:szCs w:val="22"/>
      <w:lang w:eastAsia="hi-IN" w:bidi="hi-IN"/>
      <w14:ligatures w14:val="none"/>
    </w:rPr>
  </w:style>
  <w:style w:type="paragraph" w:styleId="Heading1">
    <w:name w:val="heading 1"/>
    <w:next w:val="Heading"/>
    <w:link w:val="Heading1Char"/>
    <w:uiPriority w:val="9"/>
    <w:qFormat/>
    <w:rsid w:val="002664CF"/>
    <w:pPr>
      <w:widowControl w:val="0"/>
      <w:numPr>
        <w:numId w:val="4"/>
      </w:numPr>
      <w:spacing w:before="2520"/>
      <w:outlineLvl w:val="0"/>
    </w:pPr>
    <w:rPr>
      <w:rFonts w:ascii="Lucida Bright" w:eastAsia="Arial Unicode MS" w:hAnsi="Lucida Bright"/>
      <w:b/>
      <w:spacing w:val="126"/>
      <w:kern w:val="52"/>
      <w:sz w:val="22"/>
      <w:szCs w:val="36"/>
      <w:lang w:val="en-AU" w:eastAsia="zh-CN"/>
      <w14:ligatures w14:val="none"/>
    </w:rPr>
  </w:style>
  <w:style w:type="paragraph" w:styleId="Heading2">
    <w:name w:val="heading 2"/>
    <w:basedOn w:val="Heading1"/>
    <w:next w:val="BodyText"/>
    <w:link w:val="Heading2Char"/>
    <w:uiPriority w:val="9"/>
    <w:rsid w:val="002664CF"/>
    <w:pPr>
      <w:numPr>
        <w:ilvl w:val="1"/>
      </w:numPr>
      <w:pBdr>
        <w:top w:val="single" w:sz="20" w:space="1" w:color="C0C0C0"/>
      </w:pBdr>
      <w:spacing w:before="560" w:after="200"/>
      <w:outlineLvl w:val="1"/>
    </w:pPr>
    <w:rPr>
      <w:sz w:val="32"/>
    </w:rPr>
  </w:style>
  <w:style w:type="paragraph" w:styleId="Heading3">
    <w:name w:val="heading 3"/>
    <w:basedOn w:val="Heading2"/>
    <w:next w:val="BodyText"/>
    <w:link w:val="Heading3Char"/>
    <w:uiPriority w:val="9"/>
    <w:rsid w:val="002664CF"/>
    <w:pPr>
      <w:numPr>
        <w:ilvl w:val="2"/>
      </w:numPr>
      <w:pBdr>
        <w:top w:val="none" w:sz="0" w:space="0" w:color="auto"/>
      </w:pBdr>
      <w:outlineLvl w:val="2"/>
    </w:pPr>
    <w:rPr>
      <w:sz w:val="28"/>
    </w:rPr>
  </w:style>
  <w:style w:type="paragraph" w:styleId="Heading4">
    <w:name w:val="heading 4"/>
    <w:basedOn w:val="Heading3"/>
    <w:next w:val="BodyText"/>
    <w:link w:val="Heading4Char"/>
    <w:uiPriority w:val="9"/>
    <w:rsid w:val="002664CF"/>
    <w:pPr>
      <w:numPr>
        <w:ilvl w:val="3"/>
      </w:numPr>
      <w:spacing w:before="480"/>
      <w:outlineLvl w:val="3"/>
    </w:pPr>
    <w:rPr>
      <w:rFonts w:cstheme="majorBidi"/>
      <w:sz w:val="24"/>
    </w:rPr>
  </w:style>
  <w:style w:type="paragraph" w:styleId="Heading5">
    <w:name w:val="heading 5"/>
    <w:basedOn w:val="Normal"/>
    <w:next w:val="Normal"/>
    <w:link w:val="Heading5Char"/>
    <w:uiPriority w:val="9"/>
    <w:semiHidden/>
    <w:unhideWhenUsed/>
    <w:qFormat/>
    <w:rsid w:val="002664CF"/>
    <w:pPr>
      <w:tabs>
        <w:tab w:val="num" w:pos="3600"/>
      </w:tabs>
      <w:spacing w:before="240" w:after="60" w:line="302" w:lineRule="auto"/>
      <w:ind w:left="3600" w:right="66"/>
      <w:outlineLvl w:val="4"/>
    </w:pPr>
    <w:rPr>
      <w:rFonts w:ascii="Garamond" w:hAnsi="Garamond" w:cs="Times New Roman"/>
      <w:b/>
      <w:bCs/>
      <w:i/>
      <w:iCs/>
      <w:spacing w:val="-1"/>
      <w:lang w:val="fr-FR" w:eastAsia="en-US"/>
    </w:rPr>
  </w:style>
  <w:style w:type="paragraph" w:styleId="Heading6">
    <w:name w:val="heading 6"/>
    <w:basedOn w:val="Normal"/>
    <w:next w:val="Normal"/>
    <w:link w:val="Heading6Char"/>
    <w:rsid w:val="002664CF"/>
    <w:pPr>
      <w:tabs>
        <w:tab w:val="num" w:pos="4320"/>
      </w:tabs>
      <w:spacing w:before="240" w:after="60" w:line="302" w:lineRule="auto"/>
      <w:ind w:left="4320" w:right="66"/>
      <w:outlineLvl w:val="5"/>
    </w:pPr>
    <w:rPr>
      <w:rFonts w:ascii="Times New Roman" w:hAnsi="Times New Roman" w:cs="Times New Roman"/>
      <w:b/>
      <w:bCs/>
      <w:spacing w:val="-1"/>
      <w:lang w:val="fr-FR" w:eastAsia="en-US"/>
    </w:rPr>
  </w:style>
  <w:style w:type="paragraph" w:styleId="Heading7">
    <w:name w:val="heading 7"/>
    <w:basedOn w:val="Normal"/>
    <w:next w:val="Normal"/>
    <w:link w:val="Heading7Char1"/>
    <w:uiPriority w:val="9"/>
    <w:rsid w:val="002664CF"/>
    <w:pPr>
      <w:numPr>
        <w:ilvl w:val="6"/>
        <w:numId w:val="4"/>
      </w:numPr>
      <w:spacing w:before="240" w:after="60"/>
      <w:outlineLvl w:val="6"/>
    </w:pPr>
    <w:rPr>
      <w:rFonts w:ascii="Calibri" w:hAnsi="Calibri"/>
      <w:szCs w:val="24"/>
      <w:lang w:val="x-none"/>
    </w:rPr>
  </w:style>
  <w:style w:type="paragraph" w:styleId="Heading8">
    <w:name w:val="heading 8"/>
    <w:basedOn w:val="Normal"/>
    <w:next w:val="Normal"/>
    <w:link w:val="Heading8Char"/>
    <w:uiPriority w:val="9"/>
    <w:semiHidden/>
    <w:unhideWhenUsed/>
    <w:qFormat/>
    <w:rsid w:val="002664CF"/>
    <w:pPr>
      <w:tabs>
        <w:tab w:val="num" w:pos="5760"/>
      </w:tabs>
      <w:spacing w:before="240" w:after="60" w:line="302" w:lineRule="auto"/>
      <w:ind w:left="5760" w:right="66"/>
      <w:outlineLvl w:val="7"/>
    </w:pPr>
    <w:rPr>
      <w:rFonts w:ascii="Garamond" w:hAnsi="Garamond" w:cs="Times New Roman"/>
      <w:i/>
      <w:iCs/>
      <w:spacing w:val="-1"/>
      <w:sz w:val="24"/>
      <w:szCs w:val="24"/>
      <w:lang w:val="fr-FR"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664CF"/>
    <w:rPr>
      <w:rFonts w:ascii="Lucida Bright" w:eastAsia="Arial Unicode MS" w:hAnsi="Lucida Bright"/>
      <w:b/>
      <w:spacing w:val="126"/>
      <w:kern w:val="52"/>
      <w:sz w:val="22"/>
      <w:szCs w:val="36"/>
      <w:lang w:val="en-AU" w:eastAsia="zh-CN"/>
      <w14:ligatures w14:val="none"/>
    </w:rPr>
  </w:style>
  <w:style w:type="paragraph" w:styleId="TOC3">
    <w:name w:val="toc 3"/>
    <w:basedOn w:val="TOC1"/>
    <w:next w:val="Normal"/>
    <w:uiPriority w:val="39"/>
    <w:rsid w:val="004125D4"/>
    <w:pPr>
      <w:spacing w:before="0" w:after="0"/>
      <w:ind w:left="440"/>
    </w:pPr>
    <w:rPr>
      <w:b w:val="0"/>
      <w:bCs w:val="0"/>
      <w:i/>
      <w:iCs/>
      <w:caps w:val="0"/>
    </w:rPr>
  </w:style>
  <w:style w:type="paragraph" w:styleId="TOC1">
    <w:name w:val="toc 1"/>
    <w:next w:val="Normal"/>
    <w:link w:val="TOC1Char"/>
    <w:uiPriority w:val="39"/>
    <w:qFormat/>
    <w:rsid w:val="001F129D"/>
    <w:pPr>
      <w:spacing w:before="120" w:after="120"/>
      <w:ind w:left="0"/>
    </w:pPr>
    <w:rPr>
      <w:rFonts w:asciiTheme="minorHAnsi" w:hAnsiTheme="minorHAnsi" w:cstheme="minorHAnsi"/>
      <w:b/>
      <w:bCs/>
      <w:caps/>
      <w:kern w:val="0"/>
      <w:lang w:eastAsia="hi-IN" w:bidi="hi-IN"/>
      <w14:ligatures w14:val="none"/>
    </w:rPr>
  </w:style>
  <w:style w:type="character" w:customStyle="1" w:styleId="WW8Num2z0">
    <w:name w:val="WW8Num2z0"/>
    <w:rsid w:val="002664CF"/>
    <w:rPr>
      <w:rFonts w:ascii="ClassGarmnd BT" w:hAnsi="ClassGarmnd BT"/>
    </w:rPr>
  </w:style>
  <w:style w:type="character" w:customStyle="1" w:styleId="WW8Num2z1">
    <w:name w:val="WW8Num2z1"/>
    <w:rsid w:val="002664CF"/>
    <w:rPr>
      <w:rFonts w:ascii="Courier New" w:hAnsi="Courier New"/>
    </w:rPr>
  </w:style>
  <w:style w:type="character" w:customStyle="1" w:styleId="WW8Num2z2">
    <w:name w:val="WW8Num2z2"/>
    <w:rsid w:val="002664CF"/>
    <w:rPr>
      <w:rFonts w:ascii="Wingdings" w:hAnsi="Wingdings"/>
    </w:rPr>
  </w:style>
  <w:style w:type="character" w:customStyle="1" w:styleId="WW8Num2z3">
    <w:name w:val="WW8Num2z3"/>
    <w:rsid w:val="002664CF"/>
    <w:rPr>
      <w:rFonts w:ascii="Symbol" w:hAnsi="Symbol"/>
    </w:rPr>
  </w:style>
  <w:style w:type="character" w:customStyle="1" w:styleId="WW8Num3z0">
    <w:name w:val="WW8Num3z0"/>
    <w:rsid w:val="002664CF"/>
    <w:rPr>
      <w:b/>
    </w:rPr>
  </w:style>
  <w:style w:type="character" w:customStyle="1" w:styleId="WW8Num4z0">
    <w:name w:val="WW8Num4z0"/>
    <w:rsid w:val="002664CF"/>
    <w:rPr>
      <w:rFonts w:ascii="Symbol" w:hAnsi="Symbol"/>
      <w:color w:val="auto"/>
      <w:sz w:val="24"/>
    </w:rPr>
  </w:style>
  <w:style w:type="character" w:customStyle="1" w:styleId="WW8Num4z1">
    <w:name w:val="WW8Num4z1"/>
    <w:rsid w:val="002664CF"/>
    <w:rPr>
      <w:rFonts w:ascii="Symbol" w:hAnsi="Symbol"/>
      <w:color w:val="auto"/>
      <w:sz w:val="20"/>
    </w:rPr>
  </w:style>
  <w:style w:type="character" w:customStyle="1" w:styleId="WW8Num4z2">
    <w:name w:val="WW8Num4z2"/>
    <w:rsid w:val="002664CF"/>
    <w:rPr>
      <w:rFonts w:ascii="Wingdings" w:hAnsi="Wingdings"/>
    </w:rPr>
  </w:style>
  <w:style w:type="character" w:customStyle="1" w:styleId="Absatz-Standardschriftart">
    <w:name w:val="Absatz-Standardschriftart"/>
    <w:rsid w:val="002664CF"/>
  </w:style>
  <w:style w:type="character" w:customStyle="1" w:styleId="WW-Absatz-Standardschriftart">
    <w:name w:val="WW-Absatz-Standardschriftart"/>
    <w:rsid w:val="002664CF"/>
  </w:style>
  <w:style w:type="character" w:customStyle="1" w:styleId="WW-Absatz-Standardschriftart1">
    <w:name w:val="WW-Absatz-Standardschriftart1"/>
    <w:rsid w:val="002664CF"/>
  </w:style>
  <w:style w:type="character" w:customStyle="1" w:styleId="WW8Num6z0">
    <w:name w:val="WW8Num6z0"/>
    <w:rsid w:val="002664CF"/>
    <w:rPr>
      <w:rFonts w:ascii="Symbol" w:hAnsi="Symbol"/>
    </w:rPr>
  </w:style>
  <w:style w:type="character" w:customStyle="1" w:styleId="WW8Num7z0">
    <w:name w:val="WW8Num7z0"/>
    <w:rsid w:val="002664CF"/>
    <w:rPr>
      <w:rFonts w:ascii="Symbol" w:hAnsi="Symbol"/>
    </w:rPr>
  </w:style>
  <w:style w:type="character" w:customStyle="1" w:styleId="WW8Num8z0">
    <w:name w:val="WW8Num8z0"/>
    <w:rsid w:val="002664CF"/>
    <w:rPr>
      <w:rFonts w:ascii="Symbol" w:hAnsi="Symbol"/>
    </w:rPr>
  </w:style>
  <w:style w:type="character" w:customStyle="1" w:styleId="WW8Num9z0">
    <w:name w:val="WW8Num9z0"/>
    <w:rsid w:val="002664CF"/>
    <w:rPr>
      <w:rFonts w:ascii="ClassGarmnd BT" w:hAnsi="ClassGarmnd BT"/>
    </w:rPr>
  </w:style>
  <w:style w:type="character" w:customStyle="1" w:styleId="WW8Num11z0">
    <w:name w:val="WW8Num11z0"/>
    <w:rsid w:val="002664CF"/>
    <w:rPr>
      <w:rFonts w:ascii="Symbol" w:hAnsi="Symbol"/>
    </w:rPr>
  </w:style>
  <w:style w:type="character" w:customStyle="1" w:styleId="WW8Num12z0">
    <w:name w:val="WW8Num12z0"/>
    <w:rsid w:val="002664CF"/>
    <w:rPr>
      <w:rFonts w:ascii="Symbol" w:hAnsi="Symbol"/>
    </w:rPr>
  </w:style>
  <w:style w:type="character" w:customStyle="1" w:styleId="WW8Num12z1">
    <w:name w:val="WW8Num12z1"/>
    <w:rsid w:val="002664CF"/>
    <w:rPr>
      <w:rFonts w:ascii="Courier New" w:hAnsi="Courier New" w:cs="Courier New"/>
    </w:rPr>
  </w:style>
  <w:style w:type="character" w:customStyle="1" w:styleId="WW8Num12z2">
    <w:name w:val="WW8Num12z2"/>
    <w:rsid w:val="002664CF"/>
    <w:rPr>
      <w:rFonts w:ascii="Wingdings" w:hAnsi="Wingdings"/>
    </w:rPr>
  </w:style>
  <w:style w:type="character" w:customStyle="1" w:styleId="WW8Num13z0">
    <w:name w:val="WW8Num13z0"/>
    <w:rsid w:val="002664CF"/>
    <w:rPr>
      <w:rFonts w:ascii="Symbol" w:hAnsi="Symbol"/>
    </w:rPr>
  </w:style>
  <w:style w:type="character" w:customStyle="1" w:styleId="WW8Num13z1">
    <w:name w:val="WW8Num13z1"/>
    <w:rsid w:val="002664CF"/>
    <w:rPr>
      <w:rFonts w:ascii="Courier New" w:hAnsi="Courier New" w:cs="Courier New"/>
    </w:rPr>
  </w:style>
  <w:style w:type="character" w:customStyle="1" w:styleId="WW8Num13z2">
    <w:name w:val="WW8Num13z2"/>
    <w:rsid w:val="002664CF"/>
    <w:rPr>
      <w:rFonts w:ascii="Wingdings" w:hAnsi="Wingdings"/>
    </w:rPr>
  </w:style>
  <w:style w:type="character" w:customStyle="1" w:styleId="WW8Num15z0">
    <w:name w:val="WW8Num15z0"/>
    <w:rsid w:val="002664CF"/>
    <w:rPr>
      <w:rFonts w:ascii="Symbol" w:hAnsi="Symbol"/>
    </w:rPr>
  </w:style>
  <w:style w:type="character" w:customStyle="1" w:styleId="WW8Num15z1">
    <w:name w:val="WW8Num15z1"/>
    <w:rsid w:val="002664CF"/>
    <w:rPr>
      <w:rFonts w:ascii="Courier New" w:hAnsi="Courier New" w:cs="Courier New"/>
    </w:rPr>
  </w:style>
  <w:style w:type="character" w:customStyle="1" w:styleId="WW8Num15z2">
    <w:name w:val="WW8Num15z2"/>
    <w:rsid w:val="002664CF"/>
    <w:rPr>
      <w:rFonts w:ascii="Wingdings" w:hAnsi="Wingdings"/>
    </w:rPr>
  </w:style>
  <w:style w:type="character" w:customStyle="1" w:styleId="WW8Num16z0">
    <w:name w:val="WW8Num16z0"/>
    <w:rsid w:val="002664CF"/>
    <w:rPr>
      <w:rFonts w:ascii="ClassGarmnd BT" w:hAnsi="ClassGarmnd BT"/>
    </w:rPr>
  </w:style>
  <w:style w:type="character" w:customStyle="1" w:styleId="WW8Num16z1">
    <w:name w:val="WW8Num16z1"/>
    <w:rsid w:val="002664CF"/>
    <w:rPr>
      <w:rFonts w:ascii="Courier New" w:hAnsi="Courier New"/>
    </w:rPr>
  </w:style>
  <w:style w:type="character" w:customStyle="1" w:styleId="WW8Num16z2">
    <w:name w:val="WW8Num16z2"/>
    <w:rsid w:val="002664CF"/>
    <w:rPr>
      <w:rFonts w:ascii="Wingdings" w:hAnsi="Wingdings"/>
    </w:rPr>
  </w:style>
  <w:style w:type="character" w:customStyle="1" w:styleId="WW8Num16z3">
    <w:name w:val="WW8Num16z3"/>
    <w:rsid w:val="002664CF"/>
    <w:rPr>
      <w:rFonts w:ascii="Symbol" w:hAnsi="Symbol"/>
    </w:rPr>
  </w:style>
  <w:style w:type="character" w:customStyle="1" w:styleId="WW8Num17z0">
    <w:name w:val="WW8Num17z0"/>
    <w:rsid w:val="002664CF"/>
    <w:rPr>
      <w:b/>
    </w:rPr>
  </w:style>
  <w:style w:type="character" w:customStyle="1" w:styleId="WW8Num18z0">
    <w:name w:val="WW8Num18z0"/>
    <w:rsid w:val="002664CF"/>
    <w:rPr>
      <w:rFonts w:ascii="Symbol" w:hAnsi="Symbol"/>
    </w:rPr>
  </w:style>
  <w:style w:type="character" w:customStyle="1" w:styleId="WW8Num18z1">
    <w:name w:val="WW8Num18z1"/>
    <w:rsid w:val="002664CF"/>
    <w:rPr>
      <w:rFonts w:ascii="Courier New" w:hAnsi="Courier New" w:cs="Courier New"/>
    </w:rPr>
  </w:style>
  <w:style w:type="character" w:customStyle="1" w:styleId="WW8Num18z2">
    <w:name w:val="WW8Num18z2"/>
    <w:rsid w:val="002664CF"/>
    <w:rPr>
      <w:rFonts w:ascii="Wingdings" w:hAnsi="Wingdings"/>
    </w:rPr>
  </w:style>
  <w:style w:type="character" w:customStyle="1" w:styleId="WW8Num19z0">
    <w:name w:val="WW8Num19z0"/>
    <w:rsid w:val="002664CF"/>
    <w:rPr>
      <w:rFonts w:ascii="Symbol" w:hAnsi="Symbol"/>
      <w:color w:val="auto"/>
      <w:sz w:val="24"/>
    </w:rPr>
  </w:style>
  <w:style w:type="character" w:customStyle="1" w:styleId="WW8Num19z1">
    <w:name w:val="WW8Num19z1"/>
    <w:rsid w:val="002664CF"/>
    <w:rPr>
      <w:rFonts w:ascii="Symbol" w:hAnsi="Symbol"/>
      <w:color w:val="auto"/>
      <w:sz w:val="20"/>
    </w:rPr>
  </w:style>
  <w:style w:type="character" w:customStyle="1" w:styleId="WW8Num19z2">
    <w:name w:val="WW8Num19z2"/>
    <w:rsid w:val="002664CF"/>
    <w:rPr>
      <w:rFonts w:ascii="Wingdings" w:hAnsi="Wingdings"/>
    </w:rPr>
  </w:style>
  <w:style w:type="character" w:customStyle="1" w:styleId="WW8Num19z3">
    <w:name w:val="WW8Num19z3"/>
    <w:rsid w:val="002664CF"/>
    <w:rPr>
      <w:rFonts w:ascii="Symbol" w:hAnsi="Symbol"/>
    </w:rPr>
  </w:style>
  <w:style w:type="character" w:customStyle="1" w:styleId="WW8Num19z4">
    <w:name w:val="WW8Num19z4"/>
    <w:rsid w:val="002664CF"/>
    <w:rPr>
      <w:rFonts w:ascii="Courier New" w:hAnsi="Courier New"/>
    </w:rPr>
  </w:style>
  <w:style w:type="character" w:customStyle="1" w:styleId="WW8Num21z0">
    <w:name w:val="WW8Num21z0"/>
    <w:rsid w:val="002664CF"/>
    <w:rPr>
      <w:rFonts w:ascii="Symbol" w:hAnsi="Symbol"/>
    </w:rPr>
  </w:style>
  <w:style w:type="character" w:customStyle="1" w:styleId="WW8Num21z1">
    <w:name w:val="WW8Num21z1"/>
    <w:rsid w:val="002664CF"/>
    <w:rPr>
      <w:rFonts w:ascii="Courier New" w:hAnsi="Courier New"/>
    </w:rPr>
  </w:style>
  <w:style w:type="character" w:customStyle="1" w:styleId="WW8Num21z2">
    <w:name w:val="WW8Num21z2"/>
    <w:rsid w:val="002664CF"/>
    <w:rPr>
      <w:rFonts w:ascii="Wingdings" w:hAnsi="Wingdings"/>
    </w:rPr>
  </w:style>
  <w:style w:type="character" w:customStyle="1" w:styleId="WW8Num22z0">
    <w:name w:val="WW8Num22z0"/>
    <w:rsid w:val="002664CF"/>
    <w:rPr>
      <w:rFonts w:ascii="Symbol" w:hAnsi="Symbol"/>
      <w:color w:val="auto"/>
      <w:sz w:val="24"/>
    </w:rPr>
  </w:style>
  <w:style w:type="character" w:customStyle="1" w:styleId="WW8Num22z1">
    <w:name w:val="WW8Num22z1"/>
    <w:rsid w:val="002664CF"/>
    <w:rPr>
      <w:rFonts w:ascii="Symbol" w:hAnsi="Symbol"/>
      <w:color w:val="auto"/>
      <w:sz w:val="20"/>
    </w:rPr>
  </w:style>
  <w:style w:type="character" w:customStyle="1" w:styleId="WW8Num22z2">
    <w:name w:val="WW8Num22z2"/>
    <w:rsid w:val="002664CF"/>
    <w:rPr>
      <w:rFonts w:ascii="Wingdings" w:hAnsi="Wingdings"/>
    </w:rPr>
  </w:style>
  <w:style w:type="character" w:customStyle="1" w:styleId="WW8Num23z0">
    <w:name w:val="WW8Num23z0"/>
    <w:rsid w:val="002664CF"/>
    <w:rPr>
      <w:rFonts w:ascii="Symbol" w:hAnsi="Symbol"/>
    </w:rPr>
  </w:style>
  <w:style w:type="character" w:customStyle="1" w:styleId="WW8Num23z1">
    <w:name w:val="WW8Num23z1"/>
    <w:rsid w:val="002664CF"/>
    <w:rPr>
      <w:rFonts w:ascii="Courier New" w:hAnsi="Courier New"/>
    </w:rPr>
  </w:style>
  <w:style w:type="character" w:customStyle="1" w:styleId="WW8Num23z2">
    <w:name w:val="WW8Num23z2"/>
    <w:rsid w:val="002664CF"/>
    <w:rPr>
      <w:rFonts w:ascii="Wingdings" w:hAnsi="Wingdings"/>
    </w:rPr>
  </w:style>
  <w:style w:type="character" w:customStyle="1" w:styleId="WW8Num26z0">
    <w:name w:val="WW8Num26z0"/>
    <w:rsid w:val="002664CF"/>
    <w:rPr>
      <w:rFonts w:ascii="Symbol" w:hAnsi="Symbol"/>
    </w:rPr>
  </w:style>
  <w:style w:type="character" w:customStyle="1" w:styleId="WW8Num26z1">
    <w:name w:val="WW8Num26z1"/>
    <w:rsid w:val="002664CF"/>
    <w:rPr>
      <w:rFonts w:ascii="Courier New" w:hAnsi="Courier New" w:cs="Courier New"/>
    </w:rPr>
  </w:style>
  <w:style w:type="character" w:customStyle="1" w:styleId="WW8Num26z2">
    <w:name w:val="WW8Num26z2"/>
    <w:rsid w:val="002664CF"/>
    <w:rPr>
      <w:rFonts w:ascii="Wingdings" w:hAnsi="Wingdings"/>
    </w:rPr>
  </w:style>
  <w:style w:type="character" w:customStyle="1" w:styleId="WW-DefaultParagraphFont">
    <w:name w:val="WW-Default Paragraph Font"/>
    <w:rsid w:val="002664CF"/>
  </w:style>
  <w:style w:type="character" w:customStyle="1" w:styleId="Heading7Char">
    <w:name w:val="Heading 7 Char"/>
    <w:uiPriority w:val="9"/>
    <w:rsid w:val="002664CF"/>
    <w:rPr>
      <w:rFonts w:ascii="Calibri" w:eastAsia="Times New Roman" w:hAnsi="Calibri" w:cs="Times New Roman"/>
      <w:sz w:val="24"/>
      <w:szCs w:val="24"/>
    </w:rPr>
  </w:style>
  <w:style w:type="character" w:customStyle="1" w:styleId="BodyTextChar">
    <w:name w:val="Body Text Char"/>
    <w:aliases w:val="Body Text Char1 Char,Body Text Char Char Char,Body Text Char Char Char Char Char,Body Text1 Char Char,Body Text Char Char1 Char"/>
    <w:rsid w:val="002664CF"/>
    <w:rPr>
      <w:sz w:val="24"/>
      <w:lang w:val="en-AU" w:eastAsia="ar-SA" w:bidi="ar-SA"/>
    </w:rPr>
  </w:style>
  <w:style w:type="character" w:customStyle="1" w:styleId="BodyTextFirstIndentChar">
    <w:name w:val="Body Text First Indent Char"/>
    <w:rsid w:val="002664CF"/>
    <w:rPr>
      <w:rFonts w:ascii="Book Antiqua" w:hAnsi="Book Antiqua"/>
      <w:sz w:val="24"/>
      <w:lang w:val="en-AU"/>
    </w:rPr>
  </w:style>
  <w:style w:type="character" w:customStyle="1" w:styleId="FootnoteCharacters">
    <w:name w:val="Footnote Characters"/>
    <w:rsid w:val="002664CF"/>
    <w:rPr>
      <w:vertAlign w:val="superscript"/>
    </w:rPr>
  </w:style>
  <w:style w:type="character" w:customStyle="1" w:styleId="FootnoteTextChar">
    <w:name w:val="Footnote Text Char"/>
    <w:rsid w:val="002664CF"/>
    <w:rPr>
      <w:rFonts w:ascii="Arial" w:hAnsi="Arial"/>
      <w:sz w:val="18"/>
      <w:szCs w:val="24"/>
    </w:rPr>
  </w:style>
  <w:style w:type="character" w:customStyle="1" w:styleId="HeadingBaseChar">
    <w:name w:val="Heading Base Char"/>
    <w:rsid w:val="002664CF"/>
    <w:rPr>
      <w:rFonts w:ascii="Arial" w:hAnsi="Arial"/>
      <w:kern w:val="1"/>
      <w:sz w:val="24"/>
      <w:szCs w:val="24"/>
    </w:rPr>
  </w:style>
  <w:style w:type="character" w:customStyle="1" w:styleId="NoSpacingChar">
    <w:name w:val="No Spacing Char"/>
    <w:uiPriority w:val="1"/>
    <w:rsid w:val="002664CF"/>
    <w:rPr>
      <w:rFonts w:ascii="Calibri" w:hAnsi="Calibri"/>
      <w:sz w:val="22"/>
      <w:szCs w:val="22"/>
      <w:lang w:eastAsia="ar-SA" w:bidi="ar-SA"/>
    </w:rPr>
  </w:style>
  <w:style w:type="character" w:customStyle="1" w:styleId="HeaderChar">
    <w:name w:val="Header Char"/>
    <w:uiPriority w:val="99"/>
    <w:rsid w:val="002664CF"/>
    <w:rPr>
      <w:rFonts w:ascii="Arial Unicode MS" w:hAnsi="Arial Unicode MS"/>
      <w:sz w:val="18"/>
      <w:lang w:val="en-AU"/>
    </w:rPr>
  </w:style>
  <w:style w:type="character" w:customStyle="1" w:styleId="BalloonTextChar">
    <w:name w:val="Balloon Text Char"/>
    <w:uiPriority w:val="99"/>
    <w:rsid w:val="002664CF"/>
    <w:rPr>
      <w:rFonts w:ascii="Tahoma" w:hAnsi="Tahoma" w:cs="Tahoma"/>
      <w:sz w:val="16"/>
      <w:szCs w:val="16"/>
    </w:rPr>
  </w:style>
  <w:style w:type="character" w:customStyle="1" w:styleId="projectsummarylight">
    <w:name w:val="projectsummarylight"/>
    <w:rsid w:val="002664CF"/>
  </w:style>
  <w:style w:type="character" w:customStyle="1" w:styleId="st">
    <w:name w:val="st"/>
    <w:rsid w:val="002664CF"/>
  </w:style>
  <w:style w:type="character" w:customStyle="1" w:styleId="watch-title">
    <w:name w:val="watch-title"/>
    <w:rsid w:val="002664CF"/>
  </w:style>
  <w:style w:type="paragraph" w:customStyle="1" w:styleId="Heading">
    <w:name w:val="Heading"/>
    <w:basedOn w:val="Normal"/>
    <w:next w:val="BodyText"/>
    <w:rsid w:val="002664CF"/>
    <w:pPr>
      <w:keepNext/>
      <w:spacing w:before="240" w:after="120"/>
    </w:pPr>
    <w:rPr>
      <w:rFonts w:ascii="Arial" w:eastAsia="Microsoft YaHei" w:hAnsi="Arial" w:cs="Mangal"/>
      <w:sz w:val="28"/>
      <w:szCs w:val="28"/>
    </w:rPr>
  </w:style>
  <w:style w:type="paragraph" w:styleId="BodyText">
    <w:name w:val="Body Text"/>
    <w:aliases w:val="Body Text Char Char,Body Text Char Char Char Char,Body Text1 Char,Body Text Char Char1"/>
    <w:basedOn w:val="Normal"/>
    <w:link w:val="BodyTextChar1"/>
    <w:rsid w:val="002664CF"/>
    <w:pPr>
      <w:spacing w:before="240" w:after="120"/>
      <w:ind w:right="720"/>
      <w:jc w:val="both"/>
    </w:pPr>
  </w:style>
  <w:style w:type="character" w:customStyle="1" w:styleId="BodyTextChar1">
    <w:name w:val="Body Text Char1"/>
    <w:aliases w:val="Body Text Char Char Char1,Body Text Char Char Char Char Char1,Body Text1 Char Char1,Body Text Char Char1 Char1"/>
    <w:basedOn w:val="DefaultParagraphFont"/>
    <w:link w:val="BodyText"/>
    <w:rsid w:val="002664CF"/>
    <w:rPr>
      <w:rFonts w:ascii="Century Gothic" w:eastAsia="Calibri" w:hAnsi="Century Gothic" w:cs="Calibri"/>
      <w:kern w:val="0"/>
      <w:sz w:val="22"/>
      <w:szCs w:val="22"/>
      <w:lang w:eastAsia="hi-IN" w:bidi="hi-IN"/>
      <w14:ligatures w14:val="none"/>
    </w:rPr>
  </w:style>
  <w:style w:type="paragraph" w:customStyle="1" w:styleId="Index">
    <w:name w:val="Index"/>
    <w:basedOn w:val="Normal"/>
    <w:rsid w:val="002664CF"/>
    <w:pPr>
      <w:suppressLineNumbers/>
    </w:pPr>
    <w:rPr>
      <w:rFonts w:cs="Mangal"/>
    </w:rPr>
  </w:style>
  <w:style w:type="paragraph" w:customStyle="1" w:styleId="CoverSubHeads">
    <w:name w:val="Cover SubHeads"/>
    <w:basedOn w:val="Title"/>
    <w:rsid w:val="002664CF"/>
    <w:pPr>
      <w:shd w:val="clear" w:color="auto" w:fill="auto"/>
      <w:spacing w:before="567"/>
      <w:jc w:val="left"/>
    </w:pPr>
    <w:rPr>
      <w:rFonts w:cs="Times New Roman"/>
      <w:sz w:val="32"/>
    </w:rPr>
  </w:style>
  <w:style w:type="paragraph" w:styleId="Title">
    <w:name w:val="Title"/>
    <w:next w:val="Subtitle"/>
    <w:link w:val="TitleChar"/>
    <w:rsid w:val="002664CF"/>
    <w:pPr>
      <w:shd w:val="clear" w:color="auto" w:fill="000000"/>
      <w:suppressAutoHyphens/>
      <w:spacing w:before="2835"/>
      <w:jc w:val="right"/>
    </w:pPr>
    <w:rPr>
      <w:rFonts w:ascii="Arial Narrow" w:eastAsia="Arial" w:hAnsi="Arial Narrow" w:cstheme="majorBidi"/>
      <w:b/>
      <w:kern w:val="1"/>
      <w:sz w:val="72"/>
      <w:lang w:val="en-AU" w:eastAsia="ar-SA"/>
      <w14:ligatures w14:val="none"/>
    </w:rPr>
  </w:style>
  <w:style w:type="character" w:customStyle="1" w:styleId="TitleChar">
    <w:name w:val="Title Char"/>
    <w:basedOn w:val="DefaultParagraphFont"/>
    <w:link w:val="Title"/>
    <w:rsid w:val="002664CF"/>
    <w:rPr>
      <w:rFonts w:ascii="Arial Narrow" w:eastAsia="Arial" w:hAnsi="Arial Narrow" w:cstheme="majorBidi"/>
      <w:b/>
      <w:kern w:val="1"/>
      <w:sz w:val="72"/>
      <w:shd w:val="clear" w:color="auto" w:fill="000000"/>
      <w:lang w:val="en-AU" w:eastAsia="ar-SA"/>
      <w14:ligatures w14:val="none"/>
    </w:rPr>
  </w:style>
  <w:style w:type="paragraph" w:customStyle="1" w:styleId="Picture">
    <w:name w:val="Picture"/>
    <w:basedOn w:val="Normal"/>
    <w:next w:val="Normal"/>
    <w:rsid w:val="002664CF"/>
    <w:pPr>
      <w:spacing w:after="200"/>
      <w:ind w:left="1134"/>
    </w:pPr>
    <w:rPr>
      <w:lang w:val="en-AU"/>
    </w:rPr>
  </w:style>
  <w:style w:type="paragraph" w:customStyle="1" w:styleId="PictureWide">
    <w:name w:val="Picture Wide"/>
    <w:basedOn w:val="Picture"/>
    <w:next w:val="BodyText"/>
    <w:rsid w:val="002664CF"/>
    <w:pPr>
      <w:ind w:left="0"/>
      <w:jc w:val="center"/>
    </w:pPr>
  </w:style>
  <w:style w:type="paragraph" w:customStyle="1" w:styleId="TableBodyText">
    <w:name w:val="Table Body Text"/>
    <w:basedOn w:val="BodyText"/>
    <w:rsid w:val="002664CF"/>
    <w:pPr>
      <w:spacing w:before="60" w:after="60"/>
    </w:pPr>
    <w:rPr>
      <w:sz w:val="20"/>
    </w:rPr>
  </w:style>
  <w:style w:type="paragraph" w:customStyle="1" w:styleId="TableBullet">
    <w:name w:val="Table Bullet"/>
    <w:basedOn w:val="Normal"/>
    <w:rsid w:val="002664CF"/>
    <w:pPr>
      <w:numPr>
        <w:numId w:val="3"/>
      </w:numPr>
      <w:tabs>
        <w:tab w:val="left" w:pos="2208"/>
      </w:tabs>
      <w:spacing w:before="60" w:after="200"/>
    </w:pPr>
    <w:rPr>
      <w:rFonts w:ascii="ClassGarmnd BT" w:hAnsi="ClassGarmnd BT"/>
      <w:color w:val="000000"/>
      <w:lang w:val="en-AU"/>
    </w:rPr>
  </w:style>
  <w:style w:type="paragraph" w:customStyle="1" w:styleId="TableContents">
    <w:name w:val="Table Contents"/>
    <w:basedOn w:val="Normal"/>
    <w:rsid w:val="002664CF"/>
    <w:pPr>
      <w:suppressLineNumbers/>
    </w:pPr>
  </w:style>
  <w:style w:type="paragraph" w:customStyle="1" w:styleId="TableHeading">
    <w:name w:val="Table Heading"/>
    <w:basedOn w:val="Heading4"/>
    <w:rsid w:val="002664CF"/>
    <w:pPr>
      <w:numPr>
        <w:ilvl w:val="0"/>
        <w:numId w:val="0"/>
      </w:numPr>
      <w:spacing w:before="80" w:after="80"/>
      <w:ind w:left="79"/>
    </w:pPr>
    <w:rPr>
      <w:rFonts w:cs="Times New Roman"/>
      <w:sz w:val="20"/>
    </w:rPr>
  </w:style>
  <w:style w:type="character" w:customStyle="1" w:styleId="Heading4Char">
    <w:name w:val="Heading 4 Char"/>
    <w:link w:val="Heading4"/>
    <w:uiPriority w:val="9"/>
    <w:rsid w:val="002664CF"/>
    <w:rPr>
      <w:rFonts w:ascii="Lucida Bright" w:eastAsia="Arial Unicode MS" w:hAnsi="Lucida Bright" w:cstheme="majorBidi"/>
      <w:b/>
      <w:spacing w:val="126"/>
      <w:kern w:val="52"/>
      <w:sz w:val="24"/>
      <w:szCs w:val="36"/>
      <w:lang w:val="en-AU" w:eastAsia="zh-CN"/>
      <w14:ligatures w14:val="none"/>
    </w:rPr>
  </w:style>
  <w:style w:type="paragraph" w:customStyle="1" w:styleId="BlockQuotation">
    <w:name w:val="Block Quotation"/>
    <w:basedOn w:val="BodyText"/>
    <w:rsid w:val="002664CF"/>
    <w:pPr>
      <w:pBdr>
        <w:top w:val="single" w:sz="4" w:space="14" w:color="808080"/>
        <w:left w:val="single" w:sz="4" w:space="14" w:color="808080"/>
        <w:bottom w:val="single" w:sz="4" w:space="14" w:color="808080"/>
        <w:right w:val="single" w:sz="4" w:space="14" w:color="808080"/>
      </w:pBdr>
      <w:spacing w:after="240"/>
    </w:pPr>
    <w:rPr>
      <w:rFonts w:ascii="Arial" w:hAnsi="Arial"/>
      <w:i/>
    </w:rPr>
  </w:style>
  <w:style w:type="paragraph" w:customStyle="1" w:styleId="HeadingBase">
    <w:name w:val="Heading Base"/>
    <w:basedOn w:val="BodyText"/>
    <w:next w:val="BodyText"/>
    <w:rsid w:val="002664CF"/>
    <w:pPr>
      <w:keepNext/>
      <w:spacing w:after="0"/>
    </w:pPr>
    <w:rPr>
      <w:rFonts w:ascii="Arial" w:hAnsi="Arial"/>
      <w:kern w:val="1"/>
      <w:szCs w:val="24"/>
      <w:lang w:val="x-none"/>
    </w:rPr>
  </w:style>
  <w:style w:type="paragraph" w:customStyle="1" w:styleId="FootnoteBase">
    <w:name w:val="Footnote Base"/>
    <w:basedOn w:val="BodyText"/>
    <w:rsid w:val="002664CF"/>
    <w:pPr>
      <w:spacing w:after="240" w:line="200" w:lineRule="atLeast"/>
    </w:pPr>
    <w:rPr>
      <w:rFonts w:ascii="Arial" w:hAnsi="Arial"/>
      <w:sz w:val="18"/>
      <w:szCs w:val="24"/>
    </w:rPr>
  </w:style>
  <w:style w:type="paragraph" w:customStyle="1" w:styleId="TitleCover">
    <w:name w:val="Title Cover"/>
    <w:basedOn w:val="HeadingBase"/>
    <w:next w:val="SubtitleCover"/>
    <w:rsid w:val="002664CF"/>
    <w:pPr>
      <w:spacing w:after="240" w:line="720" w:lineRule="atLeast"/>
      <w:jc w:val="center"/>
    </w:pPr>
    <w:rPr>
      <w:caps/>
      <w:spacing w:val="65"/>
      <w:sz w:val="64"/>
    </w:rPr>
  </w:style>
  <w:style w:type="paragraph" w:customStyle="1" w:styleId="SubtitleCover">
    <w:name w:val="Subtitle Cover"/>
    <w:basedOn w:val="TitleCover"/>
    <w:next w:val="BodyText"/>
    <w:rsid w:val="002664CF"/>
    <w:pPr>
      <w:pBdr>
        <w:top w:val="single" w:sz="4" w:space="12" w:color="808080"/>
      </w:pBdr>
      <w:spacing w:after="0" w:line="440" w:lineRule="atLeast"/>
    </w:pPr>
    <w:rPr>
      <w:spacing w:val="30"/>
      <w:sz w:val="36"/>
    </w:rPr>
  </w:style>
  <w:style w:type="paragraph" w:customStyle="1" w:styleId="CaptionCenteredBefore12ptNounderl">
    <w:name w:val="Caption + Centered Before:  12 pt + No underl..."/>
    <w:basedOn w:val="Normal"/>
    <w:rsid w:val="002664CF"/>
    <w:pPr>
      <w:keepNext/>
      <w:spacing w:before="240"/>
      <w:jc w:val="center"/>
    </w:pPr>
    <w:rPr>
      <w:rFonts w:ascii="Arial" w:hAnsi="Arial"/>
      <w:b/>
      <w:bCs/>
      <w:spacing w:val="5"/>
      <w:sz w:val="16"/>
      <w:szCs w:val="16"/>
      <w:u w:val="single"/>
    </w:rPr>
  </w:style>
  <w:style w:type="paragraph" w:customStyle="1" w:styleId="CSP-ChapterTitle">
    <w:name w:val="CSP - Chapter Title"/>
    <w:basedOn w:val="Normal"/>
    <w:link w:val="CSP-ChapterTitleChar"/>
    <w:rsid w:val="002664CF"/>
    <w:pPr>
      <w:spacing w:line="100" w:lineRule="atLeast"/>
      <w:jc w:val="center"/>
    </w:pPr>
    <w:rPr>
      <w:rFonts w:ascii="Times New Roman" w:hAnsi="Times New Roman"/>
      <w:iCs/>
      <w:caps/>
      <w:sz w:val="28"/>
      <w:szCs w:val="28"/>
    </w:rPr>
  </w:style>
  <w:style w:type="character" w:customStyle="1" w:styleId="CSP-ChapterTitleChar">
    <w:name w:val="CSP - Chapter Title Char"/>
    <w:link w:val="CSP-ChapterTitle"/>
    <w:rsid w:val="002664CF"/>
    <w:rPr>
      <w:rFonts w:eastAsia="Calibri" w:cs="Calibri"/>
      <w:iCs/>
      <w:caps/>
      <w:kern w:val="0"/>
      <w:sz w:val="28"/>
      <w:szCs w:val="28"/>
      <w:lang w:eastAsia="hi-IN" w:bidi="hi-IN"/>
      <w14:ligatures w14:val="none"/>
    </w:rPr>
  </w:style>
  <w:style w:type="paragraph" w:customStyle="1" w:styleId="CSP-ChapterBodyText">
    <w:name w:val="CSP - Chapter Body Text"/>
    <w:basedOn w:val="Normal"/>
    <w:rsid w:val="002664CF"/>
    <w:pPr>
      <w:spacing w:line="100" w:lineRule="atLeast"/>
      <w:ind w:firstLine="288"/>
      <w:jc w:val="both"/>
    </w:pPr>
    <w:rPr>
      <w:rFonts w:ascii="Garamond" w:hAnsi="Garamond"/>
      <w:iCs/>
    </w:rPr>
  </w:style>
  <w:style w:type="paragraph" w:customStyle="1" w:styleId="CSP-ChapterBodyText-FirstParagraph">
    <w:name w:val="CSP - Chapter Body Text - First Paragraph"/>
    <w:basedOn w:val="CSP-ChapterBodyText"/>
    <w:rsid w:val="002664CF"/>
    <w:pPr>
      <w:ind w:firstLine="0"/>
    </w:pPr>
  </w:style>
  <w:style w:type="paragraph" w:customStyle="1" w:styleId="DefaultLTNotizen">
    <w:name w:val="Default~LT~Notizen"/>
    <w:rsid w:val="002664C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0"/>
      <w:sz w:val="24"/>
      <w:szCs w:val="24"/>
      <w:lang w:eastAsia="hi-IN" w:bidi="hi-IN"/>
      <w14:ligatures w14:val="none"/>
    </w:rPr>
  </w:style>
  <w:style w:type="character" w:customStyle="1" w:styleId="huge1">
    <w:name w:val="huge1"/>
    <w:rsid w:val="002664CF"/>
    <w:rPr>
      <w:rFonts w:ascii="Verdana" w:hAnsi="Verdana" w:hint="default"/>
      <w:sz w:val="30"/>
      <w:szCs w:val="30"/>
    </w:rPr>
  </w:style>
  <w:style w:type="character" w:customStyle="1" w:styleId="bodybold1">
    <w:name w:val="bodybold1"/>
    <w:rsid w:val="002664CF"/>
    <w:rPr>
      <w:rFonts w:ascii="Verdana" w:hAnsi="Verdana" w:hint="default"/>
      <w:b/>
      <w:bCs/>
      <w:sz w:val="20"/>
      <w:szCs w:val="20"/>
    </w:rPr>
  </w:style>
  <w:style w:type="character" w:customStyle="1" w:styleId="messagebody2">
    <w:name w:val="messagebody2"/>
    <w:basedOn w:val="DefaultParagraphFont"/>
    <w:rsid w:val="002664CF"/>
  </w:style>
  <w:style w:type="paragraph" w:customStyle="1" w:styleId="titlepage">
    <w:name w:val="titlepage"/>
    <w:basedOn w:val="Normal"/>
    <w:link w:val="titlepageChar"/>
    <w:qFormat/>
    <w:rsid w:val="002664CF"/>
    <w:pPr>
      <w:spacing w:line="360" w:lineRule="auto"/>
    </w:pPr>
    <w:rPr>
      <w:rFonts w:ascii="Libre Baskerville" w:hAnsi="Libre Baskerville" w:cs="CenturyGothic"/>
      <w:spacing w:val="-1"/>
      <w:sz w:val="18"/>
      <w:szCs w:val="18"/>
      <w:lang w:val="fr-FR" w:eastAsia="en-US"/>
    </w:rPr>
  </w:style>
  <w:style w:type="character" w:customStyle="1" w:styleId="titlepageChar">
    <w:name w:val="titlepage Char"/>
    <w:link w:val="titlepage"/>
    <w:rsid w:val="002664CF"/>
    <w:rPr>
      <w:rFonts w:ascii="Libre Baskerville" w:eastAsia="Calibri" w:hAnsi="Libre Baskerville" w:cs="CenturyGothic"/>
      <w:spacing w:val="-1"/>
      <w:kern w:val="0"/>
      <w:sz w:val="18"/>
      <w:szCs w:val="18"/>
      <w:lang w:val="fr-FR" w:bidi="hi-IN"/>
      <w14:ligatures w14:val="none"/>
    </w:rPr>
  </w:style>
  <w:style w:type="paragraph" w:customStyle="1" w:styleId="firstparagraph">
    <w:name w:val="firstparagraph"/>
    <w:basedOn w:val="Normal"/>
    <w:link w:val="firstparagraphChar"/>
    <w:rsid w:val="002664CF"/>
    <w:pPr>
      <w:spacing w:line="336" w:lineRule="auto"/>
      <w:jc w:val="both"/>
    </w:pPr>
    <w:rPr>
      <w:rFonts w:ascii="Libre Baskerville" w:hAnsi="Libre Baskerville"/>
    </w:rPr>
  </w:style>
  <w:style w:type="character" w:customStyle="1" w:styleId="firstparagraphChar">
    <w:name w:val="firstparagraph Char"/>
    <w:link w:val="firstparagraph"/>
    <w:rsid w:val="002664CF"/>
    <w:rPr>
      <w:rFonts w:ascii="Libre Baskerville" w:eastAsia="Calibri" w:hAnsi="Libre Baskerville" w:cs="Calibri"/>
      <w:kern w:val="0"/>
      <w:sz w:val="22"/>
      <w:szCs w:val="22"/>
      <w:lang w:eastAsia="hi-IN" w:bidi="hi-IN"/>
      <w14:ligatures w14:val="none"/>
    </w:rPr>
  </w:style>
  <w:style w:type="paragraph" w:customStyle="1" w:styleId="mainbody">
    <w:name w:val="main body"/>
    <w:basedOn w:val="Normal"/>
    <w:link w:val="mainbodyChar"/>
    <w:qFormat/>
    <w:rsid w:val="002664CF"/>
    <w:pPr>
      <w:spacing w:line="336" w:lineRule="auto"/>
      <w:ind w:firstLine="432"/>
      <w:jc w:val="both"/>
    </w:pPr>
    <w:rPr>
      <w:rFonts w:ascii="Libre Baskerville" w:hAnsi="Libre Baskerville"/>
    </w:rPr>
  </w:style>
  <w:style w:type="character" w:customStyle="1" w:styleId="mainbodyChar">
    <w:name w:val="main body Char"/>
    <w:link w:val="mainbody"/>
    <w:rsid w:val="002664CF"/>
    <w:rPr>
      <w:rFonts w:ascii="Libre Baskerville" w:eastAsia="Calibri" w:hAnsi="Libre Baskerville" w:cs="Calibri"/>
      <w:kern w:val="0"/>
      <w:sz w:val="22"/>
      <w:szCs w:val="22"/>
      <w:lang w:eastAsia="hi-IN" w:bidi="hi-IN"/>
      <w14:ligatures w14:val="none"/>
    </w:rPr>
  </w:style>
  <w:style w:type="character" w:customStyle="1" w:styleId="A1">
    <w:name w:val="A1"/>
    <w:uiPriority w:val="99"/>
    <w:rsid w:val="002664CF"/>
    <w:rPr>
      <w:rFonts w:ascii="Times New Roman" w:hAnsi="Times New Roman" w:cs="Times"/>
      <w:color w:val="221E1F"/>
      <w:sz w:val="18"/>
      <w:szCs w:val="18"/>
    </w:rPr>
  </w:style>
  <w:style w:type="paragraph" w:customStyle="1" w:styleId="CSP-FrontMatterBodyText">
    <w:name w:val="CSP - Front Matter Body Text"/>
    <w:basedOn w:val="Normal"/>
    <w:rsid w:val="002664CF"/>
    <w:pPr>
      <w:ind w:firstLine="432"/>
      <w:jc w:val="center"/>
    </w:pPr>
    <w:rPr>
      <w:rFonts w:ascii="Garamond" w:hAnsi="Garamond"/>
      <w:iCs/>
      <w:spacing w:val="-1"/>
      <w:lang w:val="fr-FR" w:eastAsia="en-US"/>
    </w:rPr>
  </w:style>
  <w:style w:type="paragraph" w:customStyle="1" w:styleId="chapterheading">
    <w:name w:val="chapterheading"/>
    <w:basedOn w:val="Normal"/>
    <w:link w:val="chapterheadingChar"/>
    <w:rsid w:val="002664CF"/>
    <w:pPr>
      <w:spacing w:before="29" w:line="980" w:lineRule="exact"/>
      <w:ind w:firstLine="432"/>
      <w:jc w:val="center"/>
    </w:pPr>
    <w:rPr>
      <w:rFonts w:ascii="Times New Roman" w:hAnsi="Times New Roman"/>
      <w:color w:val="363435"/>
      <w:spacing w:val="-1"/>
      <w:w w:val="82"/>
      <w:sz w:val="52"/>
      <w:szCs w:val="52"/>
      <w:lang w:val="fr-FR" w:eastAsia="en-US"/>
    </w:rPr>
  </w:style>
  <w:style w:type="character" w:customStyle="1" w:styleId="chapterheadingChar">
    <w:name w:val="chapterheading Char"/>
    <w:link w:val="chapterheading"/>
    <w:rsid w:val="002664CF"/>
    <w:rPr>
      <w:rFonts w:eastAsia="Calibri" w:cs="Calibri"/>
      <w:color w:val="363435"/>
      <w:spacing w:val="-1"/>
      <w:w w:val="82"/>
      <w:kern w:val="0"/>
      <w:sz w:val="52"/>
      <w:szCs w:val="52"/>
      <w:lang w:val="fr-FR" w:bidi="hi-IN"/>
      <w14:ligatures w14:val="none"/>
    </w:rPr>
  </w:style>
  <w:style w:type="paragraph" w:customStyle="1" w:styleId="titlepage1">
    <w:name w:val="titlepage1"/>
    <w:basedOn w:val="Normal"/>
    <w:link w:val="titlepage1Char"/>
    <w:rsid w:val="002664CF"/>
    <w:pPr>
      <w:spacing w:before="29" w:line="980" w:lineRule="exact"/>
      <w:ind w:left="321" w:right="177" w:firstLine="432"/>
      <w:jc w:val="center"/>
    </w:pPr>
    <w:rPr>
      <w:rFonts w:ascii="Times New Roman" w:hAnsi="Times New Roman"/>
      <w:color w:val="363435"/>
      <w:spacing w:val="-1"/>
      <w:w w:val="86"/>
      <w:sz w:val="92"/>
      <w:szCs w:val="92"/>
      <w:lang w:val="fr-FR" w:eastAsia="en-US"/>
    </w:rPr>
  </w:style>
  <w:style w:type="character" w:customStyle="1" w:styleId="titlepage1Char">
    <w:name w:val="titlepage1 Char"/>
    <w:link w:val="titlepage1"/>
    <w:rsid w:val="002664CF"/>
    <w:rPr>
      <w:rFonts w:eastAsia="Calibri" w:cs="Calibri"/>
      <w:color w:val="363435"/>
      <w:spacing w:val="-1"/>
      <w:w w:val="86"/>
      <w:kern w:val="0"/>
      <w:sz w:val="92"/>
      <w:szCs w:val="92"/>
      <w:lang w:val="fr-FR" w:bidi="hi-IN"/>
      <w14:ligatures w14:val="none"/>
    </w:rPr>
  </w:style>
  <w:style w:type="paragraph" w:customStyle="1" w:styleId="bodystyle">
    <w:name w:val="bodystyle"/>
    <w:basedOn w:val="Normal"/>
    <w:link w:val="bodystyleChar"/>
    <w:rsid w:val="002664CF"/>
    <w:pPr>
      <w:spacing w:line="302" w:lineRule="auto"/>
      <w:ind w:firstLine="432"/>
    </w:pPr>
    <w:rPr>
      <w:rFonts w:ascii="Times New Roman" w:hAnsi="Times New Roman"/>
      <w:spacing w:val="-1"/>
      <w:lang w:val="fr-FR" w:eastAsia="en-US"/>
    </w:rPr>
  </w:style>
  <w:style w:type="character" w:customStyle="1" w:styleId="bodystyleChar">
    <w:name w:val="bodystyle Char"/>
    <w:link w:val="bodystyle"/>
    <w:rsid w:val="002664CF"/>
    <w:rPr>
      <w:rFonts w:eastAsia="Calibri" w:cs="Calibri"/>
      <w:spacing w:val="-1"/>
      <w:kern w:val="0"/>
      <w:sz w:val="22"/>
      <w:szCs w:val="22"/>
      <w:lang w:val="fr-FR" w:bidi="hi-IN"/>
      <w14:ligatures w14:val="none"/>
    </w:rPr>
  </w:style>
  <w:style w:type="paragraph" w:customStyle="1" w:styleId="firstparagraph2">
    <w:name w:val="firstparagraph2"/>
    <w:basedOn w:val="Normal"/>
    <w:link w:val="firstparagraph2Char"/>
    <w:rsid w:val="002664CF"/>
    <w:pPr>
      <w:spacing w:after="200"/>
    </w:pPr>
    <w:rPr>
      <w:rFonts w:ascii="Garamond" w:hAnsi="Garamond"/>
      <w:spacing w:val="-1"/>
      <w:lang w:val="fr-FR" w:eastAsia="en-US"/>
    </w:rPr>
  </w:style>
  <w:style w:type="character" w:customStyle="1" w:styleId="firstparagraph2Char">
    <w:name w:val="firstparagraph2 Char"/>
    <w:link w:val="firstparagraph2"/>
    <w:rsid w:val="002664CF"/>
    <w:rPr>
      <w:rFonts w:ascii="Garamond" w:eastAsia="Calibri" w:hAnsi="Garamond" w:cs="Calibri"/>
      <w:spacing w:val="-1"/>
      <w:kern w:val="0"/>
      <w:sz w:val="22"/>
      <w:szCs w:val="22"/>
      <w:lang w:val="fr-FR" w:bidi="hi-IN"/>
      <w14:ligatures w14:val="none"/>
    </w:rPr>
  </w:style>
  <w:style w:type="paragraph" w:customStyle="1" w:styleId="divider">
    <w:name w:val="divider"/>
    <w:basedOn w:val="Heading1"/>
    <w:link w:val="dividerChar"/>
    <w:rsid w:val="002664CF"/>
    <w:pPr>
      <w:keepNext/>
      <w:widowControl/>
      <w:numPr>
        <w:numId w:val="0"/>
      </w:numPr>
      <w:spacing w:before="480" w:after="240" w:line="302" w:lineRule="auto"/>
      <w:ind w:right="72"/>
    </w:pPr>
    <w:rPr>
      <w:rFonts w:ascii="Caecilia LT Std Light" w:eastAsia="Times New Roman" w:hAnsi="Caecilia LT Std Light"/>
      <w:bCs/>
      <w:spacing w:val="20"/>
      <w:w w:val="83"/>
      <w:kern w:val="32"/>
      <w:sz w:val="72"/>
      <w:szCs w:val="72"/>
      <w:lang w:val="fr-FR" w:eastAsia="en-US"/>
    </w:rPr>
  </w:style>
  <w:style w:type="character" w:customStyle="1" w:styleId="dividerChar">
    <w:name w:val="divider Char"/>
    <w:link w:val="divider"/>
    <w:rsid w:val="002664CF"/>
    <w:rPr>
      <w:rFonts w:ascii="Caecilia LT Std Light" w:eastAsia="Times New Roman" w:hAnsi="Caecilia LT Std Light"/>
      <w:b/>
      <w:bCs/>
      <w:spacing w:val="20"/>
      <w:w w:val="83"/>
      <w:kern w:val="32"/>
      <w:sz w:val="72"/>
      <w:szCs w:val="72"/>
      <w:lang w:val="fr-FR"/>
      <w14:ligatures w14:val="none"/>
    </w:rPr>
  </w:style>
  <w:style w:type="paragraph" w:customStyle="1" w:styleId="CHAPTERTITLE">
    <w:name w:val="CHAPTER_TITLE"/>
    <w:basedOn w:val="Normal"/>
    <w:uiPriority w:val="99"/>
    <w:rsid w:val="002664CF"/>
    <w:pPr>
      <w:autoSpaceDE w:val="0"/>
      <w:autoSpaceDN w:val="0"/>
      <w:adjustRightInd w:val="0"/>
      <w:spacing w:after="1200" w:line="1000" w:lineRule="atLeast"/>
      <w:jc w:val="center"/>
      <w:textAlignment w:val="center"/>
    </w:pPr>
    <w:rPr>
      <w:rFonts w:ascii="Open Sans Light" w:hAnsi="Open Sans Light" w:cs="Open Sans Light"/>
      <w:color w:val="000000"/>
      <w:spacing w:val="9"/>
      <w:sz w:val="44"/>
      <w:szCs w:val="44"/>
      <w:lang w:eastAsia="zh-CN"/>
    </w:rPr>
  </w:style>
  <w:style w:type="paragraph" w:customStyle="1" w:styleId="titlepagebooktitle">
    <w:name w:val="title page/book title"/>
    <w:basedOn w:val="Normal"/>
    <w:uiPriority w:val="99"/>
    <w:rsid w:val="002664CF"/>
    <w:pPr>
      <w:pageBreakBefore/>
      <w:autoSpaceDE w:val="0"/>
      <w:autoSpaceDN w:val="0"/>
      <w:adjustRightInd w:val="0"/>
      <w:spacing w:after="2640" w:line="288" w:lineRule="auto"/>
      <w:jc w:val="center"/>
      <w:textAlignment w:val="center"/>
    </w:pPr>
    <w:rPr>
      <w:rFonts w:ascii="Charlemagne Std" w:eastAsia="Times New Roman" w:hAnsi="Charlemagne Std" w:cs="Charlemagne Std"/>
      <w:color w:val="000000"/>
      <w:spacing w:val="37"/>
      <w:position w:val="-174"/>
      <w:sz w:val="92"/>
      <w:szCs w:val="92"/>
      <w:lang w:val="en-GB" w:eastAsia="zh-CN" w:bidi="ar-SA"/>
    </w:rPr>
  </w:style>
  <w:style w:type="paragraph" w:customStyle="1" w:styleId="titlepagebooksubtitle">
    <w:name w:val="title page/book subtitle"/>
    <w:basedOn w:val="Normal"/>
    <w:uiPriority w:val="99"/>
    <w:rsid w:val="002664CF"/>
    <w:pPr>
      <w:autoSpaceDE w:val="0"/>
      <w:autoSpaceDN w:val="0"/>
      <w:adjustRightInd w:val="0"/>
      <w:spacing w:after="720" w:line="560" w:lineRule="atLeast"/>
      <w:jc w:val="center"/>
      <w:textAlignment w:val="center"/>
    </w:pPr>
    <w:rPr>
      <w:rFonts w:eastAsia="Times New Roman" w:cs="Century Gothic"/>
      <w:i/>
      <w:iCs/>
      <w:color w:val="000000"/>
      <w:sz w:val="40"/>
      <w:szCs w:val="40"/>
      <w:lang w:val="en-GB" w:eastAsia="zh-CN" w:bidi="ar-SA"/>
    </w:rPr>
  </w:style>
  <w:style w:type="paragraph" w:customStyle="1" w:styleId="titlepageAuthorname">
    <w:name w:val="title page/Authorname"/>
    <w:basedOn w:val="Normal"/>
    <w:uiPriority w:val="99"/>
    <w:rsid w:val="002664CF"/>
    <w:pPr>
      <w:autoSpaceDE w:val="0"/>
      <w:autoSpaceDN w:val="0"/>
      <w:adjustRightInd w:val="0"/>
      <w:spacing w:before="2400" w:after="960" w:line="288" w:lineRule="auto"/>
      <w:jc w:val="center"/>
      <w:textAlignment w:val="center"/>
    </w:pPr>
    <w:rPr>
      <w:rFonts w:ascii="Charlemagne Std" w:eastAsia="Times New Roman" w:hAnsi="Charlemagne Std" w:cs="Charlemagne Std"/>
      <w:color w:val="000000"/>
      <w:spacing w:val="40"/>
      <w:sz w:val="40"/>
      <w:szCs w:val="40"/>
      <w:lang w:val="en-GB" w:eastAsia="zh-CN" w:bidi="ar-SA"/>
    </w:rPr>
  </w:style>
  <w:style w:type="paragraph" w:customStyle="1" w:styleId="centered">
    <w:name w:val="centered"/>
    <w:basedOn w:val="Normal"/>
    <w:uiPriority w:val="99"/>
    <w:rsid w:val="002664CF"/>
    <w:pPr>
      <w:autoSpaceDE w:val="0"/>
      <w:autoSpaceDN w:val="0"/>
      <w:adjustRightInd w:val="0"/>
      <w:spacing w:line="280" w:lineRule="atLeast"/>
      <w:jc w:val="center"/>
      <w:textAlignment w:val="center"/>
    </w:pPr>
    <w:rPr>
      <w:rFonts w:eastAsia="Times New Roman" w:cs="Century Gothic"/>
      <w:color w:val="000000"/>
      <w:lang w:eastAsia="zh-CN" w:bidi="ar-SA"/>
    </w:rPr>
  </w:style>
  <w:style w:type="paragraph" w:customStyle="1" w:styleId="firstparagraph0">
    <w:name w:val="first paragraph"/>
    <w:basedOn w:val="Normal"/>
    <w:uiPriority w:val="99"/>
    <w:rsid w:val="002664CF"/>
    <w:pPr>
      <w:autoSpaceDE w:val="0"/>
      <w:autoSpaceDN w:val="0"/>
      <w:adjustRightInd w:val="0"/>
      <w:spacing w:line="336" w:lineRule="auto"/>
      <w:jc w:val="both"/>
      <w:textAlignment w:val="center"/>
    </w:pPr>
    <w:rPr>
      <w:rFonts w:ascii="Libre Baskerville" w:eastAsia="SimSun" w:hAnsi="Libre Baskerville" w:cs="Theano Didot"/>
      <w:color w:val="000000"/>
      <w:lang w:val="en-GB" w:eastAsia="zh-CN" w:bidi="ar-SA"/>
    </w:rPr>
  </w:style>
  <w:style w:type="paragraph" w:customStyle="1" w:styleId="Folios">
    <w:name w:val="Folios"/>
    <w:basedOn w:val="Normal"/>
    <w:uiPriority w:val="99"/>
    <w:rsid w:val="002664CF"/>
    <w:pPr>
      <w:autoSpaceDE w:val="0"/>
      <w:autoSpaceDN w:val="0"/>
      <w:adjustRightInd w:val="0"/>
      <w:spacing w:line="288" w:lineRule="auto"/>
      <w:jc w:val="center"/>
      <w:textAlignment w:val="center"/>
    </w:pPr>
    <w:rPr>
      <w:rFonts w:ascii="Theano Didot" w:eastAsia="SimSun" w:hAnsi="Theano Didot" w:cs="Theano Didot"/>
      <w:color w:val="000000"/>
      <w:sz w:val="20"/>
      <w:szCs w:val="20"/>
      <w:lang w:val="en-GB" w:eastAsia="zh-CN" w:bidi="ar-SA"/>
    </w:rPr>
  </w:style>
  <w:style w:type="paragraph" w:customStyle="1" w:styleId="FirstParagraph1">
    <w:name w:val="First Paragraph"/>
    <w:basedOn w:val="firstparagraph"/>
    <w:link w:val="FirstParagraphChar0"/>
    <w:qFormat/>
    <w:rsid w:val="002664CF"/>
  </w:style>
  <w:style w:type="character" w:customStyle="1" w:styleId="FirstParagraphChar0">
    <w:name w:val="First Paragraph Char"/>
    <w:link w:val="FirstParagraph1"/>
    <w:rsid w:val="002664CF"/>
    <w:rPr>
      <w:rFonts w:ascii="Libre Baskerville" w:eastAsia="Calibri" w:hAnsi="Libre Baskerville" w:cs="Calibri"/>
      <w:kern w:val="0"/>
      <w:sz w:val="22"/>
      <w:szCs w:val="22"/>
      <w:lang w:eastAsia="hi-IN" w:bidi="hi-IN"/>
      <w14:ligatures w14:val="none"/>
    </w:rPr>
  </w:style>
  <w:style w:type="paragraph" w:customStyle="1" w:styleId="Pageheaders">
    <w:name w:val="Page headers"/>
    <w:basedOn w:val="CSP-ChapterTitle"/>
    <w:link w:val="PageheadersChar"/>
    <w:qFormat/>
    <w:rsid w:val="002664CF"/>
    <w:rPr>
      <w:rFonts w:ascii="Aleo" w:hAnsi="Aleo"/>
      <w:caps w:val="0"/>
      <w:spacing w:val="58"/>
      <w:sz w:val="20"/>
      <w:szCs w:val="20"/>
      <w:lang w:eastAsia="zh-CN"/>
    </w:rPr>
  </w:style>
  <w:style w:type="character" w:customStyle="1" w:styleId="PageheadersChar">
    <w:name w:val="Page headers Char"/>
    <w:link w:val="Pageheaders"/>
    <w:rsid w:val="002664CF"/>
    <w:rPr>
      <w:rFonts w:ascii="Aleo" w:eastAsia="Calibri" w:hAnsi="Aleo" w:cs="Calibri"/>
      <w:iCs/>
      <w:spacing w:val="58"/>
      <w:kern w:val="0"/>
      <w:lang w:eastAsia="zh-CN" w:bidi="hi-IN"/>
      <w14:ligatures w14:val="none"/>
    </w:rPr>
  </w:style>
  <w:style w:type="paragraph" w:customStyle="1" w:styleId="H2">
    <w:name w:val="H2"/>
    <w:basedOn w:val="Heading1"/>
    <w:link w:val="H2Char"/>
    <w:rsid w:val="002664CF"/>
    <w:pPr>
      <w:ind w:left="0" w:firstLine="0"/>
    </w:pPr>
    <w:rPr>
      <w:rFonts w:ascii="Aaargh" w:hAnsi="Aaargh"/>
    </w:rPr>
  </w:style>
  <w:style w:type="character" w:customStyle="1" w:styleId="H2Char">
    <w:name w:val="H2 Char"/>
    <w:link w:val="H2"/>
    <w:rsid w:val="002664CF"/>
    <w:rPr>
      <w:rFonts w:ascii="Aaargh" w:eastAsia="Arial Unicode MS" w:hAnsi="Aaargh"/>
      <w:b/>
      <w:spacing w:val="126"/>
      <w:kern w:val="52"/>
      <w:sz w:val="22"/>
      <w:szCs w:val="36"/>
      <w:lang w:val="en-AU" w:eastAsia="zh-CN"/>
      <w14:ligatures w14:val="none"/>
    </w:rPr>
  </w:style>
  <w:style w:type="paragraph" w:customStyle="1" w:styleId="BlockQuote">
    <w:name w:val="BlockQuote"/>
    <w:basedOn w:val="mainbody"/>
    <w:link w:val="BlockQuoteChar"/>
    <w:qFormat/>
    <w:rsid w:val="002664CF"/>
    <w:pPr>
      <w:ind w:left="432" w:firstLine="0"/>
    </w:pPr>
    <w:rPr>
      <w:i/>
      <w:sz w:val="24"/>
      <w:szCs w:val="24"/>
    </w:rPr>
  </w:style>
  <w:style w:type="character" w:customStyle="1" w:styleId="BlockQuoteChar">
    <w:name w:val="BlockQuote Char"/>
    <w:link w:val="BlockQuote"/>
    <w:rsid w:val="002664CF"/>
    <w:rPr>
      <w:rFonts w:ascii="Libre Baskerville" w:eastAsia="Calibri" w:hAnsi="Libre Baskerville" w:cs="Calibri"/>
      <w:i/>
      <w:kern w:val="0"/>
      <w:sz w:val="24"/>
      <w:szCs w:val="24"/>
      <w:lang w:eastAsia="hi-IN" w:bidi="hi-IN"/>
      <w14:ligatures w14:val="none"/>
    </w:rPr>
  </w:style>
  <w:style w:type="paragraph" w:customStyle="1" w:styleId="bar">
    <w:name w:val="bar"/>
    <w:basedOn w:val="TOC3"/>
    <w:link w:val="barChar"/>
    <w:qFormat/>
    <w:rsid w:val="002664CF"/>
    <w:pPr>
      <w:spacing w:before="240"/>
    </w:pPr>
    <w:rPr>
      <w:b/>
      <w:i w:val="0"/>
      <w:spacing w:val="34"/>
    </w:rPr>
  </w:style>
  <w:style w:type="character" w:customStyle="1" w:styleId="barChar">
    <w:name w:val="bar Char"/>
    <w:link w:val="bar"/>
    <w:rsid w:val="002664CF"/>
    <w:rPr>
      <w:rFonts w:ascii="Lucida Bright" w:eastAsia="SimSun" w:hAnsi="Lucida Bright" w:cs="Arial"/>
      <w:b/>
      <w:bCs/>
      <w:i/>
      <w:iCs/>
      <w:caps/>
      <w:smallCaps/>
      <w:spacing w:val="34"/>
      <w:kern w:val="0"/>
      <w:sz w:val="22"/>
      <w:lang w:eastAsia="ar-SA"/>
      <w14:ligatures w14:val="none"/>
    </w:rPr>
  </w:style>
  <w:style w:type="paragraph" w:customStyle="1" w:styleId="ChapterTitle0">
    <w:name w:val="Chapter Title"/>
    <w:basedOn w:val="TOC1"/>
    <w:link w:val="ChapterTitleChar"/>
    <w:qFormat/>
    <w:rsid w:val="002664CF"/>
    <w:pPr>
      <w:spacing w:before="480"/>
      <w:jc w:val="center"/>
    </w:pPr>
    <w:rPr>
      <w:rFonts w:ascii="Aleo" w:hAnsi="Aleo" w:cs="Open Sans"/>
      <w:spacing w:val="56"/>
      <w:sz w:val="40"/>
      <w:szCs w:val="40"/>
    </w:rPr>
  </w:style>
  <w:style w:type="character" w:customStyle="1" w:styleId="ChapterTitleChar">
    <w:name w:val="Chapter Title Char"/>
    <w:link w:val="ChapterTitle0"/>
    <w:rsid w:val="002664CF"/>
    <w:rPr>
      <w:rFonts w:ascii="Aleo" w:eastAsia="SimSun" w:hAnsi="Aleo" w:cs="Open Sans"/>
      <w:b/>
      <w:bCs/>
      <w:caps/>
      <w:spacing w:val="56"/>
      <w:kern w:val="0"/>
      <w:sz w:val="40"/>
      <w:szCs w:val="40"/>
      <w:lang w:eastAsia="ar-SA"/>
      <w14:ligatures w14:val="none"/>
    </w:rPr>
  </w:style>
  <w:style w:type="character" w:customStyle="1" w:styleId="Heading2Char">
    <w:name w:val="Heading 2 Char"/>
    <w:link w:val="Heading2"/>
    <w:uiPriority w:val="9"/>
    <w:rsid w:val="002664CF"/>
    <w:rPr>
      <w:rFonts w:ascii="Lucida Bright" w:eastAsia="Arial Unicode MS" w:hAnsi="Lucida Bright"/>
      <w:b/>
      <w:spacing w:val="126"/>
      <w:kern w:val="52"/>
      <w:sz w:val="32"/>
      <w:szCs w:val="36"/>
      <w:lang w:val="en-AU" w:eastAsia="zh-CN"/>
      <w14:ligatures w14:val="none"/>
    </w:rPr>
  </w:style>
  <w:style w:type="character" w:customStyle="1" w:styleId="Heading3Char">
    <w:name w:val="Heading 3 Char"/>
    <w:link w:val="Heading3"/>
    <w:uiPriority w:val="9"/>
    <w:rsid w:val="002664CF"/>
    <w:rPr>
      <w:rFonts w:ascii="Lucida Bright" w:eastAsia="Arial Unicode MS" w:hAnsi="Lucida Bright"/>
      <w:b/>
      <w:spacing w:val="126"/>
      <w:kern w:val="52"/>
      <w:sz w:val="28"/>
      <w:szCs w:val="36"/>
      <w:lang w:val="en-AU" w:eastAsia="zh-CN"/>
      <w14:ligatures w14:val="none"/>
    </w:rPr>
  </w:style>
  <w:style w:type="character" w:customStyle="1" w:styleId="Heading5Char">
    <w:name w:val="Heading 5 Char"/>
    <w:link w:val="Heading5"/>
    <w:uiPriority w:val="9"/>
    <w:semiHidden/>
    <w:rsid w:val="002664CF"/>
    <w:rPr>
      <w:rFonts w:ascii="Garamond" w:eastAsia="Calibri" w:hAnsi="Garamond"/>
      <w:b/>
      <w:bCs/>
      <w:i/>
      <w:iCs/>
      <w:spacing w:val="-1"/>
      <w:kern w:val="0"/>
      <w:sz w:val="22"/>
      <w:szCs w:val="22"/>
      <w:lang w:val="fr-FR" w:bidi="hi-IN"/>
      <w14:ligatures w14:val="none"/>
    </w:rPr>
  </w:style>
  <w:style w:type="character" w:customStyle="1" w:styleId="Heading6Char">
    <w:name w:val="Heading 6 Char"/>
    <w:link w:val="Heading6"/>
    <w:rsid w:val="002664CF"/>
    <w:rPr>
      <w:rFonts w:eastAsia="Calibri"/>
      <w:b/>
      <w:bCs/>
      <w:spacing w:val="-1"/>
      <w:kern w:val="0"/>
      <w:sz w:val="22"/>
      <w:szCs w:val="22"/>
      <w:lang w:val="fr-FR" w:bidi="hi-IN"/>
      <w14:ligatures w14:val="none"/>
    </w:rPr>
  </w:style>
  <w:style w:type="character" w:customStyle="1" w:styleId="Heading7Char1">
    <w:name w:val="Heading 7 Char1"/>
    <w:basedOn w:val="DefaultParagraphFont"/>
    <w:link w:val="Heading7"/>
    <w:uiPriority w:val="9"/>
    <w:rsid w:val="002664CF"/>
    <w:rPr>
      <w:rFonts w:ascii="Calibri" w:hAnsi="Calibri" w:cs="Calibri"/>
      <w:kern w:val="0"/>
      <w:sz w:val="22"/>
      <w:szCs w:val="24"/>
      <w:lang w:val="x-none" w:eastAsia="hi-IN" w:bidi="hi-IN"/>
      <w14:ligatures w14:val="none"/>
    </w:rPr>
  </w:style>
  <w:style w:type="character" w:customStyle="1" w:styleId="Heading8Char">
    <w:name w:val="Heading 8 Char"/>
    <w:link w:val="Heading8"/>
    <w:uiPriority w:val="9"/>
    <w:semiHidden/>
    <w:rsid w:val="002664CF"/>
    <w:rPr>
      <w:rFonts w:ascii="Garamond" w:eastAsia="Calibri" w:hAnsi="Garamond"/>
      <w:i/>
      <w:iCs/>
      <w:spacing w:val="-1"/>
      <w:kern w:val="0"/>
      <w:sz w:val="24"/>
      <w:szCs w:val="24"/>
      <w:lang w:val="fr-FR" w:bidi="hi-IN"/>
      <w14:ligatures w14:val="none"/>
    </w:rPr>
  </w:style>
  <w:style w:type="paragraph" w:styleId="Index1">
    <w:name w:val="index 1"/>
    <w:basedOn w:val="Normal"/>
    <w:next w:val="Normal"/>
    <w:rsid w:val="002664CF"/>
    <w:pPr>
      <w:tabs>
        <w:tab w:val="right" w:leader="dot" w:pos="3856"/>
      </w:tabs>
      <w:overflowPunct w:val="0"/>
      <w:autoSpaceDE w:val="0"/>
      <w:spacing w:after="100"/>
      <w:textAlignment w:val="baseline"/>
    </w:pPr>
    <w:rPr>
      <w:lang w:val="en-AU"/>
    </w:rPr>
  </w:style>
  <w:style w:type="paragraph" w:styleId="Index2">
    <w:name w:val="index 2"/>
    <w:basedOn w:val="Index1"/>
    <w:next w:val="Normal"/>
    <w:rsid w:val="002664CF"/>
    <w:pPr>
      <w:tabs>
        <w:tab w:val="clear" w:pos="3856"/>
        <w:tab w:val="right" w:leader="dot" w:pos="3881"/>
      </w:tabs>
      <w:spacing w:after="40"/>
      <w:ind w:left="396" w:hanging="198"/>
    </w:pPr>
  </w:style>
  <w:style w:type="character" w:customStyle="1" w:styleId="TOC1Char">
    <w:name w:val="TOC 1 Char"/>
    <w:link w:val="TOC1"/>
    <w:uiPriority w:val="39"/>
    <w:rsid w:val="001F129D"/>
    <w:rPr>
      <w:rFonts w:asciiTheme="minorHAnsi" w:hAnsiTheme="minorHAnsi" w:cstheme="minorHAnsi"/>
      <w:b/>
      <w:bCs/>
      <w:caps/>
      <w:kern w:val="0"/>
      <w:lang w:eastAsia="hi-IN" w:bidi="hi-IN"/>
      <w14:ligatures w14:val="none"/>
    </w:rPr>
  </w:style>
  <w:style w:type="paragraph" w:styleId="TOC2">
    <w:name w:val="toc 2"/>
    <w:basedOn w:val="TOC1"/>
    <w:next w:val="Normal"/>
    <w:uiPriority w:val="39"/>
    <w:rsid w:val="00F73BF9"/>
    <w:pPr>
      <w:spacing w:before="0" w:after="0"/>
      <w:ind w:left="220"/>
    </w:pPr>
    <w:rPr>
      <w:b w:val="0"/>
      <w:bCs w:val="0"/>
      <w:caps w:val="0"/>
      <w:smallCaps/>
    </w:rPr>
  </w:style>
  <w:style w:type="paragraph" w:styleId="TOC4">
    <w:name w:val="toc 4"/>
    <w:basedOn w:val="Normal"/>
    <w:next w:val="Normal"/>
    <w:uiPriority w:val="39"/>
    <w:rsid w:val="002664CF"/>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2664CF"/>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2664CF"/>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2664CF"/>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2664CF"/>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2664CF"/>
    <w:pPr>
      <w:ind w:left="1760"/>
    </w:pPr>
    <w:rPr>
      <w:rFonts w:asciiTheme="minorHAnsi" w:hAnsiTheme="minorHAnsi" w:cstheme="minorHAnsi"/>
      <w:sz w:val="18"/>
      <w:szCs w:val="18"/>
    </w:rPr>
  </w:style>
  <w:style w:type="paragraph" w:styleId="FootnoteText">
    <w:name w:val="footnote text"/>
    <w:basedOn w:val="FootnoteBase"/>
    <w:link w:val="FootnoteTextChar1"/>
    <w:rsid w:val="002664CF"/>
    <w:rPr>
      <w:lang w:val="x-none"/>
    </w:rPr>
  </w:style>
  <w:style w:type="character" w:customStyle="1" w:styleId="FootnoteTextChar1">
    <w:name w:val="Footnote Text Char1"/>
    <w:basedOn w:val="DefaultParagraphFont"/>
    <w:link w:val="FootnoteText"/>
    <w:rsid w:val="002664CF"/>
    <w:rPr>
      <w:rFonts w:ascii="Arial" w:eastAsia="Calibri" w:hAnsi="Arial" w:cs="Calibri"/>
      <w:kern w:val="0"/>
      <w:sz w:val="18"/>
      <w:szCs w:val="24"/>
      <w:lang w:val="x-none" w:eastAsia="hi-IN" w:bidi="hi-IN"/>
      <w14:ligatures w14:val="none"/>
    </w:rPr>
  </w:style>
  <w:style w:type="paragraph" w:styleId="Header">
    <w:name w:val="header"/>
    <w:basedOn w:val="Normal"/>
    <w:link w:val="HeaderChar1"/>
    <w:uiPriority w:val="99"/>
    <w:rsid w:val="002664CF"/>
    <w:pPr>
      <w:pBdr>
        <w:bottom w:val="single" w:sz="1" w:space="2" w:color="000000"/>
      </w:pBdr>
      <w:tabs>
        <w:tab w:val="left" w:pos="4253"/>
        <w:tab w:val="right" w:pos="8505"/>
      </w:tabs>
      <w:overflowPunct w:val="0"/>
      <w:autoSpaceDE w:val="0"/>
      <w:textAlignment w:val="baseline"/>
    </w:pPr>
    <w:rPr>
      <w:rFonts w:ascii="Arial Unicode MS" w:hAnsi="Arial Unicode MS"/>
      <w:sz w:val="18"/>
      <w:lang w:val="en-AU"/>
    </w:rPr>
  </w:style>
  <w:style w:type="character" w:customStyle="1" w:styleId="HeaderChar1">
    <w:name w:val="Header Char1"/>
    <w:basedOn w:val="DefaultParagraphFont"/>
    <w:link w:val="Header"/>
    <w:uiPriority w:val="99"/>
    <w:rsid w:val="002664CF"/>
    <w:rPr>
      <w:rFonts w:ascii="Arial Unicode MS" w:eastAsia="Calibri" w:hAnsi="Arial Unicode MS" w:cs="Calibri"/>
      <w:kern w:val="0"/>
      <w:sz w:val="18"/>
      <w:szCs w:val="22"/>
      <w:lang w:val="en-AU" w:eastAsia="hi-IN" w:bidi="hi-IN"/>
      <w14:ligatures w14:val="none"/>
    </w:rPr>
  </w:style>
  <w:style w:type="paragraph" w:styleId="Footer">
    <w:name w:val="footer"/>
    <w:basedOn w:val="Header"/>
    <w:link w:val="FooterChar"/>
    <w:uiPriority w:val="99"/>
    <w:rsid w:val="002664CF"/>
    <w:pPr>
      <w:pBdr>
        <w:top w:val="single" w:sz="1" w:space="2" w:color="000000"/>
        <w:bottom w:val="none" w:sz="0" w:space="0" w:color="auto"/>
      </w:pBdr>
    </w:pPr>
    <w:rPr>
      <w:rFonts w:eastAsia="Arial Unicode MS" w:cs="Times New Roman"/>
      <w:b/>
      <w:szCs w:val="20"/>
    </w:rPr>
  </w:style>
  <w:style w:type="character" w:customStyle="1" w:styleId="FooterChar">
    <w:name w:val="Footer Char"/>
    <w:link w:val="Footer"/>
    <w:uiPriority w:val="99"/>
    <w:rsid w:val="002664CF"/>
    <w:rPr>
      <w:rFonts w:ascii="Arial Unicode MS" w:eastAsia="Arial Unicode MS" w:hAnsi="Arial Unicode MS"/>
      <w:b/>
      <w:kern w:val="0"/>
      <w:sz w:val="18"/>
      <w:lang w:val="en-AU" w:eastAsia="hi-IN" w:bidi="hi-IN"/>
      <w14:ligatures w14:val="none"/>
    </w:rPr>
  </w:style>
  <w:style w:type="paragraph" w:styleId="Caption">
    <w:name w:val="caption"/>
    <w:basedOn w:val="Normal"/>
    <w:next w:val="BodyText"/>
    <w:qFormat/>
    <w:rsid w:val="002664CF"/>
    <w:pPr>
      <w:keepNext/>
      <w:spacing w:before="60" w:after="240" w:line="200" w:lineRule="atLeast"/>
      <w:ind w:left="1920" w:hanging="120"/>
    </w:pPr>
    <w:rPr>
      <w:rFonts w:ascii="Garamond" w:hAnsi="Garamond"/>
      <w:i/>
      <w:spacing w:val="5"/>
      <w:sz w:val="20"/>
    </w:rPr>
  </w:style>
  <w:style w:type="character" w:styleId="CommentReference">
    <w:name w:val="annotation reference"/>
    <w:uiPriority w:val="99"/>
    <w:rsid w:val="002664CF"/>
    <w:rPr>
      <w:sz w:val="16"/>
      <w:szCs w:val="16"/>
    </w:rPr>
  </w:style>
  <w:style w:type="character" w:styleId="PageNumber">
    <w:name w:val="page number"/>
    <w:rsid w:val="002664CF"/>
    <w:rPr>
      <w:b/>
      <w:sz w:val="24"/>
      <w:szCs w:val="24"/>
    </w:rPr>
  </w:style>
  <w:style w:type="paragraph" w:styleId="List">
    <w:name w:val="List"/>
    <w:aliases w:val="(X1)"/>
    <w:basedOn w:val="BodyText"/>
    <w:rsid w:val="002664CF"/>
    <w:rPr>
      <w:rFonts w:cs="Mangal"/>
    </w:rPr>
  </w:style>
  <w:style w:type="paragraph" w:styleId="ListBullet">
    <w:name w:val="List Bullet"/>
    <w:basedOn w:val="BodyText"/>
    <w:rsid w:val="002664CF"/>
    <w:pPr>
      <w:keepNext/>
      <w:numPr>
        <w:numId w:val="1"/>
      </w:numPr>
      <w:spacing w:after="100"/>
    </w:pPr>
  </w:style>
  <w:style w:type="paragraph" w:styleId="ListNumber">
    <w:name w:val="List Number"/>
    <w:basedOn w:val="BodyText"/>
    <w:rsid w:val="002664CF"/>
    <w:pPr>
      <w:numPr>
        <w:numId w:val="2"/>
      </w:numPr>
      <w:spacing w:after="100"/>
    </w:pPr>
  </w:style>
  <w:style w:type="paragraph" w:styleId="ListBullet2">
    <w:name w:val="List Bullet 2"/>
    <w:basedOn w:val="ListBullet"/>
    <w:rsid w:val="002664CF"/>
    <w:pPr>
      <w:tabs>
        <w:tab w:val="left" w:pos="1827"/>
      </w:tabs>
    </w:pPr>
  </w:style>
  <w:style w:type="paragraph" w:styleId="ListBullet3">
    <w:name w:val="List Bullet 3"/>
    <w:basedOn w:val="Normal"/>
    <w:rsid w:val="002664CF"/>
    <w:pPr>
      <w:tabs>
        <w:tab w:val="num" w:pos="1498"/>
      </w:tabs>
      <w:spacing w:after="100"/>
      <w:ind w:left="1498" w:hanging="360"/>
    </w:pPr>
    <w:rPr>
      <w:lang w:val="en-AU"/>
    </w:rPr>
  </w:style>
  <w:style w:type="paragraph" w:styleId="ListNumber2">
    <w:name w:val="List Number 2"/>
    <w:basedOn w:val="ListNumber"/>
    <w:rsid w:val="002664CF"/>
    <w:pPr>
      <w:spacing w:after="60"/>
    </w:pPr>
  </w:style>
  <w:style w:type="paragraph" w:styleId="ListNumber3">
    <w:name w:val="List Number 3"/>
    <w:basedOn w:val="ListNumber2"/>
    <w:rsid w:val="002664CF"/>
  </w:style>
  <w:style w:type="paragraph" w:styleId="Subtitle">
    <w:name w:val="Subtitle"/>
    <w:aliases w:val="Chapter"/>
    <w:basedOn w:val="Title"/>
    <w:next w:val="BodyText"/>
    <w:link w:val="SubtitleChar"/>
    <w:uiPriority w:val="11"/>
    <w:qFormat/>
    <w:rsid w:val="002664CF"/>
    <w:pPr>
      <w:shd w:val="clear" w:color="auto" w:fill="auto"/>
      <w:spacing w:before="480" w:after="60"/>
      <w:jc w:val="center"/>
    </w:pPr>
    <w:rPr>
      <w:rFonts w:ascii="Open Sans" w:hAnsi="Open Sans" w:cs="Open Sans"/>
      <w:b w:val="0"/>
      <w:sz w:val="28"/>
      <w:szCs w:val="28"/>
    </w:rPr>
  </w:style>
  <w:style w:type="character" w:customStyle="1" w:styleId="SubtitleChar">
    <w:name w:val="Subtitle Char"/>
    <w:aliases w:val="Chapter Char"/>
    <w:link w:val="Subtitle"/>
    <w:uiPriority w:val="11"/>
    <w:rsid w:val="002664CF"/>
    <w:rPr>
      <w:rFonts w:ascii="Open Sans" w:eastAsia="Arial" w:hAnsi="Open Sans" w:cs="Open Sans"/>
      <w:kern w:val="1"/>
      <w:sz w:val="28"/>
      <w:szCs w:val="28"/>
      <w:lang w:val="en-AU" w:eastAsia="ar-SA"/>
      <w14:ligatures w14:val="none"/>
    </w:rPr>
  </w:style>
  <w:style w:type="paragraph" w:styleId="BodyTextIndent">
    <w:name w:val="Body Text Indent"/>
    <w:basedOn w:val="BodyText"/>
    <w:link w:val="BodyTextIndentChar"/>
    <w:rsid w:val="002664CF"/>
    <w:pPr>
      <w:ind w:left="1701"/>
    </w:pPr>
  </w:style>
  <w:style w:type="character" w:customStyle="1" w:styleId="BodyTextIndentChar">
    <w:name w:val="Body Text Indent Char"/>
    <w:basedOn w:val="DefaultParagraphFont"/>
    <w:link w:val="BodyTextIndent"/>
    <w:rsid w:val="002664CF"/>
    <w:rPr>
      <w:rFonts w:ascii="Century Gothic" w:eastAsia="Calibri" w:hAnsi="Century Gothic" w:cs="Calibri"/>
      <w:kern w:val="0"/>
      <w:sz w:val="22"/>
      <w:szCs w:val="22"/>
      <w:lang w:eastAsia="hi-IN" w:bidi="hi-IN"/>
      <w14:ligatures w14:val="none"/>
    </w:rPr>
  </w:style>
  <w:style w:type="paragraph" w:styleId="BodyTextFirstIndent">
    <w:name w:val="Body Text First Indent"/>
    <w:basedOn w:val="BodyText"/>
    <w:link w:val="BodyTextFirstIndentChar1"/>
    <w:rsid w:val="002664CF"/>
    <w:pPr>
      <w:ind w:firstLine="210"/>
    </w:pPr>
    <w:rPr>
      <w:rFonts w:ascii="Book Antiqua" w:hAnsi="Book Antiqua"/>
    </w:rPr>
  </w:style>
  <w:style w:type="character" w:customStyle="1" w:styleId="BodyTextFirstIndentChar1">
    <w:name w:val="Body Text First Indent Char1"/>
    <w:basedOn w:val="BodyTextChar1"/>
    <w:link w:val="BodyTextFirstIndent"/>
    <w:rsid w:val="002664CF"/>
    <w:rPr>
      <w:rFonts w:ascii="Book Antiqua" w:eastAsia="Calibri" w:hAnsi="Book Antiqua" w:cs="Calibri"/>
      <w:kern w:val="0"/>
      <w:sz w:val="22"/>
      <w:szCs w:val="22"/>
      <w:lang w:eastAsia="hi-IN" w:bidi="hi-IN"/>
      <w14:ligatures w14:val="none"/>
    </w:rPr>
  </w:style>
  <w:style w:type="character" w:styleId="Hyperlink">
    <w:name w:val="Hyperlink"/>
    <w:uiPriority w:val="99"/>
    <w:rsid w:val="002664CF"/>
    <w:rPr>
      <w:b/>
      <w:color w:val="548DD4"/>
      <w:u w:val="single"/>
    </w:rPr>
  </w:style>
  <w:style w:type="character" w:styleId="Emphasis">
    <w:name w:val="Emphasis"/>
    <w:uiPriority w:val="20"/>
    <w:rsid w:val="002664CF"/>
    <w:rPr>
      <w:caps/>
      <w:sz w:val="18"/>
    </w:rPr>
  </w:style>
  <w:style w:type="paragraph" w:styleId="NormalWeb">
    <w:name w:val="Normal (Web)"/>
    <w:basedOn w:val="Normal"/>
    <w:uiPriority w:val="99"/>
    <w:rsid w:val="002664CF"/>
    <w:pPr>
      <w:spacing w:before="100" w:after="100"/>
    </w:pPr>
    <w:rPr>
      <w:rFonts w:ascii="Arial" w:eastAsia="Arial Unicode MS" w:hAnsi="Arial"/>
      <w:sz w:val="20"/>
      <w:lang w:val="en-AU"/>
    </w:rPr>
  </w:style>
  <w:style w:type="paragraph" w:styleId="BalloonText">
    <w:name w:val="Balloon Text"/>
    <w:basedOn w:val="Normal"/>
    <w:link w:val="BalloonTextChar1"/>
    <w:uiPriority w:val="99"/>
    <w:rsid w:val="002664CF"/>
    <w:rPr>
      <w:rFonts w:ascii="Tahoma" w:hAnsi="Tahoma"/>
      <w:sz w:val="16"/>
      <w:szCs w:val="16"/>
      <w:lang w:val="x-none"/>
    </w:rPr>
  </w:style>
  <w:style w:type="character" w:customStyle="1" w:styleId="BalloonTextChar1">
    <w:name w:val="Balloon Text Char1"/>
    <w:basedOn w:val="DefaultParagraphFont"/>
    <w:link w:val="BalloonText"/>
    <w:uiPriority w:val="99"/>
    <w:rsid w:val="002664CF"/>
    <w:rPr>
      <w:rFonts w:ascii="Tahoma" w:eastAsia="Calibri" w:hAnsi="Tahoma" w:cs="Calibri"/>
      <w:kern w:val="0"/>
      <w:sz w:val="16"/>
      <w:szCs w:val="16"/>
      <w:lang w:val="x-none" w:eastAsia="hi-IN" w:bidi="hi-IN"/>
      <w14:ligatures w14:val="none"/>
    </w:rPr>
  </w:style>
  <w:style w:type="table" w:styleId="TableGrid">
    <w:name w:val="Table Grid"/>
    <w:basedOn w:val="TableNormal"/>
    <w:rsid w:val="002664CF"/>
    <w:rPr>
      <w:rFonts w:ascii="Calibri" w:eastAsia="SimSun" w:hAnsi="Calibri"/>
      <w:kern w:val="0"/>
      <w:sz w:val="22"/>
      <w:szCs w:val="22"/>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rsid w:val="002664CF"/>
    <w:pPr>
      <w:suppressAutoHyphens/>
    </w:pPr>
    <w:rPr>
      <w:rFonts w:ascii="Calibri" w:eastAsia="Arial" w:hAnsi="Calibri"/>
      <w:kern w:val="0"/>
      <w:sz w:val="22"/>
      <w:szCs w:val="22"/>
      <w:lang w:eastAsia="ar-SA"/>
      <w14:ligatures w14:val="none"/>
    </w:rPr>
  </w:style>
  <w:style w:type="paragraph" w:styleId="ListParagraph">
    <w:name w:val="List Paragraph"/>
    <w:basedOn w:val="Normal"/>
    <w:uiPriority w:val="34"/>
    <w:qFormat/>
    <w:rsid w:val="002664CF"/>
    <w:pPr>
      <w:spacing w:after="200" w:line="276" w:lineRule="auto"/>
      <w:contextualSpacing/>
    </w:pPr>
    <w:rPr>
      <w:rFonts w:ascii="Calibri" w:hAnsi="Calibri" w:cs="Times New Roman"/>
      <w:lang w:eastAsia="en-US"/>
    </w:rPr>
  </w:style>
  <w:style w:type="paragraph" w:styleId="Quote">
    <w:name w:val="Quote"/>
    <w:basedOn w:val="Normal"/>
    <w:next w:val="Normal"/>
    <w:link w:val="QuoteChar"/>
    <w:uiPriority w:val="29"/>
    <w:qFormat/>
    <w:rsid w:val="002664CF"/>
    <w:pPr>
      <w:spacing w:line="360" w:lineRule="auto"/>
    </w:pPr>
    <w:rPr>
      <w:rFonts w:ascii="Open Sans" w:hAnsi="Open Sans" w:cs="Open Sans"/>
      <w:i/>
      <w:iCs/>
      <w:color w:val="000000"/>
      <w:sz w:val="28"/>
      <w:szCs w:val="20"/>
      <w:lang w:val="x-none"/>
    </w:rPr>
  </w:style>
  <w:style w:type="character" w:customStyle="1" w:styleId="QuoteChar">
    <w:name w:val="Quote Char"/>
    <w:link w:val="Quote"/>
    <w:uiPriority w:val="29"/>
    <w:rsid w:val="002664CF"/>
    <w:rPr>
      <w:rFonts w:ascii="Open Sans" w:eastAsia="Calibri" w:hAnsi="Open Sans" w:cs="Open Sans"/>
      <w:i/>
      <w:iCs/>
      <w:color w:val="000000"/>
      <w:kern w:val="0"/>
      <w:sz w:val="28"/>
      <w:lang w:val="x-none" w:eastAsia="hi-IN" w:bidi="hi-IN"/>
      <w14:ligatures w14:val="none"/>
    </w:rPr>
  </w:style>
  <w:style w:type="character" w:styleId="BookTitle">
    <w:name w:val="Book Title"/>
    <w:uiPriority w:val="33"/>
    <w:qFormat/>
    <w:rsid w:val="002664CF"/>
    <w:rPr>
      <w:bCs/>
      <w:smallCaps/>
      <w:spacing w:val="110"/>
      <w:sz w:val="96"/>
      <w:szCs w:val="96"/>
    </w:rPr>
  </w:style>
  <w:style w:type="paragraph" w:styleId="TOCHeading">
    <w:name w:val="TOC Heading"/>
    <w:basedOn w:val="Heading1"/>
    <w:next w:val="Normal"/>
    <w:link w:val="TOCHeadingChar"/>
    <w:uiPriority w:val="39"/>
    <w:unhideWhenUsed/>
    <w:qFormat/>
    <w:rsid w:val="0096158E"/>
    <w:pPr>
      <w:keepNext/>
      <w:keepLines/>
      <w:widowControl/>
      <w:numPr>
        <w:numId w:val="0"/>
      </w:numPr>
      <w:spacing w:before="0"/>
      <w:outlineLvl w:val="9"/>
    </w:pPr>
    <w:rPr>
      <w:rFonts w:ascii="Cambria" w:eastAsia="Times New Roman" w:hAnsi="Cambria"/>
      <w:b w:val="0"/>
      <w:bCs/>
      <w:color w:val="365F91"/>
      <w:kern w:val="0"/>
      <w:sz w:val="28"/>
      <w:szCs w:val="28"/>
      <w:lang w:val="en-US" w:eastAsia="ja-JP"/>
    </w:rPr>
  </w:style>
  <w:style w:type="character" w:styleId="Strong">
    <w:name w:val="Strong"/>
    <w:basedOn w:val="DefaultParagraphFont"/>
    <w:uiPriority w:val="22"/>
    <w:qFormat/>
    <w:rsid w:val="00AA6C92"/>
    <w:rPr>
      <w:b/>
      <w:bCs/>
    </w:rPr>
  </w:style>
  <w:style w:type="character" w:customStyle="1" w:styleId="overflow-hidden">
    <w:name w:val="overflow-hidden"/>
    <w:basedOn w:val="DefaultParagraphFont"/>
    <w:rsid w:val="00AA6C92"/>
  </w:style>
  <w:style w:type="character" w:styleId="UnresolvedMention">
    <w:name w:val="Unresolved Mention"/>
    <w:basedOn w:val="DefaultParagraphFont"/>
    <w:uiPriority w:val="99"/>
    <w:semiHidden/>
    <w:unhideWhenUsed/>
    <w:rsid w:val="00B20EF4"/>
    <w:rPr>
      <w:color w:val="605E5C"/>
      <w:shd w:val="clear" w:color="auto" w:fill="E1DFDD"/>
    </w:rPr>
  </w:style>
  <w:style w:type="paragraph" w:customStyle="1" w:styleId="StyleTOCHeadingBodyCalibri12pt">
    <w:name w:val="Style TOC Heading + +Body (Calibri) 12 pt"/>
    <w:basedOn w:val="TOCHeading"/>
    <w:link w:val="StyleTOCHeadingBodyCalibri12ptChar"/>
    <w:rsid w:val="0096158E"/>
    <w:rPr>
      <w:rFonts w:asciiTheme="minorHAnsi" w:hAnsiTheme="minorHAnsi"/>
      <w:bCs w:val="0"/>
      <w:sz w:val="24"/>
    </w:rPr>
  </w:style>
  <w:style w:type="paragraph" w:customStyle="1" w:styleId="Style1">
    <w:name w:val="Style1"/>
    <w:basedOn w:val="TOC1"/>
    <w:link w:val="Style1Char"/>
    <w:qFormat/>
    <w:rsid w:val="00A01A6A"/>
    <w:pPr>
      <w:outlineLvl w:val="0"/>
    </w:pPr>
    <w:rPr>
      <w:b w:val="0"/>
      <w:bCs w:val="0"/>
      <w:sz w:val="32"/>
      <w:szCs w:val="32"/>
    </w:rPr>
  </w:style>
  <w:style w:type="character" w:customStyle="1" w:styleId="Style1Char">
    <w:name w:val="Style1 Char"/>
    <w:basedOn w:val="TOC1Char"/>
    <w:link w:val="Style1"/>
    <w:rsid w:val="00A01A6A"/>
    <w:rPr>
      <w:rFonts w:asciiTheme="minorHAnsi" w:hAnsiTheme="minorHAnsi" w:cstheme="minorHAnsi"/>
      <w:b w:val="0"/>
      <w:bCs w:val="0"/>
      <w:caps/>
      <w:spacing w:val="-20"/>
      <w:kern w:val="0"/>
      <w:sz w:val="32"/>
      <w:szCs w:val="32"/>
      <w:lang w:eastAsia="ar-SA" w:bidi="hi-IN"/>
      <w14:ligatures w14:val="none"/>
    </w:rPr>
  </w:style>
  <w:style w:type="paragraph" w:customStyle="1" w:styleId="Style2">
    <w:name w:val="Style2"/>
    <w:basedOn w:val="StyleTOCHeadingBodyCalibri12pt"/>
    <w:next w:val="Style1"/>
    <w:link w:val="Style2Char"/>
    <w:qFormat/>
    <w:rsid w:val="00A01A6A"/>
    <w:rPr>
      <w:rFonts w:cstheme="minorHAnsi"/>
      <w:color w:val="auto"/>
    </w:rPr>
  </w:style>
  <w:style w:type="character" w:customStyle="1" w:styleId="TOCHeadingChar">
    <w:name w:val="TOC Heading Char"/>
    <w:basedOn w:val="Heading1Char"/>
    <w:link w:val="TOCHeading"/>
    <w:uiPriority w:val="39"/>
    <w:rsid w:val="00A01A6A"/>
    <w:rPr>
      <w:rFonts w:ascii="Cambria" w:eastAsia="Times New Roman" w:hAnsi="Cambria"/>
      <w:b w:val="0"/>
      <w:bCs/>
      <w:color w:val="365F91"/>
      <w:spacing w:val="126"/>
      <w:kern w:val="0"/>
      <w:sz w:val="28"/>
      <w:szCs w:val="28"/>
      <w:lang w:val="en-AU" w:eastAsia="ja-JP"/>
      <w14:ligatures w14:val="none"/>
    </w:rPr>
  </w:style>
  <w:style w:type="character" w:customStyle="1" w:styleId="StyleTOCHeadingBodyCalibri12ptChar">
    <w:name w:val="Style TOC Heading + +Body (Calibri) 12 pt Char"/>
    <w:basedOn w:val="TOCHeadingChar"/>
    <w:link w:val="StyleTOCHeadingBodyCalibri12pt"/>
    <w:rsid w:val="00A01A6A"/>
    <w:rPr>
      <w:rFonts w:asciiTheme="minorHAnsi" w:eastAsia="Times New Roman" w:hAnsiTheme="minorHAnsi"/>
      <w:b w:val="0"/>
      <w:bCs w:val="0"/>
      <w:color w:val="365F91"/>
      <w:spacing w:val="126"/>
      <w:kern w:val="0"/>
      <w:sz w:val="24"/>
      <w:szCs w:val="28"/>
      <w:lang w:val="en-AU" w:eastAsia="ja-JP"/>
      <w14:ligatures w14:val="none"/>
    </w:rPr>
  </w:style>
  <w:style w:type="character" w:customStyle="1" w:styleId="Style2Char">
    <w:name w:val="Style2 Char"/>
    <w:basedOn w:val="StyleTOCHeadingBodyCalibri12ptChar"/>
    <w:link w:val="Style2"/>
    <w:rsid w:val="00A01A6A"/>
    <w:rPr>
      <w:rFonts w:asciiTheme="minorHAnsi" w:eastAsia="Times New Roman" w:hAnsiTheme="minorHAnsi" w:cstheme="minorHAnsi"/>
      <w:b w:val="0"/>
      <w:bCs w:val="0"/>
      <w:color w:val="365F91"/>
      <w:spacing w:val="126"/>
      <w:kern w:val="0"/>
      <w:sz w:val="24"/>
      <w:szCs w:val="28"/>
      <w:lang w:val="en-AU"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17541">
      <w:bodyDiv w:val="1"/>
      <w:marLeft w:val="0"/>
      <w:marRight w:val="0"/>
      <w:marTop w:val="0"/>
      <w:marBottom w:val="0"/>
      <w:divBdr>
        <w:top w:val="none" w:sz="0" w:space="0" w:color="auto"/>
        <w:left w:val="none" w:sz="0" w:space="0" w:color="auto"/>
        <w:bottom w:val="none" w:sz="0" w:space="0" w:color="auto"/>
        <w:right w:val="none" w:sz="0" w:space="0" w:color="auto"/>
      </w:divBdr>
    </w:div>
    <w:div w:id="226456930">
      <w:bodyDiv w:val="1"/>
      <w:marLeft w:val="0"/>
      <w:marRight w:val="0"/>
      <w:marTop w:val="0"/>
      <w:marBottom w:val="0"/>
      <w:divBdr>
        <w:top w:val="none" w:sz="0" w:space="0" w:color="auto"/>
        <w:left w:val="none" w:sz="0" w:space="0" w:color="auto"/>
        <w:bottom w:val="none" w:sz="0" w:space="0" w:color="auto"/>
        <w:right w:val="none" w:sz="0" w:space="0" w:color="auto"/>
      </w:divBdr>
    </w:div>
    <w:div w:id="285236304">
      <w:bodyDiv w:val="1"/>
      <w:marLeft w:val="0"/>
      <w:marRight w:val="0"/>
      <w:marTop w:val="0"/>
      <w:marBottom w:val="0"/>
      <w:divBdr>
        <w:top w:val="none" w:sz="0" w:space="0" w:color="auto"/>
        <w:left w:val="none" w:sz="0" w:space="0" w:color="auto"/>
        <w:bottom w:val="none" w:sz="0" w:space="0" w:color="auto"/>
        <w:right w:val="none" w:sz="0" w:space="0" w:color="auto"/>
      </w:divBdr>
    </w:div>
    <w:div w:id="347414894">
      <w:bodyDiv w:val="1"/>
      <w:marLeft w:val="0"/>
      <w:marRight w:val="0"/>
      <w:marTop w:val="0"/>
      <w:marBottom w:val="0"/>
      <w:divBdr>
        <w:top w:val="none" w:sz="0" w:space="0" w:color="auto"/>
        <w:left w:val="none" w:sz="0" w:space="0" w:color="auto"/>
        <w:bottom w:val="none" w:sz="0" w:space="0" w:color="auto"/>
        <w:right w:val="none" w:sz="0" w:space="0" w:color="auto"/>
      </w:divBdr>
    </w:div>
    <w:div w:id="350382505">
      <w:bodyDiv w:val="1"/>
      <w:marLeft w:val="0"/>
      <w:marRight w:val="0"/>
      <w:marTop w:val="0"/>
      <w:marBottom w:val="0"/>
      <w:divBdr>
        <w:top w:val="none" w:sz="0" w:space="0" w:color="auto"/>
        <w:left w:val="none" w:sz="0" w:space="0" w:color="auto"/>
        <w:bottom w:val="none" w:sz="0" w:space="0" w:color="auto"/>
        <w:right w:val="none" w:sz="0" w:space="0" w:color="auto"/>
      </w:divBdr>
      <w:divsChild>
        <w:div w:id="1576358702">
          <w:marLeft w:val="0"/>
          <w:marRight w:val="0"/>
          <w:marTop w:val="0"/>
          <w:marBottom w:val="0"/>
          <w:divBdr>
            <w:top w:val="none" w:sz="0" w:space="0" w:color="auto"/>
            <w:left w:val="none" w:sz="0" w:space="0" w:color="auto"/>
            <w:bottom w:val="none" w:sz="0" w:space="0" w:color="auto"/>
            <w:right w:val="none" w:sz="0" w:space="0" w:color="auto"/>
          </w:divBdr>
          <w:divsChild>
            <w:div w:id="1165513453">
              <w:marLeft w:val="0"/>
              <w:marRight w:val="0"/>
              <w:marTop w:val="0"/>
              <w:marBottom w:val="0"/>
              <w:divBdr>
                <w:top w:val="none" w:sz="0" w:space="0" w:color="auto"/>
                <w:left w:val="none" w:sz="0" w:space="0" w:color="auto"/>
                <w:bottom w:val="none" w:sz="0" w:space="0" w:color="auto"/>
                <w:right w:val="none" w:sz="0" w:space="0" w:color="auto"/>
              </w:divBdr>
              <w:divsChild>
                <w:div w:id="581331327">
                  <w:marLeft w:val="0"/>
                  <w:marRight w:val="0"/>
                  <w:marTop w:val="0"/>
                  <w:marBottom w:val="0"/>
                  <w:divBdr>
                    <w:top w:val="none" w:sz="0" w:space="0" w:color="auto"/>
                    <w:left w:val="none" w:sz="0" w:space="0" w:color="auto"/>
                    <w:bottom w:val="none" w:sz="0" w:space="0" w:color="auto"/>
                    <w:right w:val="none" w:sz="0" w:space="0" w:color="auto"/>
                  </w:divBdr>
                  <w:divsChild>
                    <w:div w:id="9483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15707">
          <w:marLeft w:val="0"/>
          <w:marRight w:val="0"/>
          <w:marTop w:val="0"/>
          <w:marBottom w:val="0"/>
          <w:divBdr>
            <w:top w:val="none" w:sz="0" w:space="0" w:color="auto"/>
            <w:left w:val="none" w:sz="0" w:space="0" w:color="auto"/>
            <w:bottom w:val="none" w:sz="0" w:space="0" w:color="auto"/>
            <w:right w:val="none" w:sz="0" w:space="0" w:color="auto"/>
          </w:divBdr>
          <w:divsChild>
            <w:div w:id="1424916359">
              <w:marLeft w:val="0"/>
              <w:marRight w:val="0"/>
              <w:marTop w:val="0"/>
              <w:marBottom w:val="0"/>
              <w:divBdr>
                <w:top w:val="none" w:sz="0" w:space="0" w:color="auto"/>
                <w:left w:val="none" w:sz="0" w:space="0" w:color="auto"/>
                <w:bottom w:val="none" w:sz="0" w:space="0" w:color="auto"/>
                <w:right w:val="none" w:sz="0" w:space="0" w:color="auto"/>
              </w:divBdr>
              <w:divsChild>
                <w:div w:id="1006597657">
                  <w:marLeft w:val="0"/>
                  <w:marRight w:val="0"/>
                  <w:marTop w:val="0"/>
                  <w:marBottom w:val="0"/>
                  <w:divBdr>
                    <w:top w:val="none" w:sz="0" w:space="0" w:color="auto"/>
                    <w:left w:val="none" w:sz="0" w:space="0" w:color="auto"/>
                    <w:bottom w:val="none" w:sz="0" w:space="0" w:color="auto"/>
                    <w:right w:val="none" w:sz="0" w:space="0" w:color="auto"/>
                  </w:divBdr>
                  <w:divsChild>
                    <w:div w:id="10134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64170">
      <w:bodyDiv w:val="1"/>
      <w:marLeft w:val="0"/>
      <w:marRight w:val="0"/>
      <w:marTop w:val="0"/>
      <w:marBottom w:val="0"/>
      <w:divBdr>
        <w:top w:val="none" w:sz="0" w:space="0" w:color="auto"/>
        <w:left w:val="none" w:sz="0" w:space="0" w:color="auto"/>
        <w:bottom w:val="none" w:sz="0" w:space="0" w:color="auto"/>
        <w:right w:val="none" w:sz="0" w:space="0" w:color="auto"/>
      </w:divBdr>
    </w:div>
    <w:div w:id="461921723">
      <w:bodyDiv w:val="1"/>
      <w:marLeft w:val="0"/>
      <w:marRight w:val="0"/>
      <w:marTop w:val="0"/>
      <w:marBottom w:val="0"/>
      <w:divBdr>
        <w:top w:val="none" w:sz="0" w:space="0" w:color="auto"/>
        <w:left w:val="none" w:sz="0" w:space="0" w:color="auto"/>
        <w:bottom w:val="none" w:sz="0" w:space="0" w:color="auto"/>
        <w:right w:val="none" w:sz="0" w:space="0" w:color="auto"/>
      </w:divBdr>
    </w:div>
    <w:div w:id="500661964">
      <w:bodyDiv w:val="1"/>
      <w:marLeft w:val="0"/>
      <w:marRight w:val="0"/>
      <w:marTop w:val="0"/>
      <w:marBottom w:val="0"/>
      <w:divBdr>
        <w:top w:val="none" w:sz="0" w:space="0" w:color="auto"/>
        <w:left w:val="none" w:sz="0" w:space="0" w:color="auto"/>
        <w:bottom w:val="none" w:sz="0" w:space="0" w:color="auto"/>
        <w:right w:val="none" w:sz="0" w:space="0" w:color="auto"/>
      </w:divBdr>
    </w:div>
    <w:div w:id="504518074">
      <w:bodyDiv w:val="1"/>
      <w:marLeft w:val="0"/>
      <w:marRight w:val="0"/>
      <w:marTop w:val="0"/>
      <w:marBottom w:val="0"/>
      <w:divBdr>
        <w:top w:val="none" w:sz="0" w:space="0" w:color="auto"/>
        <w:left w:val="none" w:sz="0" w:space="0" w:color="auto"/>
        <w:bottom w:val="none" w:sz="0" w:space="0" w:color="auto"/>
        <w:right w:val="none" w:sz="0" w:space="0" w:color="auto"/>
      </w:divBdr>
    </w:div>
    <w:div w:id="532227810">
      <w:bodyDiv w:val="1"/>
      <w:marLeft w:val="0"/>
      <w:marRight w:val="0"/>
      <w:marTop w:val="0"/>
      <w:marBottom w:val="0"/>
      <w:divBdr>
        <w:top w:val="none" w:sz="0" w:space="0" w:color="auto"/>
        <w:left w:val="none" w:sz="0" w:space="0" w:color="auto"/>
        <w:bottom w:val="none" w:sz="0" w:space="0" w:color="auto"/>
        <w:right w:val="none" w:sz="0" w:space="0" w:color="auto"/>
      </w:divBdr>
    </w:div>
    <w:div w:id="659385711">
      <w:bodyDiv w:val="1"/>
      <w:marLeft w:val="0"/>
      <w:marRight w:val="0"/>
      <w:marTop w:val="0"/>
      <w:marBottom w:val="0"/>
      <w:divBdr>
        <w:top w:val="none" w:sz="0" w:space="0" w:color="auto"/>
        <w:left w:val="none" w:sz="0" w:space="0" w:color="auto"/>
        <w:bottom w:val="none" w:sz="0" w:space="0" w:color="auto"/>
        <w:right w:val="none" w:sz="0" w:space="0" w:color="auto"/>
      </w:divBdr>
    </w:div>
    <w:div w:id="699822303">
      <w:bodyDiv w:val="1"/>
      <w:marLeft w:val="0"/>
      <w:marRight w:val="0"/>
      <w:marTop w:val="0"/>
      <w:marBottom w:val="0"/>
      <w:divBdr>
        <w:top w:val="none" w:sz="0" w:space="0" w:color="auto"/>
        <w:left w:val="none" w:sz="0" w:space="0" w:color="auto"/>
        <w:bottom w:val="none" w:sz="0" w:space="0" w:color="auto"/>
        <w:right w:val="none" w:sz="0" w:space="0" w:color="auto"/>
      </w:divBdr>
    </w:div>
    <w:div w:id="782651957">
      <w:bodyDiv w:val="1"/>
      <w:marLeft w:val="0"/>
      <w:marRight w:val="0"/>
      <w:marTop w:val="0"/>
      <w:marBottom w:val="0"/>
      <w:divBdr>
        <w:top w:val="none" w:sz="0" w:space="0" w:color="auto"/>
        <w:left w:val="none" w:sz="0" w:space="0" w:color="auto"/>
        <w:bottom w:val="none" w:sz="0" w:space="0" w:color="auto"/>
        <w:right w:val="none" w:sz="0" w:space="0" w:color="auto"/>
      </w:divBdr>
      <w:divsChild>
        <w:div w:id="429200844">
          <w:marLeft w:val="547"/>
          <w:marRight w:val="0"/>
          <w:marTop w:val="0"/>
          <w:marBottom w:val="0"/>
          <w:divBdr>
            <w:top w:val="none" w:sz="0" w:space="0" w:color="auto"/>
            <w:left w:val="none" w:sz="0" w:space="0" w:color="auto"/>
            <w:bottom w:val="none" w:sz="0" w:space="0" w:color="auto"/>
            <w:right w:val="none" w:sz="0" w:space="0" w:color="auto"/>
          </w:divBdr>
        </w:div>
        <w:div w:id="243149634">
          <w:marLeft w:val="547"/>
          <w:marRight w:val="0"/>
          <w:marTop w:val="0"/>
          <w:marBottom w:val="0"/>
          <w:divBdr>
            <w:top w:val="none" w:sz="0" w:space="0" w:color="auto"/>
            <w:left w:val="none" w:sz="0" w:space="0" w:color="auto"/>
            <w:bottom w:val="none" w:sz="0" w:space="0" w:color="auto"/>
            <w:right w:val="none" w:sz="0" w:space="0" w:color="auto"/>
          </w:divBdr>
        </w:div>
        <w:div w:id="1464692174">
          <w:marLeft w:val="547"/>
          <w:marRight w:val="0"/>
          <w:marTop w:val="0"/>
          <w:marBottom w:val="0"/>
          <w:divBdr>
            <w:top w:val="none" w:sz="0" w:space="0" w:color="auto"/>
            <w:left w:val="none" w:sz="0" w:space="0" w:color="auto"/>
            <w:bottom w:val="none" w:sz="0" w:space="0" w:color="auto"/>
            <w:right w:val="none" w:sz="0" w:space="0" w:color="auto"/>
          </w:divBdr>
        </w:div>
        <w:div w:id="638464474">
          <w:marLeft w:val="547"/>
          <w:marRight w:val="0"/>
          <w:marTop w:val="0"/>
          <w:marBottom w:val="0"/>
          <w:divBdr>
            <w:top w:val="none" w:sz="0" w:space="0" w:color="auto"/>
            <w:left w:val="none" w:sz="0" w:space="0" w:color="auto"/>
            <w:bottom w:val="none" w:sz="0" w:space="0" w:color="auto"/>
            <w:right w:val="none" w:sz="0" w:space="0" w:color="auto"/>
          </w:divBdr>
        </w:div>
        <w:div w:id="817915355">
          <w:marLeft w:val="547"/>
          <w:marRight w:val="0"/>
          <w:marTop w:val="0"/>
          <w:marBottom w:val="0"/>
          <w:divBdr>
            <w:top w:val="none" w:sz="0" w:space="0" w:color="auto"/>
            <w:left w:val="none" w:sz="0" w:space="0" w:color="auto"/>
            <w:bottom w:val="none" w:sz="0" w:space="0" w:color="auto"/>
            <w:right w:val="none" w:sz="0" w:space="0" w:color="auto"/>
          </w:divBdr>
        </w:div>
      </w:divsChild>
    </w:div>
    <w:div w:id="789395761">
      <w:bodyDiv w:val="1"/>
      <w:marLeft w:val="0"/>
      <w:marRight w:val="0"/>
      <w:marTop w:val="0"/>
      <w:marBottom w:val="0"/>
      <w:divBdr>
        <w:top w:val="none" w:sz="0" w:space="0" w:color="auto"/>
        <w:left w:val="none" w:sz="0" w:space="0" w:color="auto"/>
        <w:bottom w:val="none" w:sz="0" w:space="0" w:color="auto"/>
        <w:right w:val="none" w:sz="0" w:space="0" w:color="auto"/>
      </w:divBdr>
    </w:div>
    <w:div w:id="802697897">
      <w:bodyDiv w:val="1"/>
      <w:marLeft w:val="0"/>
      <w:marRight w:val="0"/>
      <w:marTop w:val="0"/>
      <w:marBottom w:val="0"/>
      <w:divBdr>
        <w:top w:val="none" w:sz="0" w:space="0" w:color="auto"/>
        <w:left w:val="none" w:sz="0" w:space="0" w:color="auto"/>
        <w:bottom w:val="none" w:sz="0" w:space="0" w:color="auto"/>
        <w:right w:val="none" w:sz="0" w:space="0" w:color="auto"/>
      </w:divBdr>
    </w:div>
    <w:div w:id="811561944">
      <w:bodyDiv w:val="1"/>
      <w:marLeft w:val="0"/>
      <w:marRight w:val="0"/>
      <w:marTop w:val="0"/>
      <w:marBottom w:val="0"/>
      <w:divBdr>
        <w:top w:val="none" w:sz="0" w:space="0" w:color="auto"/>
        <w:left w:val="none" w:sz="0" w:space="0" w:color="auto"/>
        <w:bottom w:val="none" w:sz="0" w:space="0" w:color="auto"/>
        <w:right w:val="none" w:sz="0" w:space="0" w:color="auto"/>
      </w:divBdr>
    </w:div>
    <w:div w:id="861895331">
      <w:bodyDiv w:val="1"/>
      <w:marLeft w:val="0"/>
      <w:marRight w:val="0"/>
      <w:marTop w:val="0"/>
      <w:marBottom w:val="0"/>
      <w:divBdr>
        <w:top w:val="none" w:sz="0" w:space="0" w:color="auto"/>
        <w:left w:val="none" w:sz="0" w:space="0" w:color="auto"/>
        <w:bottom w:val="none" w:sz="0" w:space="0" w:color="auto"/>
        <w:right w:val="none" w:sz="0" w:space="0" w:color="auto"/>
      </w:divBdr>
    </w:div>
    <w:div w:id="935944643">
      <w:bodyDiv w:val="1"/>
      <w:marLeft w:val="0"/>
      <w:marRight w:val="0"/>
      <w:marTop w:val="0"/>
      <w:marBottom w:val="0"/>
      <w:divBdr>
        <w:top w:val="none" w:sz="0" w:space="0" w:color="auto"/>
        <w:left w:val="none" w:sz="0" w:space="0" w:color="auto"/>
        <w:bottom w:val="none" w:sz="0" w:space="0" w:color="auto"/>
        <w:right w:val="none" w:sz="0" w:space="0" w:color="auto"/>
      </w:divBdr>
    </w:div>
    <w:div w:id="981076728">
      <w:bodyDiv w:val="1"/>
      <w:marLeft w:val="0"/>
      <w:marRight w:val="0"/>
      <w:marTop w:val="0"/>
      <w:marBottom w:val="0"/>
      <w:divBdr>
        <w:top w:val="none" w:sz="0" w:space="0" w:color="auto"/>
        <w:left w:val="none" w:sz="0" w:space="0" w:color="auto"/>
        <w:bottom w:val="none" w:sz="0" w:space="0" w:color="auto"/>
        <w:right w:val="none" w:sz="0" w:space="0" w:color="auto"/>
      </w:divBdr>
    </w:div>
    <w:div w:id="1222906776">
      <w:bodyDiv w:val="1"/>
      <w:marLeft w:val="0"/>
      <w:marRight w:val="0"/>
      <w:marTop w:val="0"/>
      <w:marBottom w:val="0"/>
      <w:divBdr>
        <w:top w:val="none" w:sz="0" w:space="0" w:color="auto"/>
        <w:left w:val="none" w:sz="0" w:space="0" w:color="auto"/>
        <w:bottom w:val="none" w:sz="0" w:space="0" w:color="auto"/>
        <w:right w:val="none" w:sz="0" w:space="0" w:color="auto"/>
      </w:divBdr>
    </w:div>
    <w:div w:id="1349479417">
      <w:bodyDiv w:val="1"/>
      <w:marLeft w:val="0"/>
      <w:marRight w:val="0"/>
      <w:marTop w:val="0"/>
      <w:marBottom w:val="0"/>
      <w:divBdr>
        <w:top w:val="none" w:sz="0" w:space="0" w:color="auto"/>
        <w:left w:val="none" w:sz="0" w:space="0" w:color="auto"/>
        <w:bottom w:val="none" w:sz="0" w:space="0" w:color="auto"/>
        <w:right w:val="none" w:sz="0" w:space="0" w:color="auto"/>
      </w:divBdr>
    </w:div>
    <w:div w:id="1479567015">
      <w:bodyDiv w:val="1"/>
      <w:marLeft w:val="0"/>
      <w:marRight w:val="0"/>
      <w:marTop w:val="0"/>
      <w:marBottom w:val="0"/>
      <w:divBdr>
        <w:top w:val="none" w:sz="0" w:space="0" w:color="auto"/>
        <w:left w:val="none" w:sz="0" w:space="0" w:color="auto"/>
        <w:bottom w:val="none" w:sz="0" w:space="0" w:color="auto"/>
        <w:right w:val="none" w:sz="0" w:space="0" w:color="auto"/>
      </w:divBdr>
    </w:div>
    <w:div w:id="1548689092">
      <w:bodyDiv w:val="1"/>
      <w:marLeft w:val="0"/>
      <w:marRight w:val="0"/>
      <w:marTop w:val="0"/>
      <w:marBottom w:val="0"/>
      <w:divBdr>
        <w:top w:val="none" w:sz="0" w:space="0" w:color="auto"/>
        <w:left w:val="none" w:sz="0" w:space="0" w:color="auto"/>
        <w:bottom w:val="none" w:sz="0" w:space="0" w:color="auto"/>
        <w:right w:val="none" w:sz="0" w:space="0" w:color="auto"/>
      </w:divBdr>
    </w:div>
    <w:div w:id="1949658073">
      <w:bodyDiv w:val="1"/>
      <w:marLeft w:val="0"/>
      <w:marRight w:val="0"/>
      <w:marTop w:val="0"/>
      <w:marBottom w:val="0"/>
      <w:divBdr>
        <w:top w:val="none" w:sz="0" w:space="0" w:color="auto"/>
        <w:left w:val="none" w:sz="0" w:space="0" w:color="auto"/>
        <w:bottom w:val="none" w:sz="0" w:space="0" w:color="auto"/>
        <w:right w:val="none" w:sz="0" w:space="0" w:color="auto"/>
      </w:divBdr>
      <w:divsChild>
        <w:div w:id="422580032">
          <w:marLeft w:val="0"/>
          <w:marRight w:val="0"/>
          <w:marTop w:val="0"/>
          <w:marBottom w:val="0"/>
          <w:divBdr>
            <w:top w:val="none" w:sz="0" w:space="0" w:color="auto"/>
            <w:left w:val="none" w:sz="0" w:space="0" w:color="auto"/>
            <w:bottom w:val="none" w:sz="0" w:space="0" w:color="auto"/>
            <w:right w:val="none" w:sz="0" w:space="0" w:color="auto"/>
          </w:divBdr>
          <w:divsChild>
            <w:div w:id="1440293020">
              <w:marLeft w:val="0"/>
              <w:marRight w:val="0"/>
              <w:marTop w:val="0"/>
              <w:marBottom w:val="0"/>
              <w:divBdr>
                <w:top w:val="none" w:sz="0" w:space="0" w:color="auto"/>
                <w:left w:val="none" w:sz="0" w:space="0" w:color="auto"/>
                <w:bottom w:val="none" w:sz="0" w:space="0" w:color="auto"/>
                <w:right w:val="none" w:sz="0" w:space="0" w:color="auto"/>
              </w:divBdr>
              <w:divsChild>
                <w:div w:id="259487287">
                  <w:marLeft w:val="0"/>
                  <w:marRight w:val="0"/>
                  <w:marTop w:val="0"/>
                  <w:marBottom w:val="0"/>
                  <w:divBdr>
                    <w:top w:val="none" w:sz="0" w:space="0" w:color="auto"/>
                    <w:left w:val="none" w:sz="0" w:space="0" w:color="auto"/>
                    <w:bottom w:val="none" w:sz="0" w:space="0" w:color="auto"/>
                    <w:right w:val="none" w:sz="0" w:space="0" w:color="auto"/>
                  </w:divBdr>
                  <w:divsChild>
                    <w:div w:id="4667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18025">
          <w:marLeft w:val="0"/>
          <w:marRight w:val="0"/>
          <w:marTop w:val="0"/>
          <w:marBottom w:val="0"/>
          <w:divBdr>
            <w:top w:val="none" w:sz="0" w:space="0" w:color="auto"/>
            <w:left w:val="none" w:sz="0" w:space="0" w:color="auto"/>
            <w:bottom w:val="none" w:sz="0" w:space="0" w:color="auto"/>
            <w:right w:val="none" w:sz="0" w:space="0" w:color="auto"/>
          </w:divBdr>
          <w:divsChild>
            <w:div w:id="2037266579">
              <w:marLeft w:val="0"/>
              <w:marRight w:val="0"/>
              <w:marTop w:val="0"/>
              <w:marBottom w:val="0"/>
              <w:divBdr>
                <w:top w:val="none" w:sz="0" w:space="0" w:color="auto"/>
                <w:left w:val="none" w:sz="0" w:space="0" w:color="auto"/>
                <w:bottom w:val="none" w:sz="0" w:space="0" w:color="auto"/>
                <w:right w:val="none" w:sz="0" w:space="0" w:color="auto"/>
              </w:divBdr>
              <w:divsChild>
                <w:div w:id="2035300716">
                  <w:marLeft w:val="0"/>
                  <w:marRight w:val="0"/>
                  <w:marTop w:val="0"/>
                  <w:marBottom w:val="0"/>
                  <w:divBdr>
                    <w:top w:val="none" w:sz="0" w:space="0" w:color="auto"/>
                    <w:left w:val="none" w:sz="0" w:space="0" w:color="auto"/>
                    <w:bottom w:val="none" w:sz="0" w:space="0" w:color="auto"/>
                    <w:right w:val="none" w:sz="0" w:space="0" w:color="auto"/>
                  </w:divBdr>
                  <w:divsChild>
                    <w:div w:id="20749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91846">
      <w:bodyDiv w:val="1"/>
      <w:marLeft w:val="0"/>
      <w:marRight w:val="0"/>
      <w:marTop w:val="0"/>
      <w:marBottom w:val="0"/>
      <w:divBdr>
        <w:top w:val="none" w:sz="0" w:space="0" w:color="auto"/>
        <w:left w:val="none" w:sz="0" w:space="0" w:color="auto"/>
        <w:bottom w:val="none" w:sz="0" w:space="0" w:color="auto"/>
        <w:right w:val="none" w:sz="0" w:space="0" w:color="auto"/>
      </w:divBdr>
    </w:div>
    <w:div w:id="2010866079">
      <w:bodyDiv w:val="1"/>
      <w:marLeft w:val="0"/>
      <w:marRight w:val="0"/>
      <w:marTop w:val="0"/>
      <w:marBottom w:val="0"/>
      <w:divBdr>
        <w:top w:val="none" w:sz="0" w:space="0" w:color="auto"/>
        <w:left w:val="none" w:sz="0" w:space="0" w:color="auto"/>
        <w:bottom w:val="none" w:sz="0" w:space="0" w:color="auto"/>
        <w:right w:val="none" w:sz="0" w:space="0" w:color="auto"/>
      </w:divBdr>
    </w:div>
    <w:div w:id="2018534489">
      <w:bodyDiv w:val="1"/>
      <w:marLeft w:val="0"/>
      <w:marRight w:val="0"/>
      <w:marTop w:val="0"/>
      <w:marBottom w:val="0"/>
      <w:divBdr>
        <w:top w:val="none" w:sz="0" w:space="0" w:color="auto"/>
        <w:left w:val="none" w:sz="0" w:space="0" w:color="auto"/>
        <w:bottom w:val="none" w:sz="0" w:space="0" w:color="auto"/>
        <w:right w:val="none" w:sz="0" w:space="0" w:color="auto"/>
      </w:divBdr>
    </w:div>
    <w:div w:id="2138641864">
      <w:bodyDiv w:val="1"/>
      <w:marLeft w:val="0"/>
      <w:marRight w:val="0"/>
      <w:marTop w:val="0"/>
      <w:marBottom w:val="0"/>
      <w:divBdr>
        <w:top w:val="none" w:sz="0" w:space="0" w:color="auto"/>
        <w:left w:val="none" w:sz="0" w:space="0" w:color="auto"/>
        <w:bottom w:val="none" w:sz="0" w:space="0" w:color="auto"/>
        <w:right w:val="none" w:sz="0" w:space="0" w:color="auto"/>
      </w:divBdr>
      <w:divsChild>
        <w:div w:id="117456406">
          <w:marLeft w:val="0"/>
          <w:marRight w:val="0"/>
          <w:marTop w:val="0"/>
          <w:marBottom w:val="0"/>
          <w:divBdr>
            <w:top w:val="none" w:sz="0" w:space="0" w:color="auto"/>
            <w:left w:val="none" w:sz="0" w:space="0" w:color="auto"/>
            <w:bottom w:val="none" w:sz="0" w:space="0" w:color="auto"/>
            <w:right w:val="none" w:sz="0" w:space="0" w:color="auto"/>
          </w:divBdr>
          <w:divsChild>
            <w:div w:id="176577005">
              <w:marLeft w:val="0"/>
              <w:marRight w:val="0"/>
              <w:marTop w:val="0"/>
              <w:marBottom w:val="0"/>
              <w:divBdr>
                <w:top w:val="none" w:sz="0" w:space="0" w:color="auto"/>
                <w:left w:val="none" w:sz="0" w:space="0" w:color="auto"/>
                <w:bottom w:val="none" w:sz="0" w:space="0" w:color="auto"/>
                <w:right w:val="none" w:sz="0" w:space="0" w:color="auto"/>
              </w:divBdr>
              <w:divsChild>
                <w:div w:id="1357152155">
                  <w:marLeft w:val="0"/>
                  <w:marRight w:val="0"/>
                  <w:marTop w:val="0"/>
                  <w:marBottom w:val="0"/>
                  <w:divBdr>
                    <w:top w:val="none" w:sz="0" w:space="0" w:color="auto"/>
                    <w:left w:val="none" w:sz="0" w:space="0" w:color="auto"/>
                    <w:bottom w:val="none" w:sz="0" w:space="0" w:color="auto"/>
                    <w:right w:val="none" w:sz="0" w:space="0" w:color="auto"/>
                  </w:divBdr>
                  <w:divsChild>
                    <w:div w:id="45575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74799">
          <w:marLeft w:val="0"/>
          <w:marRight w:val="0"/>
          <w:marTop w:val="0"/>
          <w:marBottom w:val="0"/>
          <w:divBdr>
            <w:top w:val="none" w:sz="0" w:space="0" w:color="auto"/>
            <w:left w:val="none" w:sz="0" w:space="0" w:color="auto"/>
            <w:bottom w:val="none" w:sz="0" w:space="0" w:color="auto"/>
            <w:right w:val="none" w:sz="0" w:space="0" w:color="auto"/>
          </w:divBdr>
          <w:divsChild>
            <w:div w:id="1394889573">
              <w:marLeft w:val="0"/>
              <w:marRight w:val="0"/>
              <w:marTop w:val="0"/>
              <w:marBottom w:val="0"/>
              <w:divBdr>
                <w:top w:val="none" w:sz="0" w:space="0" w:color="auto"/>
                <w:left w:val="none" w:sz="0" w:space="0" w:color="auto"/>
                <w:bottom w:val="none" w:sz="0" w:space="0" w:color="auto"/>
                <w:right w:val="none" w:sz="0" w:space="0" w:color="auto"/>
              </w:divBdr>
              <w:divsChild>
                <w:div w:id="1904901448">
                  <w:marLeft w:val="0"/>
                  <w:marRight w:val="0"/>
                  <w:marTop w:val="0"/>
                  <w:marBottom w:val="0"/>
                  <w:divBdr>
                    <w:top w:val="none" w:sz="0" w:space="0" w:color="auto"/>
                    <w:left w:val="none" w:sz="0" w:space="0" w:color="auto"/>
                    <w:bottom w:val="none" w:sz="0" w:space="0" w:color="auto"/>
                    <w:right w:val="none" w:sz="0" w:space="0" w:color="auto"/>
                  </w:divBdr>
                  <w:divsChild>
                    <w:div w:id="150963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youtube.com/watch?v=WnrjA7B_QK0&amp;t=15s&amp;ab_channel=WakeuporelsePMA" TargetMode="External"/><Relationship Id="rId12" Type="http://schemas.openxmlformats.org/officeDocument/2006/relationships/image" Target="media/image6.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image" Target="media/image9.jpg"/><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6E169-5D77-4D30-A072-A91DE69B2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60</Pages>
  <Words>12576</Words>
  <Characters>71688</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Kirwin</dc:creator>
  <cp:keywords/>
  <dc:description/>
  <cp:lastModifiedBy>John Kirwin</cp:lastModifiedBy>
  <cp:revision>2</cp:revision>
  <cp:lastPrinted>2024-12-18T01:03:00Z</cp:lastPrinted>
  <dcterms:created xsi:type="dcterms:W3CDTF">2025-02-01T22:19:00Z</dcterms:created>
  <dcterms:modified xsi:type="dcterms:W3CDTF">2025-02-01T22:19:00Z</dcterms:modified>
</cp:coreProperties>
</file>